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F09" w:rsidRPr="001E4F09" w:rsidRDefault="00120605" w:rsidP="001E4F09">
      <w:pPr>
        <w:tabs>
          <w:tab w:val="left" w:pos="3960"/>
        </w:tabs>
        <w:suppressAutoHyphens/>
        <w:spacing w:after="0" w:line="240" w:lineRule="auto"/>
        <w:jc w:val="center"/>
        <w:rPr>
          <w:rFonts w:ascii="Times New Roman" w:eastAsia="Times New Roman" w:hAnsi="Times New Roman" w:cs="Times New Roman"/>
          <w:kern w:val="1"/>
          <w:sz w:val="24"/>
          <w:szCs w:val="24"/>
          <w:lang w:val="en-US" w:eastAsia="ar-SA"/>
        </w:rPr>
      </w:pPr>
      <w:r>
        <w:rPr>
          <w:rFonts w:ascii="Times New Roman" w:eastAsia="Times New Roman" w:hAnsi="Times New Roman" w:cs="Times New Roman"/>
          <w:kern w:val="1"/>
          <w:sz w:val="24"/>
          <w:szCs w:val="24"/>
          <w:lang w:val="en-US" w:eastAsia="ar-SA"/>
        </w:rPr>
        <w:t xml:space="preserve"> </w:t>
      </w:r>
    </w:p>
    <w:p w:rsidR="001E4F09" w:rsidRPr="001E4F09" w:rsidRDefault="001E4F09" w:rsidP="001E4F09">
      <w:pPr>
        <w:tabs>
          <w:tab w:val="left" w:pos="3960"/>
        </w:tabs>
        <w:suppressAutoHyphens/>
        <w:spacing w:after="0" w:line="240" w:lineRule="auto"/>
        <w:jc w:val="center"/>
        <w:rPr>
          <w:rFonts w:ascii="Times New Roman" w:eastAsia="Times New Roman" w:hAnsi="Times New Roman" w:cs="Times New Roman"/>
          <w:kern w:val="1"/>
          <w:sz w:val="24"/>
          <w:szCs w:val="24"/>
          <w:lang w:val="en-US" w:eastAsia="ar-SA"/>
        </w:rPr>
      </w:pPr>
    </w:p>
    <w:p w:rsidR="001E4F09" w:rsidRPr="001E4F09" w:rsidRDefault="001E4F09" w:rsidP="001E4F09">
      <w:pPr>
        <w:tabs>
          <w:tab w:val="left" w:pos="3960"/>
        </w:tabs>
        <w:suppressAutoHyphens/>
        <w:spacing w:after="0" w:line="240" w:lineRule="auto"/>
        <w:jc w:val="center"/>
        <w:rPr>
          <w:rFonts w:ascii="Times New Roman" w:eastAsia="Times New Roman" w:hAnsi="Times New Roman" w:cs="Times New Roman"/>
          <w:b/>
          <w:bCs/>
          <w:kern w:val="1"/>
          <w:sz w:val="21"/>
          <w:szCs w:val="21"/>
          <w:lang w:val="sr-Cyrl-CS" w:eastAsia="ar-SA"/>
        </w:rPr>
      </w:pPr>
      <w:r>
        <w:rPr>
          <w:rFonts w:ascii="Times New Roman" w:eastAsia="Times New Roman" w:hAnsi="Times New Roman" w:cs="Times New Roman"/>
          <w:noProof/>
          <w:kern w:val="1"/>
          <w:sz w:val="24"/>
          <w:szCs w:val="24"/>
          <w:lang w:val="sr-Latn-RS" w:eastAsia="sr-Latn-RS"/>
        </w:rPr>
        <w:drawing>
          <wp:inline distT="0" distB="0" distL="0" distR="0">
            <wp:extent cx="1245235" cy="125476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235" cy="1254760"/>
                    </a:xfrm>
                    <a:prstGeom prst="rect">
                      <a:avLst/>
                    </a:prstGeom>
                    <a:solidFill>
                      <a:srgbClr val="FFFFFF"/>
                    </a:solidFill>
                    <a:ln>
                      <a:noFill/>
                    </a:ln>
                  </pic:spPr>
                </pic:pic>
              </a:graphicData>
            </a:graphic>
          </wp:inline>
        </w:drawing>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1"/>
          <w:szCs w:val="21"/>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1"/>
          <w:szCs w:val="21"/>
          <w:lang w:val="sr-Cyrl-CS" w:eastAsia="ar-SA"/>
        </w:rPr>
      </w:pPr>
      <w:r w:rsidRPr="001E4F09">
        <w:rPr>
          <w:rFonts w:ascii="Times New Roman" w:eastAsia="Times New Roman" w:hAnsi="Times New Roman" w:cs="Times New Roman"/>
          <w:b/>
          <w:bCs/>
          <w:kern w:val="1"/>
          <w:sz w:val="21"/>
          <w:szCs w:val="21"/>
          <w:lang w:val="sr-Cyrl-CS" w:eastAsia="ar-SA"/>
        </w:rPr>
        <w:t>ЈАВНО ПРЕДУЗЕЋЕ ЗА ПОДЗЕМНУ ЕКСПЛОАТАЦИЈУ УГЉА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1"/>
          <w:szCs w:val="21"/>
          <w:lang w:val="sr-Cyrl-CS" w:eastAsia="ar-SA"/>
        </w:rPr>
      </w:pPr>
      <w:r w:rsidRPr="001E4F09">
        <w:rPr>
          <w:rFonts w:ascii="Times New Roman" w:eastAsia="Times New Roman" w:hAnsi="Times New Roman" w:cs="Times New Roman"/>
          <w:b/>
          <w:bCs/>
          <w:kern w:val="1"/>
          <w:sz w:val="21"/>
          <w:szCs w:val="21"/>
          <w:lang w:val="sr-Cyrl-CS" w:eastAsia="ar-SA"/>
        </w:rPr>
        <w:t>ПЕТРА ЖАЛЦА 2,</w:t>
      </w:r>
      <w:r w:rsidRPr="001E4F09">
        <w:rPr>
          <w:rFonts w:ascii="Times New Roman" w:eastAsia="Times New Roman" w:hAnsi="Times New Roman" w:cs="Times New Roman"/>
          <w:b/>
          <w:bCs/>
          <w:kern w:val="1"/>
          <w:sz w:val="21"/>
          <w:szCs w:val="21"/>
          <w:lang w:eastAsia="ar-SA"/>
        </w:rPr>
        <w:t xml:space="preserve"> </w:t>
      </w:r>
      <w:r w:rsidRPr="001E4F09">
        <w:rPr>
          <w:rFonts w:ascii="Times New Roman" w:eastAsia="Times New Roman" w:hAnsi="Times New Roman" w:cs="Times New Roman"/>
          <w:b/>
          <w:bCs/>
          <w:kern w:val="1"/>
          <w:sz w:val="21"/>
          <w:szCs w:val="21"/>
          <w:lang w:val="sr-Cyrl-CS" w:eastAsia="ar-SA"/>
        </w:rPr>
        <w:t>35237</w:t>
      </w:r>
      <w:r w:rsidRPr="001E4F09">
        <w:rPr>
          <w:rFonts w:ascii="Times New Roman" w:eastAsia="Times New Roman" w:hAnsi="Times New Roman" w:cs="Times New Roman"/>
          <w:b/>
          <w:bCs/>
          <w:kern w:val="1"/>
          <w:sz w:val="21"/>
          <w:szCs w:val="21"/>
          <w:lang w:eastAsia="ar-SA"/>
        </w:rPr>
        <w:t xml:space="preserve"> </w:t>
      </w:r>
      <w:r w:rsidRPr="001E4F09">
        <w:rPr>
          <w:rFonts w:ascii="Times New Roman" w:eastAsia="Times New Roman" w:hAnsi="Times New Roman" w:cs="Times New Roman"/>
          <w:b/>
          <w:bCs/>
          <w:kern w:val="1"/>
          <w:sz w:val="21"/>
          <w:szCs w:val="21"/>
          <w:lang w:val="sr-Cyrl-CS" w:eastAsia="ar-SA"/>
        </w:rPr>
        <w:t>РЕСАВИЦА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r w:rsidRPr="001E4F09">
        <w:rPr>
          <w:rFonts w:ascii="Times New Roman" w:eastAsia="Times New Roman" w:hAnsi="Times New Roman" w:cs="Times New Roman"/>
          <w:b/>
          <w:bCs/>
          <w:kern w:val="1"/>
          <w:sz w:val="24"/>
          <w:szCs w:val="24"/>
          <w:lang w:val="sr-Cyrl-CS" w:eastAsia="ar-SA"/>
        </w:rPr>
        <w:t xml:space="preserve">фаx: </w:t>
      </w:r>
      <w:r w:rsidRPr="001E4F09">
        <w:rPr>
          <w:rFonts w:ascii="Times New Roman" w:eastAsia="Times New Roman" w:hAnsi="Times New Roman" w:cs="Times New Roman"/>
          <w:b/>
          <w:bCs/>
          <w:kern w:val="1"/>
          <w:sz w:val="24"/>
          <w:szCs w:val="24"/>
          <w:lang w:eastAsia="ar-SA"/>
        </w:rPr>
        <w:t>035/627-512</w:t>
      </w:r>
    </w:p>
    <w:p w:rsidR="00E14E30" w:rsidRPr="00F36FB6" w:rsidRDefault="001E4F09" w:rsidP="001E4F09">
      <w:pPr>
        <w:suppressAutoHyphens/>
        <w:spacing w:after="0" w:line="360" w:lineRule="auto"/>
        <w:jc w:val="center"/>
        <w:rPr>
          <w:rFonts w:ascii="Times New Roman" w:eastAsia="Times New Roman" w:hAnsi="Times New Roman" w:cs="Times New Roman"/>
          <w:b/>
          <w:bCs/>
          <w:color w:val="0000FF"/>
          <w:kern w:val="1"/>
          <w:sz w:val="24"/>
          <w:szCs w:val="24"/>
          <w:lang w:val="sr-Latn-RS" w:eastAsia="ar-SA"/>
        </w:rPr>
      </w:pPr>
      <w:r w:rsidRPr="001E4F09">
        <w:rPr>
          <w:rFonts w:ascii="Times New Roman" w:eastAsia="Times New Roman" w:hAnsi="Times New Roman" w:cs="Times New Roman"/>
          <w:b/>
          <w:bCs/>
          <w:kern w:val="1"/>
          <w:sz w:val="24"/>
          <w:szCs w:val="24"/>
          <w:lang w:val="sr-Cyrl-CS" w:eastAsia="ar-SA"/>
        </w:rPr>
        <w:t xml:space="preserve">e-mail: </w:t>
      </w:r>
      <w:r w:rsidR="00F36FB6">
        <w:rPr>
          <w:rFonts w:ascii="Times New Roman" w:eastAsia="Times New Roman" w:hAnsi="Times New Roman" w:cs="Times New Roman"/>
          <w:color w:val="0000FF"/>
          <w:kern w:val="1"/>
          <w:sz w:val="24"/>
          <w:szCs w:val="24"/>
          <w:u w:val="single"/>
          <w:lang w:val="sr-Latn-RS" w:eastAsia="ar-SA"/>
        </w:rPr>
        <w:t>sasa.popovic@jppeu.rs</w:t>
      </w:r>
    </w:p>
    <w:p w:rsidR="001E4F09" w:rsidRPr="001E4F09" w:rsidRDefault="005A6784" w:rsidP="001E4F09">
      <w:pPr>
        <w:suppressAutoHyphens/>
        <w:spacing w:after="0" w:line="360" w:lineRule="auto"/>
        <w:jc w:val="center"/>
        <w:rPr>
          <w:rFonts w:ascii="Times New Roman" w:eastAsia="Times New Roman" w:hAnsi="Times New Roman" w:cs="Times New Roman"/>
          <w:kern w:val="1"/>
          <w:sz w:val="24"/>
          <w:szCs w:val="24"/>
          <w:lang w:val="sr-Cyrl-CS" w:eastAsia="ar-SA"/>
        </w:rPr>
      </w:pPr>
      <w:hyperlink r:id="rId10" w:history="1">
        <w:r w:rsidR="001E4F09" w:rsidRPr="001E4F09">
          <w:rPr>
            <w:rFonts w:ascii="Times New Roman" w:eastAsia="Times New Roman" w:hAnsi="Times New Roman" w:cs="Times New Roman"/>
            <w:color w:val="0000FF"/>
            <w:kern w:val="1"/>
            <w:sz w:val="24"/>
            <w:szCs w:val="24"/>
            <w:u w:val="single"/>
            <w:lang w:val="sr-Cyrl-CS" w:eastAsia="ar-SA"/>
          </w:rPr>
          <w:t>www.jppeu.rs</w:t>
        </w:r>
      </w:hyperlink>
    </w:p>
    <w:p w:rsidR="00E14E30" w:rsidRDefault="001E4F09" w:rsidP="001E4F09">
      <w:pPr>
        <w:suppressAutoHyphens/>
        <w:spacing w:after="240" w:line="240" w:lineRule="auto"/>
        <w:ind w:left="1134"/>
        <w:rPr>
          <w:rFonts w:ascii="Times New Roman" w:eastAsia="Times New Roman" w:hAnsi="Times New Roman" w:cs="Times New Roman"/>
          <w:b/>
          <w:spacing w:val="4"/>
          <w:kern w:val="1"/>
          <w:sz w:val="28"/>
          <w:szCs w:val="28"/>
          <w:lang w:val="de-DE" w:eastAsia="ar-SA"/>
        </w:rPr>
      </w:pPr>
      <w:r w:rsidRPr="00B54D42">
        <w:rPr>
          <w:rFonts w:ascii="Times New Roman" w:eastAsia="Times New Roman" w:hAnsi="Times New Roman" w:cs="Times New Roman"/>
          <w:b/>
          <w:spacing w:val="4"/>
          <w:kern w:val="1"/>
          <w:sz w:val="24"/>
          <w:szCs w:val="24"/>
          <w:lang w:val="de-DE" w:eastAsia="ar-SA"/>
        </w:rPr>
        <w:t xml:space="preserve">      </w:t>
      </w:r>
      <w:r w:rsidRPr="00B54D42">
        <w:rPr>
          <w:rFonts w:ascii="Times New Roman" w:eastAsia="Times New Roman" w:hAnsi="Times New Roman" w:cs="Times New Roman"/>
          <w:b/>
          <w:spacing w:val="4"/>
          <w:kern w:val="1"/>
          <w:sz w:val="28"/>
          <w:szCs w:val="28"/>
          <w:lang w:val="de-DE" w:eastAsia="ar-SA"/>
        </w:rPr>
        <w:t xml:space="preserve"> </w:t>
      </w:r>
    </w:p>
    <w:p w:rsidR="001E4F09" w:rsidRPr="00F53369" w:rsidRDefault="001E4F09" w:rsidP="001E4F09">
      <w:pPr>
        <w:suppressAutoHyphens/>
        <w:spacing w:after="240" w:line="240" w:lineRule="auto"/>
        <w:ind w:left="1134"/>
        <w:rPr>
          <w:rFonts w:ascii="Times New Roman" w:eastAsia="Times New Roman" w:hAnsi="Times New Roman" w:cs="Times New Roman"/>
          <w:b/>
          <w:spacing w:val="4"/>
          <w:kern w:val="1"/>
          <w:sz w:val="30"/>
          <w:szCs w:val="30"/>
          <w:lang w:val="sr-Cyrl-CS" w:eastAsia="ar-SA"/>
        </w:rPr>
      </w:pPr>
      <w:r w:rsidRPr="00B54D42">
        <w:rPr>
          <w:rFonts w:ascii="Times New Roman" w:eastAsia="Times New Roman" w:hAnsi="Times New Roman" w:cs="Times New Roman"/>
          <w:b/>
          <w:spacing w:val="4"/>
          <w:kern w:val="1"/>
          <w:sz w:val="30"/>
          <w:szCs w:val="30"/>
          <w:lang w:val="de-DE" w:eastAsia="ar-SA"/>
        </w:rPr>
        <w:t xml:space="preserve">  КОНКУРСНА ДОКУМЕНТАЦИЈА  </w:t>
      </w:r>
      <w:r w:rsidR="007171CE">
        <w:rPr>
          <w:rFonts w:ascii="Times New Roman" w:eastAsia="Times New Roman" w:hAnsi="Times New Roman" w:cs="Times New Roman"/>
          <w:b/>
          <w:spacing w:val="4"/>
          <w:kern w:val="1"/>
          <w:sz w:val="30"/>
          <w:szCs w:val="30"/>
          <w:lang w:val="sr-Cyrl-CS" w:eastAsia="ar-SA"/>
        </w:rPr>
        <w:t xml:space="preserve">БР. </w:t>
      </w:r>
      <w:r w:rsidR="005C2F20">
        <w:rPr>
          <w:rFonts w:ascii="Times New Roman" w:eastAsia="Times New Roman" w:hAnsi="Times New Roman" w:cs="Times New Roman"/>
          <w:b/>
          <w:spacing w:val="4"/>
          <w:kern w:val="1"/>
          <w:sz w:val="30"/>
          <w:szCs w:val="30"/>
          <w:lang w:val="sr-Cyrl-CS" w:eastAsia="ar-SA"/>
        </w:rPr>
        <w:t>7991</w:t>
      </w:r>
    </w:p>
    <w:p w:rsidR="001E4F09" w:rsidRPr="001E4F09" w:rsidRDefault="001E4F09" w:rsidP="001E4F09">
      <w:pPr>
        <w:suppressAutoHyphens/>
        <w:spacing w:after="240" w:line="240" w:lineRule="auto"/>
        <w:jc w:val="center"/>
        <w:rPr>
          <w:rFonts w:ascii="Times New Roman" w:eastAsia="Times New Roman" w:hAnsi="Times New Roman" w:cs="Times New Roman"/>
          <w:b/>
          <w:bCs/>
          <w:kern w:val="1"/>
          <w:sz w:val="26"/>
          <w:szCs w:val="26"/>
          <w:lang w:val="hr-HR" w:eastAsia="ar-SA"/>
        </w:rPr>
      </w:pPr>
      <w:r w:rsidRPr="001E4F09">
        <w:rPr>
          <w:rFonts w:ascii="Times New Roman" w:eastAsia="Times New Roman" w:hAnsi="Times New Roman" w:cs="Times New Roman"/>
          <w:b/>
          <w:kern w:val="1"/>
          <w:sz w:val="24"/>
          <w:szCs w:val="24"/>
          <w:lang w:val="hr-HR" w:eastAsia="ar-SA"/>
        </w:rPr>
        <w:t xml:space="preserve">Јавна набавка </w:t>
      </w:r>
      <w:r w:rsidRPr="001E4F09">
        <w:rPr>
          <w:rFonts w:ascii="Times New Roman" w:eastAsia="Times New Roman" w:hAnsi="Times New Roman" w:cs="Times New Roman"/>
          <w:b/>
          <w:kern w:val="1"/>
          <w:sz w:val="24"/>
          <w:szCs w:val="24"/>
          <w:lang w:val="sr-Cyrl-RS" w:eastAsia="ar-SA"/>
        </w:rPr>
        <w:t xml:space="preserve">мале вредности </w:t>
      </w:r>
      <w:r w:rsidRPr="001E4F09">
        <w:rPr>
          <w:rFonts w:ascii="Times New Roman" w:eastAsia="Times New Roman" w:hAnsi="Times New Roman" w:cs="Times New Roman"/>
          <w:b/>
          <w:kern w:val="1"/>
          <w:sz w:val="24"/>
          <w:szCs w:val="24"/>
          <w:lang w:val="sr-Cyrl-CS" w:eastAsia="ar-SA"/>
        </w:rPr>
        <w:t>број</w:t>
      </w:r>
      <w:r w:rsidRPr="001E4F09">
        <w:rPr>
          <w:rFonts w:ascii="Times New Roman" w:eastAsia="Times New Roman" w:hAnsi="Times New Roman" w:cs="Times New Roman"/>
          <w:b/>
          <w:kern w:val="1"/>
          <w:sz w:val="24"/>
          <w:szCs w:val="24"/>
          <w:lang w:eastAsia="ar-SA"/>
        </w:rPr>
        <w:t xml:space="preserve"> </w:t>
      </w:r>
      <w:r w:rsidR="005C2F20">
        <w:rPr>
          <w:rFonts w:ascii="Times New Roman" w:eastAsia="Times New Roman" w:hAnsi="Times New Roman" w:cs="Times New Roman"/>
          <w:b/>
          <w:kern w:val="1"/>
          <w:sz w:val="24"/>
          <w:szCs w:val="24"/>
          <w:lang w:val="sr-Cyrl-CS" w:eastAsia="ar-SA"/>
        </w:rPr>
        <w:t>46</w:t>
      </w:r>
      <w:r w:rsidR="007171CE">
        <w:rPr>
          <w:rFonts w:ascii="Times New Roman" w:eastAsia="Times New Roman" w:hAnsi="Times New Roman" w:cs="Times New Roman"/>
          <w:b/>
          <w:kern w:val="1"/>
          <w:sz w:val="24"/>
          <w:szCs w:val="24"/>
          <w:lang w:val="sr-Cyrl-CS" w:eastAsia="ar-SA"/>
        </w:rPr>
        <w:t>/18</w:t>
      </w:r>
      <w:r w:rsidRPr="001E4F09">
        <w:rPr>
          <w:rFonts w:ascii="Times New Roman" w:eastAsia="Times New Roman" w:hAnsi="Times New Roman" w:cs="Times New Roman"/>
          <w:b/>
          <w:kern w:val="1"/>
          <w:sz w:val="24"/>
          <w:szCs w:val="24"/>
          <w:lang w:val="hr-HR" w:eastAsia="ar-SA"/>
        </w:rPr>
        <w:t xml:space="preserve"> </w:t>
      </w:r>
    </w:p>
    <w:p w:rsidR="001E4F09" w:rsidRPr="001E4F09" w:rsidRDefault="001E4F09" w:rsidP="001E4F09">
      <w:pPr>
        <w:suppressAutoHyphens/>
        <w:spacing w:after="240" w:line="240" w:lineRule="auto"/>
        <w:rPr>
          <w:rFonts w:ascii="Times New Roman" w:eastAsia="Times New Roman" w:hAnsi="Times New Roman" w:cs="Times New Roman"/>
          <w:b/>
          <w:bCs/>
          <w:kern w:val="1"/>
          <w:lang w:val="sr-Cyrl-CS" w:eastAsia="ar-SA"/>
        </w:rPr>
      </w:pPr>
      <w:r w:rsidRPr="001E4F09">
        <w:rPr>
          <w:rFonts w:ascii="Times New Roman" w:eastAsia="Times New Roman" w:hAnsi="Times New Roman" w:cs="Times New Roman"/>
          <w:b/>
          <w:bCs/>
          <w:kern w:val="1"/>
          <w:sz w:val="24"/>
          <w:szCs w:val="24"/>
          <w:lang w:val="hr-HR" w:eastAsia="ar-SA"/>
        </w:rPr>
        <w:t xml:space="preserve">                   </w:t>
      </w:r>
      <w:r w:rsidRPr="001E4F09">
        <w:rPr>
          <w:rFonts w:ascii="Times New Roman" w:eastAsia="Times New Roman" w:hAnsi="Times New Roman" w:cs="Times New Roman"/>
          <w:b/>
          <w:bCs/>
          <w:kern w:val="1"/>
          <w:lang w:val="hr-HR" w:eastAsia="ar-SA"/>
        </w:rPr>
        <w:t xml:space="preserve"> </w:t>
      </w:r>
      <w:r w:rsidRPr="001E4F09">
        <w:rPr>
          <w:rFonts w:ascii="Times New Roman" w:eastAsia="Times New Roman" w:hAnsi="Times New Roman" w:cs="Times New Roman"/>
          <w:b/>
          <w:bCs/>
          <w:kern w:val="1"/>
          <w:lang w:val="sr-Cyrl-CS" w:eastAsia="ar-SA"/>
        </w:rPr>
        <w:t>Поступак се води ради закључења уговора о јавној набавци добара</w:t>
      </w:r>
    </w:p>
    <w:p w:rsidR="00F53369" w:rsidRPr="00A51E41" w:rsidRDefault="001E4F09" w:rsidP="00F57EBA">
      <w:pPr>
        <w:jc w:val="center"/>
        <w:rPr>
          <w:rFonts w:ascii="Times New Roman" w:eastAsia="Times New Roman" w:hAnsi="Times New Roman" w:cs="Times New Roman"/>
          <w:kern w:val="2"/>
          <w:sz w:val="24"/>
          <w:szCs w:val="24"/>
          <w:lang w:val="sr-Latn-RS" w:eastAsia="ar-SA"/>
        </w:rPr>
      </w:pPr>
      <w:r w:rsidRPr="001E4F09">
        <w:rPr>
          <w:rFonts w:ascii="Times New Roman" w:eastAsia="Times New Roman" w:hAnsi="Times New Roman" w:cs="Times New Roman"/>
          <w:b/>
          <w:bCs/>
          <w:kern w:val="1"/>
          <w:sz w:val="24"/>
          <w:szCs w:val="24"/>
          <w:lang w:val="sr-Cyrl-CS" w:eastAsia="ar-SA"/>
        </w:rPr>
        <w:t>Назив предмета</w:t>
      </w:r>
      <w:r w:rsidRPr="001E4F09">
        <w:rPr>
          <w:rFonts w:ascii="Times New Roman" w:eastAsia="Times New Roman" w:hAnsi="Times New Roman" w:cs="Times New Roman"/>
          <w:b/>
          <w:bCs/>
          <w:kern w:val="1"/>
          <w:sz w:val="24"/>
          <w:szCs w:val="24"/>
          <w:lang w:val="en-US" w:eastAsia="ar-SA"/>
        </w:rPr>
        <w:t xml:space="preserve"> </w:t>
      </w:r>
      <w:r w:rsidRPr="001E4F09">
        <w:rPr>
          <w:rFonts w:ascii="Times New Roman" w:eastAsia="Times New Roman" w:hAnsi="Times New Roman" w:cs="Times New Roman"/>
          <w:b/>
          <w:bCs/>
          <w:kern w:val="1"/>
          <w:sz w:val="24"/>
          <w:szCs w:val="24"/>
          <w:lang w:val="sr-Cyrl-CS" w:eastAsia="ar-SA"/>
        </w:rPr>
        <w:t>јавне набавке</w:t>
      </w:r>
      <w:r w:rsidRPr="001E4F09">
        <w:rPr>
          <w:rFonts w:ascii="Times New Roman" w:eastAsia="Times New Roman" w:hAnsi="Times New Roman" w:cs="Times New Roman"/>
          <w:b/>
          <w:kern w:val="1"/>
          <w:sz w:val="24"/>
          <w:szCs w:val="28"/>
          <w:lang w:val="sr-Cyrl-CS" w:eastAsia="ar-SA"/>
        </w:rPr>
        <w:t>:</w:t>
      </w:r>
      <w:r w:rsidRPr="001E4F09">
        <w:rPr>
          <w:rFonts w:ascii="Times New Roman" w:eastAsia="Times New Roman" w:hAnsi="Times New Roman" w:cs="Times New Roman"/>
          <w:kern w:val="1"/>
          <w:sz w:val="24"/>
          <w:szCs w:val="28"/>
          <w:lang w:val="en-US" w:eastAsia="ar-SA"/>
        </w:rPr>
        <w:t xml:space="preserve"> </w:t>
      </w:r>
      <w:r w:rsidR="007171CE">
        <w:rPr>
          <w:rFonts w:ascii="Times New Roman" w:eastAsia="Times New Roman" w:hAnsi="Times New Roman" w:cs="Times New Roman"/>
          <w:b/>
          <w:color w:val="000000"/>
          <w:kern w:val="2"/>
          <w:sz w:val="24"/>
          <w:szCs w:val="24"/>
          <w:lang w:val="sr-Cyrl-CS" w:eastAsia="ar-SA"/>
        </w:rPr>
        <w:t>Брусне плоче и тоцила</w:t>
      </w:r>
    </w:p>
    <w:p w:rsidR="00693B5F" w:rsidRDefault="00693B5F" w:rsidP="001E4F09">
      <w:pPr>
        <w:suppressAutoHyphens/>
        <w:spacing w:after="0" w:line="240" w:lineRule="auto"/>
        <w:jc w:val="center"/>
        <w:rPr>
          <w:rFonts w:ascii="Times New Roman" w:eastAsia="Times New Roman" w:hAnsi="Times New Roman" w:cs="Times New Roman"/>
          <w:b/>
          <w:kern w:val="1"/>
          <w:sz w:val="28"/>
          <w:szCs w:val="28"/>
          <w:lang w:val="sr-Cyrl-CS" w:eastAsia="ar-SA"/>
        </w:rPr>
      </w:pPr>
    </w:p>
    <w:p w:rsidR="001D02DC" w:rsidRPr="00F53369" w:rsidRDefault="001D02DC" w:rsidP="001D02DC">
      <w:pPr>
        <w:suppressAutoHyphens/>
        <w:spacing w:after="0" w:line="240" w:lineRule="auto"/>
        <w:rPr>
          <w:rFonts w:ascii="Times New Roman" w:eastAsia="Times New Roman" w:hAnsi="Times New Roman" w:cs="Times New Roman"/>
          <w:b/>
          <w:kern w:val="1"/>
          <w:sz w:val="28"/>
          <w:szCs w:val="28"/>
          <w:lang w:eastAsia="ar-SA"/>
        </w:rPr>
      </w:pPr>
    </w:p>
    <w:p w:rsidR="001E4F09" w:rsidRPr="00F57EBA" w:rsidRDefault="00693B5F" w:rsidP="00207C82">
      <w:pPr>
        <w:suppressAutoHyphens/>
        <w:spacing w:after="0" w:line="240" w:lineRule="auto"/>
        <w:jc w:val="center"/>
        <w:rPr>
          <w:rFonts w:ascii="Times New Roman" w:eastAsia="Times New Roman" w:hAnsi="Times New Roman" w:cs="Times New Roman"/>
          <w:kern w:val="1"/>
          <w:sz w:val="24"/>
          <w:szCs w:val="28"/>
          <w:lang w:val="sr-Cyrl-CS" w:eastAsia="ar-SA"/>
        </w:rPr>
      </w:pPr>
      <w:r w:rsidRPr="00F53369">
        <w:rPr>
          <w:rFonts w:ascii="Times New Roman" w:eastAsia="Times New Roman" w:hAnsi="Times New Roman" w:cs="Times New Roman"/>
          <w:kern w:val="1"/>
          <w:sz w:val="24"/>
          <w:szCs w:val="28"/>
          <w:lang w:val="sr-Cyrl-CS" w:eastAsia="ar-SA"/>
        </w:rPr>
        <w:t xml:space="preserve">Јавна набавка </w:t>
      </w:r>
      <w:r w:rsidR="00F53369" w:rsidRPr="00F53369">
        <w:rPr>
          <w:rFonts w:ascii="Times New Roman" w:eastAsia="Times New Roman" w:hAnsi="Times New Roman" w:cs="Times New Roman"/>
          <w:kern w:val="1"/>
          <w:sz w:val="24"/>
          <w:szCs w:val="28"/>
          <w:lang w:val="sr-Cyrl-CS" w:eastAsia="ar-SA"/>
        </w:rPr>
        <w:t>ни</w:t>
      </w:r>
      <w:r w:rsidRPr="00F53369">
        <w:rPr>
          <w:rFonts w:ascii="Times New Roman" w:eastAsia="Times New Roman" w:hAnsi="Times New Roman" w:cs="Times New Roman"/>
          <w:kern w:val="1"/>
          <w:sz w:val="24"/>
          <w:szCs w:val="28"/>
          <w:lang w:val="sr-Cyrl-CS" w:eastAsia="ar-SA"/>
        </w:rPr>
        <w:t xml:space="preserve">је обликована </w:t>
      </w:r>
      <w:r w:rsidR="00F57EBA">
        <w:rPr>
          <w:rFonts w:ascii="Times New Roman" w:eastAsia="Times New Roman" w:hAnsi="Times New Roman" w:cs="Times New Roman"/>
          <w:kern w:val="1"/>
          <w:sz w:val="24"/>
          <w:szCs w:val="28"/>
          <w:lang w:val="sr-Cyrl-RS" w:eastAsia="ar-SA"/>
        </w:rPr>
        <w:t xml:space="preserve">по </w:t>
      </w:r>
      <w:r w:rsidR="00F57EBA">
        <w:rPr>
          <w:rFonts w:ascii="Times New Roman" w:eastAsia="Times New Roman" w:hAnsi="Times New Roman" w:cs="Times New Roman"/>
          <w:kern w:val="1"/>
          <w:sz w:val="24"/>
          <w:szCs w:val="28"/>
          <w:lang w:val="sr-Cyrl-CS" w:eastAsia="ar-SA"/>
        </w:rPr>
        <w:t>партијама</w:t>
      </w:r>
    </w:p>
    <w:p w:rsidR="001E4F09" w:rsidRPr="00F53369" w:rsidRDefault="001E4F09" w:rsidP="001E4F09">
      <w:pPr>
        <w:suppressAutoHyphens/>
        <w:spacing w:after="0" w:line="240" w:lineRule="auto"/>
        <w:jc w:val="center"/>
        <w:rPr>
          <w:rFonts w:ascii="Times New Roman" w:eastAsia="Times New Roman" w:hAnsi="Times New Roman" w:cs="Times New Roman"/>
          <w:kern w:val="1"/>
          <w:sz w:val="28"/>
          <w:szCs w:val="28"/>
          <w:lang w:val="sr-Cyrl-RS" w:eastAsia="ar-SA"/>
        </w:rPr>
      </w:pPr>
    </w:p>
    <w:p w:rsidR="00693B5F" w:rsidRPr="00F53369" w:rsidRDefault="00E14E30" w:rsidP="00207C82">
      <w:pPr>
        <w:suppressAutoHyphens/>
        <w:spacing w:after="240" w:line="240" w:lineRule="auto"/>
        <w:jc w:val="center"/>
        <w:rPr>
          <w:rFonts w:ascii="Times New Roman" w:eastAsia="Times New Roman" w:hAnsi="Times New Roman" w:cs="Times New Roman"/>
          <w:b/>
          <w:kern w:val="1"/>
          <w:sz w:val="20"/>
          <w:szCs w:val="20"/>
          <w:lang w:val="sr-Cyrl-CS" w:eastAsia="ar-SA"/>
        </w:rPr>
      </w:pPr>
      <w:r w:rsidRPr="00F53369">
        <w:rPr>
          <w:rFonts w:ascii="Times New Roman" w:eastAsia="Times New Roman" w:hAnsi="Times New Roman" w:cs="Times New Roman"/>
          <w:kern w:val="1"/>
          <w:sz w:val="24"/>
          <w:szCs w:val="24"/>
          <w:lang w:val="sr-Cyrl-CS" w:eastAsia="ar-SA"/>
        </w:rPr>
        <w:t>Ознака из општег речника</w:t>
      </w:r>
      <w:r w:rsidR="001E4F09" w:rsidRPr="00F53369">
        <w:rPr>
          <w:rFonts w:ascii="Times New Roman" w:eastAsia="Times New Roman" w:hAnsi="Times New Roman" w:cs="Times New Roman"/>
          <w:kern w:val="1"/>
          <w:sz w:val="24"/>
          <w:szCs w:val="24"/>
          <w:lang w:val="sr-Cyrl-CS" w:eastAsia="ar-SA"/>
        </w:rPr>
        <w:t xml:space="preserve"> набавке: </w:t>
      </w:r>
      <w:r w:rsidR="00C701C9" w:rsidRPr="00C701C9">
        <w:rPr>
          <w:rFonts w:ascii="Times New Roman" w:hAnsi="Times New Roman" w:cs="Times New Roman"/>
          <w:b/>
          <w:bCs/>
          <w:color w:val="000000"/>
          <w:lang w:val="sr-Cyrl-CS"/>
        </w:rPr>
        <w:t>14811300 и 14811200</w:t>
      </w:r>
    </w:p>
    <w:p w:rsidR="00693B5F" w:rsidRDefault="00693B5F" w:rsidP="001E4F09">
      <w:pPr>
        <w:suppressAutoHyphens/>
        <w:spacing w:after="0" w:line="240" w:lineRule="auto"/>
        <w:ind w:firstLine="454"/>
        <w:rPr>
          <w:rFonts w:ascii="Arial" w:eastAsia="Times New Roman" w:hAnsi="Arial" w:cs="Arial"/>
          <w:b/>
          <w:kern w:val="1"/>
          <w:sz w:val="20"/>
          <w:szCs w:val="20"/>
          <w:lang w:val="sr-Cyrl-CS" w:eastAsia="ar-SA"/>
        </w:rPr>
      </w:pPr>
    </w:p>
    <w:p w:rsidR="00693B5F" w:rsidRDefault="00693B5F" w:rsidP="001E4F09">
      <w:pPr>
        <w:suppressAutoHyphens/>
        <w:spacing w:after="0" w:line="240" w:lineRule="auto"/>
        <w:ind w:firstLine="454"/>
        <w:rPr>
          <w:rFonts w:ascii="Arial" w:eastAsia="Times New Roman" w:hAnsi="Arial" w:cs="Arial"/>
          <w:b/>
          <w:kern w:val="1"/>
          <w:sz w:val="20"/>
          <w:szCs w:val="20"/>
          <w:lang w:val="sr-Cyrl-CS" w:eastAsia="ar-SA"/>
        </w:rPr>
      </w:pPr>
    </w:p>
    <w:p w:rsidR="00B54D42" w:rsidRDefault="00B54D42" w:rsidP="001E4F09">
      <w:pPr>
        <w:suppressAutoHyphens/>
        <w:spacing w:after="0" w:line="240" w:lineRule="auto"/>
        <w:ind w:firstLine="454"/>
        <w:rPr>
          <w:rFonts w:ascii="Arial" w:eastAsia="Times New Roman" w:hAnsi="Arial" w:cs="Arial"/>
          <w:b/>
          <w:kern w:val="1"/>
          <w:sz w:val="20"/>
          <w:szCs w:val="20"/>
          <w:lang w:val="sr-Cyrl-CS" w:eastAsia="ar-SA"/>
        </w:rPr>
      </w:pPr>
    </w:p>
    <w:p w:rsidR="00B54D42" w:rsidRDefault="00B54D42" w:rsidP="001E4F09">
      <w:pPr>
        <w:suppressAutoHyphens/>
        <w:spacing w:after="0" w:line="240" w:lineRule="auto"/>
        <w:ind w:firstLine="454"/>
        <w:rPr>
          <w:rFonts w:ascii="Arial" w:eastAsia="Times New Roman" w:hAnsi="Arial" w:cs="Arial"/>
          <w:b/>
          <w:kern w:val="1"/>
          <w:sz w:val="20"/>
          <w:szCs w:val="20"/>
          <w:lang w:val="sr-Cyrl-CS" w:eastAsia="ar-SA"/>
        </w:rPr>
      </w:pPr>
    </w:p>
    <w:p w:rsidR="00B54D42" w:rsidRDefault="00B54D42" w:rsidP="001E4F09">
      <w:pPr>
        <w:suppressAutoHyphens/>
        <w:spacing w:after="0" w:line="240" w:lineRule="auto"/>
        <w:ind w:firstLine="454"/>
        <w:rPr>
          <w:rFonts w:ascii="Arial" w:eastAsia="Times New Roman" w:hAnsi="Arial" w:cs="Arial"/>
          <w:b/>
          <w:kern w:val="1"/>
          <w:sz w:val="20"/>
          <w:szCs w:val="20"/>
          <w:lang w:val="sr-Cyrl-CS" w:eastAsia="ar-SA"/>
        </w:rPr>
      </w:pPr>
    </w:p>
    <w:p w:rsidR="00B54D42" w:rsidRDefault="00B54D42" w:rsidP="001E4F09">
      <w:pPr>
        <w:suppressAutoHyphens/>
        <w:spacing w:after="0" w:line="240" w:lineRule="auto"/>
        <w:ind w:firstLine="454"/>
        <w:rPr>
          <w:rFonts w:ascii="Arial" w:eastAsia="Times New Roman" w:hAnsi="Arial" w:cs="Arial"/>
          <w:b/>
          <w:kern w:val="1"/>
          <w:sz w:val="20"/>
          <w:szCs w:val="20"/>
          <w:lang w:val="sr-Cyrl-CS" w:eastAsia="ar-SA"/>
        </w:rPr>
      </w:pPr>
    </w:p>
    <w:p w:rsidR="00B54D42" w:rsidRDefault="00B54D42" w:rsidP="001E4F09">
      <w:pPr>
        <w:suppressAutoHyphens/>
        <w:spacing w:after="0" w:line="240" w:lineRule="auto"/>
        <w:ind w:firstLine="454"/>
        <w:rPr>
          <w:rFonts w:ascii="Arial" w:eastAsia="Times New Roman" w:hAnsi="Arial" w:cs="Arial"/>
          <w:b/>
          <w:kern w:val="1"/>
          <w:sz w:val="20"/>
          <w:szCs w:val="20"/>
          <w:lang w:val="sr-Cyrl-CS" w:eastAsia="ar-SA"/>
        </w:rPr>
      </w:pPr>
    </w:p>
    <w:p w:rsidR="00B54D42" w:rsidRDefault="00B54D42" w:rsidP="001E4F09">
      <w:pPr>
        <w:suppressAutoHyphens/>
        <w:spacing w:after="0" w:line="240" w:lineRule="auto"/>
        <w:ind w:firstLine="454"/>
        <w:rPr>
          <w:rFonts w:ascii="Arial" w:eastAsia="Times New Roman" w:hAnsi="Arial" w:cs="Arial"/>
          <w:b/>
          <w:kern w:val="1"/>
          <w:sz w:val="20"/>
          <w:szCs w:val="20"/>
          <w:lang w:val="sr-Cyrl-CS" w:eastAsia="ar-SA"/>
        </w:rPr>
      </w:pPr>
    </w:p>
    <w:p w:rsidR="00B54D42" w:rsidRDefault="00B54D42" w:rsidP="001E4F09">
      <w:pPr>
        <w:suppressAutoHyphens/>
        <w:spacing w:after="0" w:line="240" w:lineRule="auto"/>
        <w:ind w:firstLine="454"/>
        <w:rPr>
          <w:rFonts w:ascii="Arial" w:eastAsia="Times New Roman" w:hAnsi="Arial" w:cs="Arial"/>
          <w:b/>
          <w:kern w:val="1"/>
          <w:sz w:val="20"/>
          <w:szCs w:val="20"/>
          <w:lang w:val="sr-Cyrl-CS" w:eastAsia="ar-SA"/>
        </w:rPr>
      </w:pPr>
    </w:p>
    <w:p w:rsidR="00B54D42" w:rsidRDefault="00B54D42" w:rsidP="001E4F09">
      <w:pPr>
        <w:suppressAutoHyphens/>
        <w:spacing w:after="0" w:line="240" w:lineRule="auto"/>
        <w:ind w:firstLine="454"/>
        <w:rPr>
          <w:rFonts w:ascii="Arial" w:eastAsia="Times New Roman" w:hAnsi="Arial" w:cs="Arial"/>
          <w:b/>
          <w:kern w:val="1"/>
          <w:sz w:val="20"/>
          <w:szCs w:val="20"/>
          <w:lang w:val="sr-Cyrl-CS" w:eastAsia="ar-SA"/>
        </w:rPr>
      </w:pPr>
    </w:p>
    <w:p w:rsidR="00693B5F" w:rsidRDefault="00693B5F" w:rsidP="001E4F09">
      <w:pPr>
        <w:suppressAutoHyphens/>
        <w:spacing w:after="0" w:line="240" w:lineRule="auto"/>
        <w:ind w:firstLine="454"/>
        <w:rPr>
          <w:rFonts w:ascii="Arial" w:eastAsia="Times New Roman" w:hAnsi="Arial" w:cs="Arial"/>
          <w:b/>
          <w:kern w:val="1"/>
          <w:sz w:val="20"/>
          <w:szCs w:val="20"/>
          <w:lang w:val="sr-Cyrl-CS" w:eastAsia="ar-SA"/>
        </w:rPr>
      </w:pPr>
    </w:p>
    <w:p w:rsidR="00693B5F" w:rsidRDefault="00693B5F" w:rsidP="001E4F09">
      <w:pPr>
        <w:suppressAutoHyphens/>
        <w:spacing w:after="0" w:line="240" w:lineRule="auto"/>
        <w:ind w:firstLine="454"/>
        <w:rPr>
          <w:rFonts w:ascii="Arial" w:eastAsia="Times New Roman" w:hAnsi="Arial" w:cs="Arial"/>
          <w:b/>
          <w:kern w:val="1"/>
          <w:sz w:val="20"/>
          <w:szCs w:val="20"/>
          <w:lang w:val="sr-Cyrl-CS" w:eastAsia="ar-SA"/>
        </w:rPr>
      </w:pPr>
    </w:p>
    <w:p w:rsidR="00693B5F" w:rsidRDefault="00693B5F" w:rsidP="001E4F09">
      <w:pPr>
        <w:suppressAutoHyphens/>
        <w:spacing w:after="0" w:line="240" w:lineRule="auto"/>
        <w:ind w:firstLine="454"/>
        <w:rPr>
          <w:rFonts w:ascii="Arial" w:eastAsia="Times New Roman" w:hAnsi="Arial" w:cs="Arial"/>
          <w:b/>
          <w:kern w:val="1"/>
          <w:sz w:val="20"/>
          <w:szCs w:val="20"/>
          <w:lang w:val="sr-Cyrl-CS" w:eastAsia="ar-SA"/>
        </w:rPr>
      </w:pPr>
    </w:p>
    <w:p w:rsidR="00693B5F" w:rsidRDefault="00693B5F" w:rsidP="001E4F09">
      <w:pPr>
        <w:suppressAutoHyphens/>
        <w:spacing w:after="0" w:line="240" w:lineRule="auto"/>
        <w:ind w:firstLine="454"/>
        <w:rPr>
          <w:rFonts w:ascii="Arial" w:eastAsia="Times New Roman" w:hAnsi="Arial" w:cs="Arial"/>
          <w:b/>
          <w:kern w:val="1"/>
          <w:sz w:val="20"/>
          <w:szCs w:val="20"/>
          <w:lang w:val="sr-Cyrl-CS" w:eastAsia="ar-SA"/>
        </w:rPr>
      </w:pPr>
    </w:p>
    <w:p w:rsidR="00693B5F" w:rsidRDefault="00693B5F" w:rsidP="001E4F09">
      <w:pPr>
        <w:suppressAutoHyphens/>
        <w:spacing w:after="0" w:line="240" w:lineRule="auto"/>
        <w:ind w:firstLine="454"/>
        <w:rPr>
          <w:rFonts w:ascii="Arial" w:eastAsia="Times New Roman" w:hAnsi="Arial" w:cs="Arial"/>
          <w:b/>
          <w:kern w:val="1"/>
          <w:sz w:val="20"/>
          <w:szCs w:val="20"/>
          <w:lang w:val="sr-Cyrl-CS" w:eastAsia="ar-SA"/>
        </w:rPr>
      </w:pPr>
    </w:p>
    <w:p w:rsidR="00693B5F" w:rsidRDefault="00693B5F" w:rsidP="001E4F09">
      <w:pPr>
        <w:suppressAutoHyphens/>
        <w:spacing w:after="0" w:line="240" w:lineRule="auto"/>
        <w:ind w:firstLine="454"/>
        <w:rPr>
          <w:rFonts w:ascii="Arial" w:eastAsia="Times New Roman" w:hAnsi="Arial" w:cs="Arial"/>
          <w:b/>
          <w:kern w:val="1"/>
          <w:sz w:val="20"/>
          <w:szCs w:val="20"/>
          <w:lang w:val="sr-Cyrl-CS" w:eastAsia="ar-SA"/>
        </w:rPr>
      </w:pPr>
    </w:p>
    <w:p w:rsidR="00693B5F" w:rsidRDefault="00693B5F" w:rsidP="001E4F09">
      <w:pPr>
        <w:suppressAutoHyphens/>
        <w:spacing w:after="0" w:line="240" w:lineRule="auto"/>
        <w:ind w:firstLine="454"/>
        <w:rPr>
          <w:rFonts w:ascii="Arial" w:eastAsia="Times New Roman" w:hAnsi="Arial" w:cs="Arial"/>
          <w:b/>
          <w:kern w:val="1"/>
          <w:sz w:val="20"/>
          <w:szCs w:val="20"/>
          <w:lang w:val="sr-Cyrl-CS" w:eastAsia="ar-SA"/>
        </w:rPr>
      </w:pPr>
    </w:p>
    <w:p w:rsidR="00693B5F" w:rsidRPr="00880816" w:rsidRDefault="00693B5F" w:rsidP="001E4F09">
      <w:pPr>
        <w:suppressAutoHyphens/>
        <w:spacing w:after="0" w:line="240" w:lineRule="auto"/>
        <w:ind w:firstLine="454"/>
        <w:rPr>
          <w:rFonts w:ascii="Arial" w:eastAsia="Times New Roman" w:hAnsi="Arial" w:cs="Arial"/>
          <w:b/>
          <w:kern w:val="1"/>
          <w:sz w:val="20"/>
          <w:szCs w:val="20"/>
          <w:lang w:val="sr-Cyrl-CS" w:eastAsia="ar-SA"/>
        </w:rPr>
      </w:pPr>
    </w:p>
    <w:p w:rsidR="001E4F09" w:rsidRPr="00AE4962" w:rsidRDefault="00693B5F" w:rsidP="005076B6">
      <w:pPr>
        <w:suppressAutoHyphens/>
        <w:spacing w:after="0" w:line="240" w:lineRule="auto"/>
        <w:jc w:val="center"/>
        <w:rPr>
          <w:rFonts w:ascii="Arial" w:eastAsia="Times New Roman" w:hAnsi="Arial" w:cs="Arial"/>
          <w:b/>
          <w:i/>
          <w:kern w:val="1"/>
          <w:sz w:val="20"/>
          <w:szCs w:val="20"/>
          <w:lang w:val="ru-RU" w:eastAsia="ar-SA"/>
        </w:rPr>
      </w:pPr>
      <w:r w:rsidRPr="00AE4962">
        <w:rPr>
          <w:rFonts w:ascii="Times New Roman" w:eastAsia="Times New Roman" w:hAnsi="Times New Roman" w:cs="Times New Roman"/>
          <w:b/>
          <w:bCs/>
          <w:kern w:val="1"/>
          <w:sz w:val="24"/>
          <w:szCs w:val="24"/>
          <w:lang w:val="sr-Cyrl-CS" w:eastAsia="ar-SA"/>
        </w:rPr>
        <w:t xml:space="preserve">Ресавица, </w:t>
      </w:r>
      <w:r w:rsidR="001E4F09" w:rsidRPr="00AE4962">
        <w:rPr>
          <w:rFonts w:ascii="Times New Roman" w:eastAsia="Times New Roman" w:hAnsi="Times New Roman" w:cs="Times New Roman"/>
          <w:b/>
          <w:bCs/>
          <w:kern w:val="1"/>
          <w:sz w:val="24"/>
          <w:szCs w:val="24"/>
          <w:lang w:val="sr-Cyrl-CS" w:eastAsia="ar-SA"/>
        </w:rPr>
        <w:t xml:space="preserve"> </w:t>
      </w:r>
      <w:r w:rsidR="00732972">
        <w:rPr>
          <w:rFonts w:ascii="Times New Roman" w:eastAsia="Times New Roman" w:hAnsi="Times New Roman" w:cs="Times New Roman"/>
          <w:b/>
          <w:bCs/>
          <w:kern w:val="1"/>
          <w:sz w:val="24"/>
          <w:szCs w:val="24"/>
          <w:lang w:val="sr-Cyrl-RS" w:eastAsia="ar-SA"/>
        </w:rPr>
        <w:t>2</w:t>
      </w:r>
      <w:r w:rsidR="00732972">
        <w:rPr>
          <w:rFonts w:ascii="Times New Roman" w:eastAsia="Times New Roman" w:hAnsi="Times New Roman" w:cs="Times New Roman"/>
          <w:b/>
          <w:bCs/>
          <w:kern w:val="1"/>
          <w:sz w:val="24"/>
          <w:szCs w:val="24"/>
          <w:lang w:val="sr-Latn-RS" w:eastAsia="ar-SA"/>
        </w:rPr>
        <w:t>5</w:t>
      </w:r>
      <w:r w:rsidR="001E4F09" w:rsidRPr="00AE4962">
        <w:rPr>
          <w:rFonts w:ascii="Times New Roman" w:eastAsia="Times New Roman" w:hAnsi="Times New Roman" w:cs="Times New Roman"/>
          <w:b/>
          <w:bCs/>
          <w:kern w:val="1"/>
          <w:sz w:val="24"/>
          <w:szCs w:val="24"/>
          <w:lang w:eastAsia="ar-SA"/>
        </w:rPr>
        <w:t>.</w:t>
      </w:r>
      <w:r w:rsidR="005C2F20">
        <w:rPr>
          <w:rFonts w:ascii="Times New Roman" w:eastAsia="Times New Roman" w:hAnsi="Times New Roman" w:cs="Times New Roman"/>
          <w:b/>
          <w:bCs/>
          <w:kern w:val="1"/>
          <w:sz w:val="24"/>
          <w:szCs w:val="24"/>
          <w:lang w:val="sr-Cyrl-RS" w:eastAsia="ar-SA"/>
        </w:rPr>
        <w:t>01</w:t>
      </w:r>
      <w:r w:rsidR="00E14E30" w:rsidRPr="00AE4962">
        <w:rPr>
          <w:rFonts w:ascii="Times New Roman" w:eastAsia="Times New Roman" w:hAnsi="Times New Roman" w:cs="Times New Roman"/>
          <w:b/>
          <w:bCs/>
          <w:kern w:val="1"/>
          <w:sz w:val="24"/>
          <w:szCs w:val="24"/>
          <w:lang w:val="sr-Cyrl-CS" w:eastAsia="ar-SA"/>
        </w:rPr>
        <w:t>.</w:t>
      </w:r>
      <w:r w:rsidR="005C2F20">
        <w:rPr>
          <w:rFonts w:ascii="Times New Roman" w:eastAsia="Times New Roman" w:hAnsi="Times New Roman" w:cs="Times New Roman"/>
          <w:b/>
          <w:bCs/>
          <w:kern w:val="1"/>
          <w:sz w:val="24"/>
          <w:szCs w:val="24"/>
          <w:lang w:eastAsia="ar-SA"/>
        </w:rPr>
        <w:t>201</w:t>
      </w:r>
      <w:r w:rsidR="005C2F20">
        <w:rPr>
          <w:rFonts w:ascii="Times New Roman" w:eastAsia="Times New Roman" w:hAnsi="Times New Roman" w:cs="Times New Roman"/>
          <w:b/>
          <w:bCs/>
          <w:kern w:val="1"/>
          <w:sz w:val="24"/>
          <w:szCs w:val="24"/>
          <w:lang w:val="sr-Cyrl-RS" w:eastAsia="ar-SA"/>
        </w:rPr>
        <w:t>9</w:t>
      </w:r>
      <w:r w:rsidR="001E4F09" w:rsidRPr="00AE4962">
        <w:rPr>
          <w:rFonts w:ascii="Times New Roman" w:eastAsia="Times New Roman" w:hAnsi="Times New Roman" w:cs="Times New Roman"/>
          <w:b/>
          <w:bCs/>
          <w:kern w:val="1"/>
          <w:sz w:val="24"/>
          <w:szCs w:val="24"/>
          <w:lang w:val="sr-Cyrl-CS" w:eastAsia="ar-SA"/>
        </w:rPr>
        <w:t xml:space="preserve"> год.</w:t>
      </w:r>
    </w:p>
    <w:p w:rsidR="001E4F09" w:rsidRPr="001E4F09" w:rsidRDefault="001E4F09" w:rsidP="001E4F09">
      <w:pPr>
        <w:suppressAutoHyphens/>
        <w:spacing w:after="0" w:line="240" w:lineRule="auto"/>
        <w:jc w:val="both"/>
        <w:rPr>
          <w:rFonts w:ascii="Times New Roman" w:eastAsia="Times New Roman" w:hAnsi="Times New Roman" w:cs="Times New Roman"/>
          <w:kern w:val="1"/>
          <w:sz w:val="16"/>
          <w:szCs w:val="16"/>
          <w:lang w:val="hr-HR"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16"/>
          <w:szCs w:val="16"/>
          <w:lang w:val="sr-Cyrl-CS" w:eastAsia="ar-SA"/>
        </w:rPr>
      </w:pPr>
    </w:p>
    <w:p w:rsidR="001E4F09" w:rsidRPr="001E4F09" w:rsidRDefault="001E4F09" w:rsidP="001E4F09">
      <w:pPr>
        <w:suppressAutoHyphens/>
        <w:spacing w:after="240" w:line="240" w:lineRule="auto"/>
        <w:jc w:val="both"/>
        <w:rPr>
          <w:rFonts w:ascii="Times New Roman" w:eastAsia="Times New Roman" w:hAnsi="Times New Roman" w:cs="Times New Roman"/>
          <w:bCs/>
          <w:kern w:val="1"/>
          <w:sz w:val="24"/>
          <w:szCs w:val="24"/>
          <w:shd w:val="clear" w:color="auto" w:fill="FFFFFF"/>
          <w:lang w:val="fr-BE" w:eastAsia="ar-SA"/>
        </w:rPr>
      </w:pPr>
    </w:p>
    <w:p w:rsidR="005076B6" w:rsidRDefault="005076B6" w:rsidP="001E4F09">
      <w:pPr>
        <w:suppressAutoHyphens/>
        <w:spacing w:after="240" w:line="240" w:lineRule="auto"/>
        <w:jc w:val="both"/>
        <w:rPr>
          <w:rFonts w:ascii="Times New Roman" w:eastAsia="Times New Roman" w:hAnsi="Times New Roman" w:cs="Times New Roman"/>
          <w:bCs/>
          <w:color w:val="FF0000"/>
          <w:kern w:val="1"/>
          <w:sz w:val="24"/>
          <w:szCs w:val="24"/>
          <w:shd w:val="clear" w:color="auto" w:fill="FFFFFF"/>
          <w:lang w:val="sr-Cyrl-CS" w:eastAsia="ar-SA"/>
        </w:rPr>
      </w:pPr>
    </w:p>
    <w:p w:rsidR="005076B6" w:rsidRDefault="005076B6" w:rsidP="001E4F09">
      <w:pPr>
        <w:suppressAutoHyphens/>
        <w:spacing w:after="240" w:line="240" w:lineRule="auto"/>
        <w:jc w:val="both"/>
        <w:rPr>
          <w:rFonts w:ascii="Times New Roman" w:eastAsia="Times New Roman" w:hAnsi="Times New Roman" w:cs="Times New Roman"/>
          <w:bCs/>
          <w:color w:val="FF0000"/>
          <w:kern w:val="1"/>
          <w:sz w:val="24"/>
          <w:szCs w:val="24"/>
          <w:shd w:val="clear" w:color="auto" w:fill="FFFFFF"/>
          <w:lang w:val="sr-Cyrl-CS" w:eastAsia="ar-SA"/>
        </w:rPr>
      </w:pPr>
    </w:p>
    <w:p w:rsidR="001E4F09" w:rsidRPr="005076B6" w:rsidRDefault="001E4F09" w:rsidP="001E4F09">
      <w:pPr>
        <w:suppressAutoHyphens/>
        <w:spacing w:after="240" w:line="240" w:lineRule="auto"/>
        <w:jc w:val="both"/>
        <w:rPr>
          <w:rFonts w:ascii="Times New Roman" w:eastAsia="Times New Roman" w:hAnsi="Times New Roman" w:cs="Times New Roman"/>
          <w:b/>
          <w:kern w:val="1"/>
          <w:sz w:val="24"/>
          <w:szCs w:val="20"/>
          <w:lang w:val="sr-Cyrl-RS" w:eastAsia="ar-SA"/>
        </w:rPr>
      </w:pPr>
      <w:r w:rsidRPr="005076B6">
        <w:rPr>
          <w:rFonts w:ascii="Times New Roman" w:eastAsia="Times New Roman" w:hAnsi="Times New Roman" w:cs="Times New Roman"/>
          <w:bCs/>
          <w:kern w:val="1"/>
          <w:sz w:val="24"/>
          <w:szCs w:val="24"/>
          <w:shd w:val="clear" w:color="auto" w:fill="FFFFFF"/>
          <w:lang w:val="fr-BE" w:eastAsia="ar-SA"/>
        </w:rPr>
        <w:t xml:space="preserve">На основу члана 32. </w:t>
      </w:r>
      <w:proofErr w:type="gramStart"/>
      <w:r w:rsidRPr="005076B6">
        <w:rPr>
          <w:rFonts w:ascii="Times New Roman" w:eastAsia="Times New Roman" w:hAnsi="Times New Roman" w:cs="Times New Roman"/>
          <w:bCs/>
          <w:kern w:val="1"/>
          <w:sz w:val="24"/>
          <w:szCs w:val="24"/>
          <w:shd w:val="clear" w:color="auto" w:fill="FFFFFF"/>
          <w:lang w:val="fr-BE" w:eastAsia="ar-SA"/>
        </w:rPr>
        <w:t>и</w:t>
      </w:r>
      <w:proofErr w:type="gramEnd"/>
      <w:r w:rsidRPr="005076B6">
        <w:rPr>
          <w:rFonts w:ascii="Times New Roman" w:eastAsia="Times New Roman" w:hAnsi="Times New Roman" w:cs="Times New Roman"/>
          <w:bCs/>
          <w:kern w:val="1"/>
          <w:sz w:val="24"/>
          <w:szCs w:val="24"/>
          <w:shd w:val="clear" w:color="auto" w:fill="FFFFFF"/>
          <w:lang w:val="fr-BE" w:eastAsia="ar-SA"/>
        </w:rPr>
        <w:t xml:space="preserve"> 61. Закона о јавним набавкама („Сл. гласник РС“, бр. 124/2012, 14/2015 и 68/2015) и члана 6. Правилника о обавезним елементима конкурсне документације у поступцима јавних набавки и начину доказивања испуњености услова ("Сл. гласник РС</w:t>
      </w:r>
      <w:r w:rsidR="005E0F53">
        <w:rPr>
          <w:rFonts w:ascii="Times New Roman" w:eastAsia="Times New Roman" w:hAnsi="Times New Roman" w:cs="Times New Roman"/>
          <w:bCs/>
          <w:kern w:val="1"/>
          <w:sz w:val="24"/>
          <w:szCs w:val="24"/>
          <w:shd w:val="clear" w:color="auto" w:fill="FFFFFF"/>
          <w:lang w:val="fr-BE" w:eastAsia="ar-SA"/>
        </w:rPr>
        <w:t>", бр. 68</w:t>
      </w:r>
      <w:r w:rsidRPr="005076B6">
        <w:rPr>
          <w:rFonts w:ascii="Times New Roman" w:eastAsia="Times New Roman" w:hAnsi="Times New Roman" w:cs="Times New Roman"/>
          <w:bCs/>
          <w:kern w:val="1"/>
          <w:sz w:val="24"/>
          <w:szCs w:val="24"/>
          <w:shd w:val="clear" w:color="auto" w:fill="FFFFFF"/>
          <w:lang w:val="fr-BE" w:eastAsia="ar-SA"/>
        </w:rPr>
        <w:t xml:space="preserve">/2015), </w:t>
      </w:r>
      <w:r w:rsidRPr="005076B6">
        <w:rPr>
          <w:rFonts w:ascii="Times New Roman" w:eastAsia="Times New Roman" w:hAnsi="Times New Roman" w:cs="Times New Roman"/>
          <w:b/>
          <w:bCs/>
          <w:kern w:val="1"/>
          <w:sz w:val="24"/>
          <w:szCs w:val="24"/>
          <w:shd w:val="clear" w:color="auto" w:fill="FFFFFF"/>
          <w:lang w:val="fr-BE" w:eastAsia="ar-SA"/>
        </w:rPr>
        <w:t xml:space="preserve">Одлуке о покретању </w:t>
      </w:r>
      <w:r w:rsidR="005C2F20">
        <w:rPr>
          <w:rFonts w:ascii="Times New Roman" w:eastAsia="Times New Roman" w:hAnsi="Times New Roman" w:cs="Times New Roman"/>
          <w:b/>
          <w:bCs/>
          <w:kern w:val="1"/>
          <w:sz w:val="24"/>
          <w:szCs w:val="24"/>
          <w:shd w:val="clear" w:color="auto" w:fill="FFFFFF"/>
          <w:lang w:val="fr-BE" w:eastAsia="ar-SA"/>
        </w:rPr>
        <w:t>поновљеног поступка</w:t>
      </w:r>
      <w:r w:rsidRPr="005076B6">
        <w:rPr>
          <w:rFonts w:ascii="Times New Roman" w:eastAsia="Times New Roman" w:hAnsi="Times New Roman" w:cs="Times New Roman"/>
          <w:b/>
          <w:bCs/>
          <w:kern w:val="1"/>
          <w:sz w:val="24"/>
          <w:szCs w:val="24"/>
          <w:shd w:val="clear" w:color="auto" w:fill="FFFFFF"/>
          <w:lang w:val="fr-BE" w:eastAsia="ar-SA"/>
        </w:rPr>
        <w:t xml:space="preserve"> јавне набавке</w:t>
      </w:r>
      <w:r w:rsidR="00F53369">
        <w:rPr>
          <w:rFonts w:ascii="Times New Roman" w:eastAsia="Times New Roman" w:hAnsi="Times New Roman" w:cs="Times New Roman"/>
          <w:b/>
          <w:bCs/>
          <w:kern w:val="1"/>
          <w:sz w:val="24"/>
          <w:szCs w:val="24"/>
          <w:shd w:val="clear" w:color="auto" w:fill="FFFFFF"/>
          <w:lang w:val="sr-Cyrl-RS" w:eastAsia="ar-SA"/>
        </w:rPr>
        <w:t xml:space="preserve"> мале вредности</w:t>
      </w:r>
      <w:r w:rsidRPr="005076B6">
        <w:rPr>
          <w:rFonts w:ascii="Times New Roman" w:eastAsia="Times New Roman" w:hAnsi="Times New Roman" w:cs="Times New Roman"/>
          <w:b/>
          <w:bCs/>
          <w:kern w:val="1"/>
          <w:sz w:val="24"/>
          <w:szCs w:val="24"/>
          <w:shd w:val="clear" w:color="auto" w:fill="FFFFFF"/>
          <w:lang w:val="fr-BE" w:eastAsia="ar-SA"/>
        </w:rPr>
        <w:t xml:space="preserve">, бр. </w:t>
      </w:r>
      <w:r w:rsidR="005C2F20">
        <w:rPr>
          <w:rFonts w:ascii="Times New Roman" w:eastAsia="Times New Roman" w:hAnsi="Times New Roman" w:cs="Times New Roman"/>
          <w:b/>
          <w:bCs/>
          <w:kern w:val="1"/>
          <w:sz w:val="24"/>
          <w:szCs w:val="24"/>
          <w:shd w:val="clear" w:color="auto" w:fill="FFFFFF"/>
          <w:lang w:val="sr-Cyrl-RS" w:eastAsia="ar-SA"/>
        </w:rPr>
        <w:t>7991</w:t>
      </w:r>
      <w:r w:rsidR="003B398C" w:rsidRPr="005076B6">
        <w:rPr>
          <w:rFonts w:ascii="Times New Roman" w:eastAsia="Times New Roman" w:hAnsi="Times New Roman" w:cs="Times New Roman"/>
          <w:b/>
          <w:bCs/>
          <w:kern w:val="1"/>
          <w:sz w:val="24"/>
          <w:szCs w:val="24"/>
          <w:shd w:val="clear" w:color="auto" w:fill="FFFFFF"/>
          <w:lang w:val="sr-Cyrl-RS" w:eastAsia="ar-SA"/>
        </w:rPr>
        <w:t xml:space="preserve"> од </w:t>
      </w:r>
      <w:r w:rsidR="007171CE">
        <w:rPr>
          <w:rFonts w:ascii="Times New Roman" w:eastAsia="Times New Roman" w:hAnsi="Times New Roman" w:cs="Times New Roman"/>
          <w:b/>
          <w:bCs/>
          <w:kern w:val="1"/>
          <w:sz w:val="24"/>
          <w:szCs w:val="24"/>
          <w:shd w:val="clear" w:color="auto" w:fill="FFFFFF"/>
          <w:lang w:eastAsia="ar-SA"/>
        </w:rPr>
        <w:t>2</w:t>
      </w:r>
      <w:r w:rsidR="005C2F20">
        <w:rPr>
          <w:rFonts w:ascii="Times New Roman" w:eastAsia="Times New Roman" w:hAnsi="Times New Roman" w:cs="Times New Roman"/>
          <w:b/>
          <w:bCs/>
          <w:kern w:val="1"/>
          <w:sz w:val="24"/>
          <w:szCs w:val="24"/>
          <w:shd w:val="clear" w:color="auto" w:fill="FFFFFF"/>
          <w:lang w:val="sr-Cyrl-CS" w:eastAsia="ar-SA"/>
        </w:rPr>
        <w:t>7</w:t>
      </w:r>
      <w:r w:rsidR="003B398C" w:rsidRPr="005076B6">
        <w:rPr>
          <w:rFonts w:ascii="Times New Roman" w:eastAsia="Times New Roman" w:hAnsi="Times New Roman" w:cs="Times New Roman"/>
          <w:b/>
          <w:bCs/>
          <w:kern w:val="1"/>
          <w:sz w:val="24"/>
          <w:szCs w:val="24"/>
          <w:shd w:val="clear" w:color="auto" w:fill="FFFFFF"/>
          <w:lang w:val="sr-Cyrl-RS" w:eastAsia="ar-SA"/>
        </w:rPr>
        <w:t>.</w:t>
      </w:r>
      <w:r w:rsidR="005C2F20">
        <w:rPr>
          <w:rFonts w:ascii="Times New Roman" w:eastAsia="Times New Roman" w:hAnsi="Times New Roman" w:cs="Times New Roman"/>
          <w:b/>
          <w:bCs/>
          <w:kern w:val="1"/>
          <w:sz w:val="24"/>
          <w:szCs w:val="24"/>
          <w:shd w:val="clear" w:color="auto" w:fill="FFFFFF"/>
          <w:lang w:val="sr-Cyrl-RS" w:eastAsia="ar-SA"/>
        </w:rPr>
        <w:t>12</w:t>
      </w:r>
      <w:r w:rsidR="00E14E30">
        <w:rPr>
          <w:rFonts w:ascii="Times New Roman" w:eastAsia="Times New Roman" w:hAnsi="Times New Roman" w:cs="Times New Roman"/>
          <w:b/>
          <w:bCs/>
          <w:kern w:val="1"/>
          <w:sz w:val="24"/>
          <w:szCs w:val="24"/>
          <w:shd w:val="clear" w:color="auto" w:fill="FFFFFF"/>
          <w:lang w:val="sr-Cyrl-RS" w:eastAsia="ar-SA"/>
        </w:rPr>
        <w:t>.201</w:t>
      </w:r>
      <w:r w:rsidR="00E14E30">
        <w:rPr>
          <w:rFonts w:ascii="Times New Roman" w:eastAsia="Times New Roman" w:hAnsi="Times New Roman" w:cs="Times New Roman"/>
          <w:b/>
          <w:bCs/>
          <w:kern w:val="1"/>
          <w:sz w:val="24"/>
          <w:szCs w:val="24"/>
          <w:shd w:val="clear" w:color="auto" w:fill="FFFFFF"/>
          <w:lang w:eastAsia="ar-SA"/>
        </w:rPr>
        <w:t>8</w:t>
      </w:r>
      <w:r w:rsidR="00F53369">
        <w:rPr>
          <w:rFonts w:ascii="Times New Roman" w:eastAsia="Times New Roman" w:hAnsi="Times New Roman" w:cs="Times New Roman"/>
          <w:b/>
          <w:bCs/>
          <w:kern w:val="1"/>
          <w:sz w:val="24"/>
          <w:szCs w:val="24"/>
          <w:shd w:val="clear" w:color="auto" w:fill="FFFFFF"/>
          <w:lang w:val="sr-Cyrl-RS" w:eastAsia="ar-SA"/>
        </w:rPr>
        <w:t>.године</w:t>
      </w:r>
      <w:r w:rsidRPr="005076B6">
        <w:rPr>
          <w:rFonts w:ascii="Times New Roman" w:eastAsia="Times New Roman" w:hAnsi="Times New Roman" w:cs="Times New Roman"/>
          <w:b/>
          <w:bCs/>
          <w:kern w:val="1"/>
          <w:sz w:val="24"/>
          <w:szCs w:val="24"/>
          <w:shd w:val="clear" w:color="auto" w:fill="FFFFFF"/>
          <w:lang w:val="fr-BE" w:eastAsia="ar-SA"/>
        </w:rPr>
        <w:t xml:space="preserve"> </w:t>
      </w:r>
    </w:p>
    <w:p w:rsidR="001E4F09" w:rsidRPr="001E4F09" w:rsidRDefault="001E4F09" w:rsidP="001E4F09">
      <w:pPr>
        <w:suppressAutoHyphens/>
        <w:spacing w:after="0" w:line="240" w:lineRule="auto"/>
        <w:rPr>
          <w:rFonts w:ascii="Arial" w:eastAsia="Times New Roman" w:hAnsi="Arial" w:cs="Arial"/>
          <w:kern w:val="1"/>
          <w:sz w:val="28"/>
          <w:szCs w:val="24"/>
          <w:lang w:val="sr-Cyrl-RS" w:eastAsia="ar-SA"/>
        </w:rPr>
      </w:pPr>
      <w:r w:rsidRPr="001E4F09">
        <w:rPr>
          <w:rFonts w:ascii="Arial" w:eastAsia="Times New Roman" w:hAnsi="Arial" w:cs="Arial"/>
          <w:kern w:val="1"/>
          <w:sz w:val="24"/>
          <w:szCs w:val="24"/>
          <w:lang w:val="sr-Cyrl-RS" w:eastAsia="ar-SA"/>
        </w:rPr>
        <w:t xml:space="preserve">                                   </w:t>
      </w:r>
      <w:r w:rsidRPr="001E4F09">
        <w:rPr>
          <w:rFonts w:ascii="Times New Roman" w:eastAsia="Times New Roman" w:hAnsi="Times New Roman" w:cs="Times New Roman"/>
          <w:b/>
          <w:kern w:val="1"/>
          <w:sz w:val="28"/>
          <w:szCs w:val="28"/>
          <w:lang w:val="sr-Cyrl-RS" w:eastAsia="ar-SA"/>
        </w:rPr>
        <w:t>Конкурсну документацију</w:t>
      </w:r>
    </w:p>
    <w:p w:rsidR="00693B5F" w:rsidRDefault="00693B5F" w:rsidP="00693B5F">
      <w:pPr>
        <w:shd w:val="clear" w:color="auto" w:fill="FFFFFF"/>
        <w:spacing w:after="0" w:line="240" w:lineRule="auto"/>
        <w:rPr>
          <w:rFonts w:ascii="Times New Roman" w:eastAsia="Times New Roman" w:hAnsi="Times New Roman" w:cs="Times New Roman"/>
          <w:kern w:val="1"/>
          <w:sz w:val="24"/>
          <w:szCs w:val="24"/>
          <w:lang w:val="sr-Cyrl-RS" w:eastAsia="ar-SA"/>
        </w:rPr>
      </w:pPr>
    </w:p>
    <w:p w:rsidR="00693B5F" w:rsidRDefault="001E4F09" w:rsidP="00693B5F">
      <w:pPr>
        <w:shd w:val="clear" w:color="auto" w:fill="FFFFFF"/>
        <w:spacing w:after="0" w:line="240" w:lineRule="auto"/>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kern w:val="1"/>
          <w:sz w:val="24"/>
          <w:szCs w:val="24"/>
          <w:lang w:val="sr-Cyrl-RS" w:eastAsia="ar-SA"/>
        </w:rPr>
        <w:t xml:space="preserve">У поступку јавне набавке мале вредности </w:t>
      </w:r>
      <w:r w:rsidRPr="001E4F09">
        <w:rPr>
          <w:rFonts w:ascii="Times New Roman" w:eastAsia="Times New Roman" w:hAnsi="Times New Roman" w:cs="Times New Roman"/>
          <w:b/>
          <w:bCs/>
          <w:kern w:val="1"/>
          <w:sz w:val="24"/>
          <w:szCs w:val="24"/>
          <w:lang w:val="sr-Cyrl-CS" w:eastAsia="ar-SA"/>
        </w:rPr>
        <w:t xml:space="preserve">:  </w:t>
      </w:r>
    </w:p>
    <w:p w:rsidR="001E4F09" w:rsidRPr="00F53369" w:rsidRDefault="007171CE" w:rsidP="00693B5F">
      <w:pPr>
        <w:shd w:val="clear" w:color="auto" w:fill="FFFFFF"/>
        <w:spacing w:after="0" w:line="240" w:lineRule="auto"/>
        <w:rPr>
          <w:rFonts w:ascii="Times New Roman" w:eastAsia="Times New Roman" w:hAnsi="Times New Roman" w:cs="Times New Roman"/>
          <w:b/>
          <w:bCs/>
          <w:color w:val="000000"/>
          <w:kern w:val="1"/>
          <w:sz w:val="24"/>
          <w:szCs w:val="24"/>
          <w:lang w:val="sr-Cyrl-CS" w:eastAsia="ar-SA"/>
        </w:rPr>
      </w:pPr>
      <w:r>
        <w:rPr>
          <w:rFonts w:ascii="Times New Roman" w:hAnsi="Times New Roman" w:cs="Times New Roman"/>
          <w:b/>
          <w:color w:val="000000"/>
          <w:lang w:val="sr-Cyrl-CS"/>
        </w:rPr>
        <w:t>Брусне плоче и тоцила</w:t>
      </w:r>
      <w:r w:rsidR="001610C1">
        <w:rPr>
          <w:rFonts w:ascii="Times New Roman" w:hAnsi="Times New Roman" w:cs="Times New Roman"/>
          <w:b/>
          <w:color w:val="000000"/>
          <w:lang w:val="sr-Cyrl-CS"/>
        </w:rPr>
        <w:t xml:space="preserve"> </w:t>
      </w:r>
      <w:r w:rsidR="001E4F09" w:rsidRPr="00F53369">
        <w:rPr>
          <w:rFonts w:ascii="Times New Roman" w:eastAsia="Times New Roman" w:hAnsi="Times New Roman" w:cs="Times New Roman"/>
          <w:b/>
          <w:color w:val="000000"/>
          <w:kern w:val="1"/>
          <w:sz w:val="24"/>
          <w:szCs w:val="24"/>
          <w:lang w:val="sr-Cyrl-RS" w:eastAsia="ar-SA"/>
        </w:rPr>
        <w:t>бр.</w:t>
      </w:r>
      <w:r w:rsidR="005C2F20">
        <w:rPr>
          <w:rFonts w:ascii="Times New Roman" w:eastAsia="Times New Roman" w:hAnsi="Times New Roman" w:cs="Times New Roman"/>
          <w:b/>
          <w:color w:val="000000"/>
          <w:kern w:val="1"/>
          <w:sz w:val="24"/>
          <w:szCs w:val="24"/>
          <w:lang w:val="sr-Cyrl-CS" w:eastAsia="ar-SA"/>
        </w:rPr>
        <w:t>46/18</w:t>
      </w:r>
      <w:r w:rsidR="001E4F09" w:rsidRPr="00F53369">
        <w:rPr>
          <w:rFonts w:ascii="Times New Roman" w:eastAsia="Times New Roman" w:hAnsi="Times New Roman" w:cs="Times New Roman"/>
          <w:b/>
          <w:color w:val="000000"/>
          <w:kern w:val="1"/>
          <w:sz w:val="24"/>
          <w:szCs w:val="24"/>
          <w:lang w:val="sr-Cyrl-RS" w:eastAsia="ar-SA"/>
        </w:rPr>
        <w:t>.</w:t>
      </w:r>
    </w:p>
    <w:p w:rsidR="001E4F09" w:rsidRPr="001E4F09" w:rsidRDefault="001E4F09" w:rsidP="001E4F09">
      <w:pPr>
        <w:shd w:val="clear" w:color="auto" w:fill="FFFFFF"/>
        <w:spacing w:after="280" w:line="240" w:lineRule="auto"/>
        <w:rPr>
          <w:rFonts w:ascii="Times New Roman" w:eastAsia="Times New Roman" w:hAnsi="Times New Roman" w:cs="Times New Roman"/>
          <w:b/>
          <w:bCs/>
          <w:color w:val="000000"/>
          <w:kern w:val="1"/>
          <w:sz w:val="24"/>
          <w:szCs w:val="24"/>
          <w:lang w:val="sr-Cyrl-CS" w:eastAsia="ar-SA"/>
        </w:rPr>
      </w:pPr>
      <w:r w:rsidRPr="001E4F09">
        <w:rPr>
          <w:rFonts w:ascii="Times New Roman" w:eastAsia="Times New Roman" w:hAnsi="Times New Roman" w:cs="Times New Roman"/>
          <w:kern w:val="1"/>
          <w:sz w:val="24"/>
          <w:szCs w:val="24"/>
          <w:lang w:val="sr-Cyrl-CS" w:eastAsia="ar-SA"/>
        </w:rPr>
        <w:t xml:space="preserve"> </w:t>
      </w:r>
    </w:p>
    <w:p w:rsidR="001E4F09" w:rsidRPr="001E4F09" w:rsidRDefault="001E4F09" w:rsidP="001E4F09">
      <w:pPr>
        <w:suppressAutoHyphens/>
        <w:spacing w:after="240" w:line="240" w:lineRule="auto"/>
        <w:jc w:val="center"/>
        <w:rPr>
          <w:rFonts w:ascii="Times New Roman" w:eastAsia="Times New Roman" w:hAnsi="Times New Roman" w:cs="Times New Roman"/>
          <w:b/>
          <w:kern w:val="1"/>
          <w:sz w:val="24"/>
          <w:szCs w:val="24"/>
          <w:lang w:val="hr-HR" w:eastAsia="ar-SA"/>
        </w:rPr>
      </w:pPr>
      <w:r w:rsidRPr="001E4F09">
        <w:rPr>
          <w:rFonts w:ascii="Times New Roman" w:eastAsia="Times New Roman" w:hAnsi="Times New Roman" w:cs="Times New Roman"/>
          <w:b/>
          <w:kern w:val="1"/>
          <w:sz w:val="24"/>
          <w:szCs w:val="24"/>
          <w:lang w:val="sr-Cyrl-CS" w:eastAsia="ar-SA"/>
        </w:rPr>
        <w:t>С</w:t>
      </w:r>
      <w:r w:rsidRPr="001E4F09">
        <w:rPr>
          <w:rFonts w:ascii="Times New Roman" w:eastAsia="Times New Roman" w:hAnsi="Times New Roman" w:cs="Times New Roman"/>
          <w:b/>
          <w:kern w:val="1"/>
          <w:sz w:val="24"/>
          <w:szCs w:val="24"/>
          <w:lang w:val="hr-HR" w:eastAsia="ar-SA"/>
        </w:rPr>
        <w:t xml:space="preserve"> А Д Р Ж А Ј:</w:t>
      </w:r>
    </w:p>
    <w:p w:rsidR="001E4F09" w:rsidRPr="001E4F09" w:rsidRDefault="001E4F09" w:rsidP="001E4F09">
      <w:pPr>
        <w:suppressAutoHyphens/>
        <w:spacing w:after="0" w:line="240" w:lineRule="auto"/>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УВОД - Општи подаци о Наручиоцу</w:t>
      </w:r>
    </w:p>
    <w:p w:rsidR="001E4F09" w:rsidRPr="001E4F09" w:rsidRDefault="001E4F09" w:rsidP="001E4F09">
      <w:pPr>
        <w:suppressAutoHyphens/>
        <w:spacing w:after="0" w:line="240" w:lineRule="auto"/>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1.  Упутство понуђачима како да сачине понуду</w:t>
      </w:r>
    </w:p>
    <w:p w:rsidR="001E4F09" w:rsidRPr="001E4F09" w:rsidRDefault="001E4F09" w:rsidP="001E4F09">
      <w:pPr>
        <w:suppressAutoHyphens/>
        <w:spacing w:after="0" w:line="240" w:lineRule="auto"/>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2.  Образац понуде</w:t>
      </w:r>
    </w:p>
    <w:p w:rsidR="001E4F09" w:rsidRPr="001E4F09" w:rsidRDefault="001E4F09" w:rsidP="001E4F09">
      <w:pPr>
        <w:suppressAutoHyphens/>
        <w:spacing w:after="0" w:line="240" w:lineRule="auto"/>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3.  Образац за оцену испуњености услова из члана 75. ЗЈН и упуство како се доказује испуњеност тих услова</w:t>
      </w:r>
    </w:p>
    <w:p w:rsidR="001E4F09" w:rsidRPr="001E4F09" w:rsidRDefault="001E4F09" w:rsidP="00367019">
      <w:pPr>
        <w:suppressAutoHyphens/>
        <w:spacing w:after="0" w:line="240" w:lineRule="auto"/>
        <w:rPr>
          <w:rFonts w:ascii="Times New Roman" w:eastAsia="Times New Roman" w:hAnsi="Times New Roman" w:cs="Times New Roman"/>
          <w:b/>
          <w:kern w:val="1"/>
          <w:sz w:val="24"/>
          <w:szCs w:val="24"/>
          <w:lang w:val="sr-Cyrl-RS" w:eastAsia="ar-SA"/>
        </w:rPr>
      </w:pPr>
      <w:r w:rsidRPr="001E4F09">
        <w:rPr>
          <w:rFonts w:ascii="Times New Roman" w:eastAsia="Times New Roman" w:hAnsi="Times New Roman" w:cs="Times New Roman"/>
          <w:b/>
          <w:kern w:val="1"/>
          <w:sz w:val="24"/>
          <w:szCs w:val="24"/>
          <w:lang w:val="sr-Cyrl-RS" w:eastAsia="ar-SA"/>
        </w:rPr>
        <w:t xml:space="preserve">3.1. Изјава понуђача о испуњавању услова из члана 75. Закона о јавним набавкама </w:t>
      </w: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r w:rsidRPr="001E4F09">
        <w:rPr>
          <w:rFonts w:ascii="Times New Roman" w:eastAsia="Times New Roman" w:hAnsi="Times New Roman" w:cs="Times New Roman"/>
          <w:b/>
          <w:kern w:val="1"/>
          <w:sz w:val="24"/>
          <w:szCs w:val="24"/>
          <w:lang w:val="sr-Cyrl-RS" w:eastAsia="ar-SA"/>
        </w:rPr>
        <w:t xml:space="preserve">3.2. Изјава подизвођача о испуњавању услова из члана 75. Закона о јавним набавкама </w:t>
      </w:r>
    </w:p>
    <w:p w:rsidR="001E4F09" w:rsidRPr="001E4F09" w:rsidRDefault="001E4F09" w:rsidP="001E4F09">
      <w:pPr>
        <w:suppressAutoHyphens/>
        <w:spacing w:after="0" w:line="240" w:lineRule="auto"/>
        <w:rPr>
          <w:rFonts w:ascii="Times New Roman" w:eastAsia="Times New Roman" w:hAnsi="Times New Roman" w:cs="Times New Roman"/>
          <w:b/>
          <w:bCs/>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4. Техничка спецификација</w:t>
      </w:r>
    </w:p>
    <w:p w:rsidR="001E4F09" w:rsidRPr="001E4F09" w:rsidRDefault="001E4F09" w:rsidP="001E4F09">
      <w:pPr>
        <w:suppressAutoHyphens/>
        <w:spacing w:after="0" w:line="240" w:lineRule="auto"/>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240" w:lineRule="auto"/>
        <w:ind w:hanging="360"/>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 xml:space="preserve">      5.  Образац структуре цене са упуством како да се попуни</w:t>
      </w:r>
    </w:p>
    <w:p w:rsidR="001E4F09" w:rsidRPr="001E4F09" w:rsidRDefault="001E4F09" w:rsidP="001E4F09">
      <w:pPr>
        <w:suppressAutoHyphens/>
        <w:spacing w:after="0" w:line="240" w:lineRule="auto"/>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6. Образац изјаве о гаранцијама</w:t>
      </w:r>
    </w:p>
    <w:p w:rsidR="001E4F09" w:rsidRPr="001E4F09" w:rsidRDefault="001E4F09" w:rsidP="001E4F09">
      <w:pPr>
        <w:suppressAutoHyphens/>
        <w:spacing w:after="0" w:line="240" w:lineRule="auto"/>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240" w:lineRule="auto"/>
        <w:ind w:hanging="360"/>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 xml:space="preserve">      7. Образац трошкова припреме понуде</w:t>
      </w:r>
    </w:p>
    <w:p w:rsidR="001E4F09" w:rsidRPr="001E4F09" w:rsidRDefault="001E4F09" w:rsidP="001E4F09">
      <w:pPr>
        <w:suppressAutoHyphens/>
        <w:spacing w:after="0" w:line="240" w:lineRule="auto"/>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8. Изјава о независној понуди</w:t>
      </w:r>
    </w:p>
    <w:p w:rsidR="001E4F09" w:rsidRPr="001E4F09" w:rsidRDefault="001E4F09" w:rsidP="001E4F09">
      <w:pPr>
        <w:suppressAutoHyphens/>
        <w:spacing w:after="0" w:line="240" w:lineRule="auto"/>
        <w:rPr>
          <w:rFonts w:ascii="Times New Roman" w:eastAsia="Times New Roman" w:hAnsi="Times New Roman" w:cs="Times New Roman"/>
          <w:b/>
          <w:bCs/>
          <w:kern w:val="1"/>
          <w:sz w:val="24"/>
          <w:szCs w:val="24"/>
          <w:lang w:val="sr-Cyrl-CS" w:eastAsia="ar-SA"/>
        </w:rPr>
      </w:pPr>
    </w:p>
    <w:p w:rsidR="001E4F09" w:rsidRPr="001E4F09" w:rsidRDefault="001E4F09" w:rsidP="001E4F09">
      <w:pPr>
        <w:keepNext/>
        <w:suppressAutoHyphens/>
        <w:spacing w:after="0" w:line="240" w:lineRule="auto"/>
        <w:outlineLvl w:val="1"/>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9. Модели уговора</w:t>
      </w:r>
    </w:p>
    <w:p w:rsidR="001E4F09" w:rsidRPr="001E4F09" w:rsidRDefault="001E4F09" w:rsidP="001E4F09">
      <w:pPr>
        <w:suppressAutoHyphens/>
        <w:spacing w:after="0" w:line="360" w:lineRule="auto"/>
        <w:rPr>
          <w:rFonts w:ascii="Times New Roman" w:eastAsia="Times New Roman" w:hAnsi="Times New Roman" w:cs="Times New Roman"/>
          <w:b/>
          <w:bCs/>
          <w:kern w:val="1"/>
          <w:sz w:val="24"/>
          <w:szCs w:val="24"/>
          <w:lang w:val="sr-Cyrl-RS" w:eastAsia="ar-SA"/>
        </w:rPr>
      </w:pPr>
    </w:p>
    <w:p w:rsidR="001E4F09" w:rsidRPr="001E4F09" w:rsidRDefault="001E4F09" w:rsidP="001E4F09">
      <w:pPr>
        <w:suppressAutoHyphens/>
        <w:spacing w:after="0" w:line="360" w:lineRule="auto"/>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RS" w:eastAsia="ar-SA"/>
        </w:rPr>
        <w:t xml:space="preserve"> </w:t>
      </w:r>
    </w:p>
    <w:p w:rsidR="001E4F09" w:rsidRPr="001E4F09" w:rsidRDefault="001E4F09" w:rsidP="001E4F09">
      <w:pPr>
        <w:tabs>
          <w:tab w:val="left" w:pos="610"/>
        </w:tabs>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pageBreakBefore/>
        <w:suppressAutoHyphens/>
        <w:spacing w:after="0" w:line="240" w:lineRule="auto"/>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CS" w:eastAsia="ar-SA"/>
        </w:rPr>
      </w:pPr>
      <w:r w:rsidRPr="001E4F09">
        <w:rPr>
          <w:rFonts w:ascii="Times New Roman" w:eastAsia="Times New Roman" w:hAnsi="Times New Roman" w:cs="Times New Roman"/>
          <w:b/>
          <w:kern w:val="1"/>
          <w:sz w:val="24"/>
          <w:szCs w:val="24"/>
          <w:lang w:val="sr-Cyrl-CS" w:eastAsia="ar-SA"/>
        </w:rPr>
        <w:t>ПРЕДСТАВЉАЊЕ НАРУЧИОЦА</w:t>
      </w: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ind w:firstLine="720"/>
        <w:jc w:val="both"/>
        <w:rPr>
          <w:rFonts w:ascii="Times New Roman" w:eastAsia="Times New Roman" w:hAnsi="Times New Roman" w:cs="Times New Roman"/>
          <w:kern w:val="1"/>
          <w:sz w:val="24"/>
          <w:szCs w:val="24"/>
          <w:lang w:val="sr-Cyrl-CS" w:eastAsia="ar-SA"/>
        </w:rPr>
      </w:pPr>
      <w:proofErr w:type="gramStart"/>
      <w:r w:rsidRPr="001E4F09">
        <w:rPr>
          <w:rFonts w:ascii="Times New Roman" w:eastAsia="Times New Roman" w:hAnsi="Times New Roman" w:cs="Times New Roman"/>
          <w:kern w:val="1"/>
          <w:sz w:val="24"/>
          <w:szCs w:val="24"/>
          <w:lang w:val="en-US" w:eastAsia="ar-SA"/>
        </w:rPr>
        <w:t>J</w:t>
      </w:r>
      <w:r w:rsidRPr="001E4F09">
        <w:rPr>
          <w:rFonts w:ascii="Times New Roman" w:eastAsia="Times New Roman" w:hAnsi="Times New Roman" w:cs="Times New Roman"/>
          <w:kern w:val="1"/>
          <w:sz w:val="24"/>
          <w:szCs w:val="24"/>
          <w:lang w:val="sr-Cyrl-CS" w:eastAsia="ar-SA"/>
        </w:rPr>
        <w:t>авно предузеће за подземну експлоатацију угља -</w:t>
      </w:r>
      <w:r w:rsidRPr="001E4F09">
        <w:rPr>
          <w:rFonts w:ascii="Times New Roman" w:eastAsia="Times New Roman" w:hAnsi="Times New Roman" w:cs="Times New Roman"/>
          <w:kern w:val="1"/>
          <w:sz w:val="24"/>
          <w:szCs w:val="24"/>
          <w:lang w:val="sl-SI" w:eastAsia="ar-SA"/>
        </w:rPr>
        <w:t xml:space="preserve"> Ресавица је основано </w:t>
      </w:r>
      <w:r w:rsidRPr="001E4F09">
        <w:rPr>
          <w:rFonts w:ascii="Times New Roman" w:eastAsia="Times New Roman" w:hAnsi="Times New Roman" w:cs="Times New Roman"/>
          <w:kern w:val="1"/>
          <w:sz w:val="24"/>
          <w:szCs w:val="24"/>
          <w:lang w:val="sr-Cyrl-CS" w:eastAsia="ar-SA"/>
        </w:rPr>
        <w:t>одлуком Управног одбора Јавног предузећа "Електропривреда Србије" – Београд број 42/3-3 21.12.1991.</w:t>
      </w:r>
      <w:proofErr w:type="gramEnd"/>
      <w:r w:rsidRPr="001E4F09">
        <w:rPr>
          <w:rFonts w:ascii="Times New Roman" w:eastAsia="Times New Roman" w:hAnsi="Times New Roman" w:cs="Times New Roman"/>
          <w:kern w:val="1"/>
          <w:sz w:val="24"/>
          <w:szCs w:val="24"/>
          <w:lang w:val="sr-Cyrl-CS" w:eastAsia="ar-SA"/>
        </w:rPr>
        <w:t xml:space="preserve"> године. Почело је са радом 20. јануара 1992. године, даном уписа у регистар код Привредног суда у Крагујевцу, где је уписано у регистарском улошку број 1-4377-00 на основу решења Фи-99/92.</w:t>
      </w:r>
    </w:p>
    <w:p w:rsidR="001E4F09" w:rsidRPr="001E4F09" w:rsidRDefault="001E4F09" w:rsidP="001E4F09">
      <w:pPr>
        <w:suppressAutoHyphens/>
        <w:spacing w:after="0" w:line="240" w:lineRule="auto"/>
        <w:ind w:firstLine="720"/>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ind w:firstLine="720"/>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Влада Републике Србије је одлуком 05 број 023-2550/2003-2 од 15. маја 2003. године, која је објављена у Сл. гласнику РС број 54/03, основала Јавно предузеће за подземну експлоатацију угља, као самостални субјекат, ван ЈП ЕПС. Предузеће је почело са радом 03.07.2003. године, даном уписа у регистар код Привредног суда у Крагујевцу, где је уписано у регистарском улошку бр. 1-20532-00, на основу решења Фи-776/03.</w:t>
      </w:r>
    </w:p>
    <w:p w:rsidR="001E4F09" w:rsidRPr="001E4F09" w:rsidRDefault="001E4F09" w:rsidP="001E4F09">
      <w:pPr>
        <w:suppressAutoHyphens/>
        <w:spacing w:after="0" w:line="240" w:lineRule="auto"/>
        <w:ind w:firstLine="720"/>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ind w:firstLine="720"/>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Седиште Јавног предузећа за подземну експлоатацију угља је у Ресавици, улица Петра Жалца број 2. Делатности предузећа су:</w:t>
      </w:r>
    </w:p>
    <w:p w:rsidR="001E4F09" w:rsidRPr="001E4F09" w:rsidRDefault="001E4F09" w:rsidP="001E4F09">
      <w:pPr>
        <w:numPr>
          <w:ilvl w:val="0"/>
          <w:numId w:val="10"/>
        </w:numPr>
        <w:tabs>
          <w:tab w:val="num" w:pos="-359"/>
        </w:tabs>
        <w:suppressAutoHyphens/>
        <w:spacing w:after="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Основна делатнос: производња, прерада и транспорт угља.</w:t>
      </w:r>
    </w:p>
    <w:p w:rsidR="001E4F09" w:rsidRPr="001E4F09" w:rsidRDefault="001E4F09" w:rsidP="001E4F09">
      <w:pPr>
        <w:numPr>
          <w:ilvl w:val="0"/>
          <w:numId w:val="10"/>
        </w:numPr>
        <w:suppressAutoHyphens/>
        <w:spacing w:after="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Споредне делатности: пројектовање, изградња и одржавање рударских објеката, геолошка истраживања, вађење осталих обојених метала, камена за грађевинарство, производња кварцног пешчара, шљунка и песка, магнетита, производња и дистрибуција топлоте и воде, набавка, складиштење и употреба експлозивних материјала који се користе у рударству, производња и трговина хемикалијама, преглед и испитивање изолационих четних апарата у рудницима ЈП ПЕУ, спољно трговински промет у оквиру регистроване делатности, услуге уступања инвестиционих радова страном лицу у земљи, трговина на мало и велико огревом, превоз робе путника у друмском саобраћају, угоститељске услуге, смештај и исхрана радника као и остале пољопривредне услуге.</w:t>
      </w: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ab/>
      </w: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ab/>
        <w:t>Делатности се обављају у деловима Предузећа и то:</w:t>
      </w:r>
    </w:p>
    <w:p w:rsidR="001E4F09" w:rsidRPr="001E4F09" w:rsidRDefault="001E4F09" w:rsidP="001E4F09">
      <w:pPr>
        <w:numPr>
          <w:ilvl w:val="0"/>
          <w:numId w:val="12"/>
        </w:numPr>
        <w:suppressAutoHyphens/>
        <w:spacing w:after="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Рудник антрацита "Вршка Чука" - Аврамица,</w:t>
      </w:r>
    </w:p>
    <w:p w:rsidR="001E4F09" w:rsidRPr="001E4F09" w:rsidRDefault="001E4F09" w:rsidP="001E4F09">
      <w:pPr>
        <w:numPr>
          <w:ilvl w:val="0"/>
          <w:numId w:val="12"/>
        </w:numPr>
        <w:suppressAutoHyphens/>
        <w:spacing w:after="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Ибарски рудници каменог угља - Баљевац,</w:t>
      </w:r>
    </w:p>
    <w:p w:rsidR="001E4F09" w:rsidRPr="001E4F09" w:rsidRDefault="001E4F09" w:rsidP="001E4F09">
      <w:pPr>
        <w:numPr>
          <w:ilvl w:val="0"/>
          <w:numId w:val="12"/>
        </w:numPr>
        <w:suppressAutoHyphens/>
        <w:spacing w:after="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Рудник мрког угља "Рембас" - Ресавица,</w:t>
      </w:r>
    </w:p>
    <w:p w:rsidR="001E4F09" w:rsidRPr="001E4F09" w:rsidRDefault="001E4F09" w:rsidP="001E4F09">
      <w:pPr>
        <w:numPr>
          <w:ilvl w:val="0"/>
          <w:numId w:val="12"/>
        </w:numPr>
        <w:suppressAutoHyphens/>
        <w:spacing w:after="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Рудник мрког угља "Боговина" - Боговина,</w:t>
      </w:r>
    </w:p>
    <w:p w:rsidR="001E4F09" w:rsidRPr="001E4F09" w:rsidRDefault="001E4F09" w:rsidP="001E4F09">
      <w:pPr>
        <w:numPr>
          <w:ilvl w:val="0"/>
          <w:numId w:val="12"/>
        </w:numPr>
        <w:suppressAutoHyphens/>
        <w:spacing w:after="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Рудник мрког угља "Соко" - Сокобања,</w:t>
      </w:r>
    </w:p>
    <w:p w:rsidR="001E4F09" w:rsidRPr="001E4F09" w:rsidRDefault="001E4F09" w:rsidP="001E4F09">
      <w:pPr>
        <w:numPr>
          <w:ilvl w:val="0"/>
          <w:numId w:val="12"/>
        </w:numPr>
        <w:suppressAutoHyphens/>
        <w:spacing w:after="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Рудник мрког угља "Јасеновац" - Крепољин,</w:t>
      </w:r>
    </w:p>
    <w:p w:rsidR="001E4F09" w:rsidRPr="001E4F09" w:rsidRDefault="001E4F09" w:rsidP="001E4F09">
      <w:pPr>
        <w:numPr>
          <w:ilvl w:val="0"/>
          <w:numId w:val="12"/>
        </w:numPr>
        <w:suppressAutoHyphens/>
        <w:spacing w:after="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Рудник мрког угља "Штаваљ" - Сјеница,</w:t>
      </w:r>
    </w:p>
    <w:p w:rsidR="001E4F09" w:rsidRPr="001E4F09" w:rsidRDefault="001E4F09" w:rsidP="001E4F09">
      <w:pPr>
        <w:numPr>
          <w:ilvl w:val="0"/>
          <w:numId w:val="12"/>
        </w:numPr>
        <w:suppressAutoHyphens/>
        <w:spacing w:after="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Рудник лигнита "Лубница" - Лубница и</w:t>
      </w:r>
    </w:p>
    <w:p w:rsidR="001E4F09" w:rsidRPr="001E4F09" w:rsidRDefault="001E4F09" w:rsidP="001E4F09">
      <w:pPr>
        <w:numPr>
          <w:ilvl w:val="0"/>
          <w:numId w:val="12"/>
        </w:numPr>
        <w:suppressAutoHyphens/>
        <w:spacing w:after="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Алексиначки рудник (Алексиначки рудник изводи рударске инвестиционе радове у осталим деловима предузећа).</w:t>
      </w: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ind w:firstLine="720"/>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Органи управљања Јавног предузећа за подземну експлоатацију угља су:</w:t>
      </w:r>
    </w:p>
    <w:p w:rsidR="001E4F09" w:rsidRPr="001E4F09" w:rsidRDefault="001E4F09" w:rsidP="001E4F09">
      <w:pPr>
        <w:numPr>
          <w:ilvl w:val="0"/>
          <w:numId w:val="4"/>
        </w:numPr>
        <w:suppressAutoHyphens/>
        <w:spacing w:after="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Надзорни одбор и</w:t>
      </w:r>
    </w:p>
    <w:p w:rsidR="001E4F09" w:rsidRPr="001E4F09" w:rsidRDefault="001E4F09" w:rsidP="001E4F09">
      <w:pPr>
        <w:numPr>
          <w:ilvl w:val="0"/>
          <w:numId w:val="4"/>
        </w:numPr>
        <w:suppressAutoHyphens/>
        <w:spacing w:after="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Директор.</w:t>
      </w:r>
    </w:p>
    <w:p w:rsidR="001E4F09" w:rsidRPr="001E4F09" w:rsidRDefault="001E4F09" w:rsidP="001E4F09">
      <w:pPr>
        <w:suppressAutoHyphens/>
        <w:spacing w:after="0" w:line="240" w:lineRule="auto"/>
        <w:ind w:firstLine="720"/>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ind w:firstLine="720"/>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noProof/>
          <w:kern w:val="1"/>
          <w:sz w:val="24"/>
          <w:szCs w:val="24"/>
          <w:lang w:val="sr-Latn-RS" w:eastAsia="sr-Latn-RS"/>
        </w:rPr>
        <w:lastRenderedPageBreak/>
        <w:drawing>
          <wp:inline distT="0" distB="0" distL="0" distR="0">
            <wp:extent cx="1245235" cy="12547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235" cy="1254760"/>
                    </a:xfrm>
                    <a:prstGeom prst="rect">
                      <a:avLst/>
                    </a:prstGeom>
                    <a:solidFill>
                      <a:srgbClr val="FFFFFF"/>
                    </a:solidFill>
                    <a:ln>
                      <a:noFill/>
                    </a:ln>
                  </pic:spPr>
                </pic:pic>
              </a:graphicData>
            </a:graphic>
          </wp:inline>
        </w:drawing>
      </w: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b/>
          <w:bCs/>
          <w:kern w:val="1"/>
          <w:sz w:val="28"/>
          <w:szCs w:val="28"/>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28"/>
          <w:szCs w:val="28"/>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ЈАВНО ПРЕДУЗЕЋЕ ЗА ПОДЗЕМНУ ЕКСПЛОАТАЦИЈУ УГЉА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ПЕТРА ЖАЛЦА 2,</w:t>
      </w:r>
      <w:r w:rsidRPr="001E4F09">
        <w:rPr>
          <w:rFonts w:ascii="Times New Roman" w:eastAsia="Times New Roman" w:hAnsi="Times New Roman" w:cs="Times New Roman"/>
          <w:b/>
          <w:bCs/>
          <w:kern w:val="1"/>
          <w:sz w:val="24"/>
          <w:szCs w:val="24"/>
          <w:lang w:eastAsia="ar-SA"/>
        </w:rPr>
        <w:t xml:space="preserve"> </w:t>
      </w:r>
      <w:r w:rsidRPr="001E4F09">
        <w:rPr>
          <w:rFonts w:ascii="Times New Roman" w:eastAsia="Times New Roman" w:hAnsi="Times New Roman" w:cs="Times New Roman"/>
          <w:b/>
          <w:bCs/>
          <w:kern w:val="1"/>
          <w:sz w:val="24"/>
          <w:szCs w:val="24"/>
          <w:lang w:val="sr-Cyrl-CS" w:eastAsia="ar-SA"/>
        </w:rPr>
        <w:t>35237</w:t>
      </w:r>
      <w:r w:rsidRPr="001E4F09">
        <w:rPr>
          <w:rFonts w:ascii="Times New Roman" w:eastAsia="Times New Roman" w:hAnsi="Times New Roman" w:cs="Times New Roman"/>
          <w:b/>
          <w:bCs/>
          <w:kern w:val="1"/>
          <w:sz w:val="24"/>
          <w:szCs w:val="24"/>
          <w:lang w:eastAsia="ar-SA"/>
        </w:rPr>
        <w:t xml:space="preserve"> </w:t>
      </w:r>
      <w:r w:rsidRPr="001E4F09">
        <w:rPr>
          <w:rFonts w:ascii="Times New Roman" w:eastAsia="Times New Roman" w:hAnsi="Times New Roman" w:cs="Times New Roman"/>
          <w:b/>
          <w:bCs/>
          <w:kern w:val="1"/>
          <w:sz w:val="24"/>
          <w:szCs w:val="24"/>
          <w:lang w:val="sr-Cyrl-CS" w:eastAsia="ar-SA"/>
        </w:rPr>
        <w:t>РЕСАВИЦА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val="sr-Cyrl-CS" w:eastAsia="ar-SA"/>
        </w:rPr>
        <w:t xml:space="preserve">фаx: </w:t>
      </w:r>
      <w:r w:rsidRPr="001E4F09">
        <w:rPr>
          <w:rFonts w:ascii="Times New Roman" w:eastAsia="Times New Roman" w:hAnsi="Times New Roman" w:cs="Times New Roman"/>
          <w:b/>
          <w:bCs/>
          <w:kern w:val="1"/>
          <w:sz w:val="24"/>
          <w:szCs w:val="24"/>
          <w:lang w:eastAsia="ar-SA"/>
        </w:rPr>
        <w:t>035/627-512</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val="sr-Cyrl-CS" w:eastAsia="ar-SA"/>
        </w:rPr>
        <w:t xml:space="preserve">e-mail: </w:t>
      </w:r>
      <w:hyperlink r:id="rId11" w:history="1">
        <w:r w:rsidRPr="001E4F09">
          <w:rPr>
            <w:rFonts w:ascii="Times New Roman" w:eastAsia="Times New Roman" w:hAnsi="Times New Roman" w:cs="Times New Roman"/>
            <w:color w:val="0000FF"/>
            <w:kern w:val="1"/>
            <w:sz w:val="24"/>
            <w:szCs w:val="24"/>
            <w:u w:val="single"/>
            <w:lang w:val="sr-Latn-RS" w:eastAsia="ar-SA"/>
          </w:rPr>
          <w:t>sasa.popovic</w:t>
        </w:r>
        <w:r w:rsidRPr="001E4F09">
          <w:rPr>
            <w:rFonts w:ascii="Times New Roman" w:eastAsia="Times New Roman" w:hAnsi="Times New Roman" w:cs="Times New Roman"/>
            <w:color w:val="0000FF"/>
            <w:kern w:val="1"/>
            <w:sz w:val="24"/>
            <w:szCs w:val="24"/>
            <w:u w:val="single"/>
            <w:lang w:val="sr-Cyrl-CS" w:eastAsia="ar-SA"/>
          </w:rPr>
          <w:t>@jppeu.rs</w:t>
        </w:r>
      </w:hyperlink>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www.jppeu.rs</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КОНКУРСНА ДОКУМЕНТАЦИЈА</w:t>
      </w:r>
    </w:p>
    <w:p w:rsidR="001E4F09" w:rsidRPr="001E4F09" w:rsidRDefault="001E4F09" w:rsidP="001E4F0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1</w:t>
      </w:r>
      <w:r w:rsidRPr="001E4F09">
        <w:rPr>
          <w:rFonts w:ascii="Times New Roman" w:eastAsia="Times New Roman" w:hAnsi="Times New Roman" w:cs="Times New Roman"/>
          <w:b/>
          <w:bCs/>
          <w:kern w:val="1"/>
          <w:sz w:val="24"/>
          <w:szCs w:val="24"/>
          <w:lang w:val="sr-Cyrl-CS" w:eastAsia="ar-SA"/>
        </w:rPr>
        <w:t xml:space="preserve">. </w:t>
      </w:r>
      <w:r w:rsidRPr="001E4F09">
        <w:rPr>
          <w:rFonts w:ascii="Times New Roman" w:eastAsia="Times New Roman" w:hAnsi="Times New Roman" w:cs="Times New Roman"/>
          <w:b/>
          <w:bCs/>
          <w:kern w:val="1"/>
          <w:sz w:val="24"/>
          <w:szCs w:val="24"/>
          <w:lang w:eastAsia="ar-SA"/>
        </w:rPr>
        <w:t>УПУТСТВО ПОНУЂАЧИМА КАКО ДА САЧИНЕ ПОНУДУ</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p>
    <w:p w:rsid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367019" w:rsidRDefault="0036701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367019" w:rsidRPr="00367019" w:rsidRDefault="0036701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p>
    <w:p w:rsidR="001E4F09" w:rsidRPr="003B398C"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r w:rsidRPr="003B398C">
        <w:rPr>
          <w:rFonts w:ascii="Times New Roman" w:eastAsia="Times New Roman" w:hAnsi="Times New Roman" w:cs="Times New Roman"/>
          <w:kern w:val="1"/>
          <w:sz w:val="24"/>
          <w:szCs w:val="24"/>
          <w:lang w:eastAsia="ar-SA"/>
        </w:rPr>
        <w:lastRenderedPageBreak/>
        <w:t xml:space="preserve">На основу члана </w:t>
      </w:r>
      <w:r w:rsidRPr="003B398C">
        <w:rPr>
          <w:rFonts w:ascii="Times New Roman" w:eastAsia="Times New Roman" w:hAnsi="Times New Roman" w:cs="Times New Roman"/>
          <w:kern w:val="1"/>
          <w:sz w:val="24"/>
          <w:szCs w:val="24"/>
          <w:lang w:val="sr-Cyrl-CS" w:eastAsia="ar-SA"/>
        </w:rPr>
        <w:t>61.</w:t>
      </w:r>
      <w:r w:rsidRPr="003B398C">
        <w:rPr>
          <w:rFonts w:ascii="Times New Roman" w:eastAsia="Times New Roman" w:hAnsi="Times New Roman" w:cs="Times New Roman"/>
          <w:kern w:val="1"/>
          <w:sz w:val="24"/>
          <w:szCs w:val="24"/>
          <w:lang w:eastAsia="ar-SA"/>
        </w:rPr>
        <w:t xml:space="preserve"> </w:t>
      </w:r>
      <w:r w:rsidRPr="003B398C">
        <w:rPr>
          <w:rFonts w:ascii="Times New Roman" w:eastAsia="Times New Roman" w:hAnsi="Times New Roman" w:cs="Times New Roman"/>
          <w:kern w:val="1"/>
          <w:sz w:val="24"/>
          <w:szCs w:val="24"/>
          <w:lang w:val="sr-Cyrl-RS" w:eastAsia="ar-SA"/>
        </w:rPr>
        <w:t>ЗЈН</w:t>
      </w:r>
      <w:r w:rsidRPr="003B398C">
        <w:rPr>
          <w:rFonts w:ascii="Times New Roman" w:eastAsia="Times New Roman" w:hAnsi="Times New Roman" w:cs="Times New Roman"/>
          <w:kern w:val="1"/>
          <w:sz w:val="24"/>
          <w:szCs w:val="24"/>
          <w:lang w:eastAsia="ar-SA"/>
        </w:rPr>
        <w:t xml:space="preserve"> (Сл.</w:t>
      </w:r>
      <w:r w:rsidRPr="003B398C">
        <w:rPr>
          <w:rFonts w:ascii="Times New Roman" w:eastAsia="Times New Roman" w:hAnsi="Times New Roman" w:cs="Times New Roman"/>
          <w:kern w:val="1"/>
          <w:sz w:val="24"/>
          <w:szCs w:val="24"/>
          <w:lang w:val="sr-Cyrl-CS" w:eastAsia="ar-SA"/>
        </w:rPr>
        <w:t xml:space="preserve"> </w:t>
      </w:r>
      <w:r w:rsidRPr="003B398C">
        <w:rPr>
          <w:rFonts w:ascii="Times New Roman" w:eastAsia="Times New Roman" w:hAnsi="Times New Roman" w:cs="Times New Roman"/>
          <w:kern w:val="1"/>
          <w:sz w:val="24"/>
          <w:szCs w:val="24"/>
          <w:lang w:eastAsia="ar-SA"/>
        </w:rPr>
        <w:t xml:space="preserve">Гласник РС </w:t>
      </w:r>
      <w:r w:rsidRPr="003B398C">
        <w:rPr>
          <w:rFonts w:ascii="Times New Roman" w:eastAsia="Times New Roman" w:hAnsi="Times New Roman" w:cs="Times New Roman"/>
          <w:kern w:val="1"/>
          <w:sz w:val="24"/>
          <w:szCs w:val="24"/>
          <w:lang w:val="sr-Cyrl-RS" w:eastAsia="ar-SA"/>
        </w:rPr>
        <w:t>124/12, 14/15 и 68</w:t>
      </w:r>
      <w:r w:rsidRPr="003B398C">
        <w:rPr>
          <w:rFonts w:ascii="Times New Roman" w:eastAsia="Times New Roman" w:hAnsi="Times New Roman" w:cs="Times New Roman"/>
          <w:kern w:val="1"/>
          <w:sz w:val="24"/>
          <w:szCs w:val="24"/>
          <w:lang w:eastAsia="ar-SA"/>
        </w:rPr>
        <w:t>/</w:t>
      </w:r>
      <w:r w:rsidRPr="003B398C">
        <w:rPr>
          <w:rFonts w:ascii="Times New Roman" w:eastAsia="Times New Roman" w:hAnsi="Times New Roman" w:cs="Times New Roman"/>
          <w:kern w:val="1"/>
          <w:sz w:val="24"/>
          <w:szCs w:val="24"/>
          <w:lang w:val="sr-Cyrl-CS" w:eastAsia="ar-SA"/>
        </w:rPr>
        <w:t>1</w:t>
      </w:r>
      <w:r w:rsidRPr="003B398C">
        <w:rPr>
          <w:rFonts w:ascii="Times New Roman" w:eastAsia="Times New Roman" w:hAnsi="Times New Roman" w:cs="Times New Roman"/>
          <w:kern w:val="1"/>
          <w:sz w:val="24"/>
          <w:szCs w:val="24"/>
          <w:lang w:val="sr-Cyrl-RS" w:eastAsia="ar-SA"/>
        </w:rPr>
        <w:t>5)</w:t>
      </w:r>
      <w:r w:rsidRPr="003B398C">
        <w:rPr>
          <w:rFonts w:ascii="Times New Roman" w:eastAsia="Times New Roman" w:hAnsi="Times New Roman" w:cs="Times New Roman"/>
          <w:kern w:val="1"/>
          <w:sz w:val="24"/>
          <w:szCs w:val="24"/>
          <w:lang w:eastAsia="ar-SA"/>
        </w:rPr>
        <w:t xml:space="preserve">  </w:t>
      </w:r>
      <w:r w:rsidRPr="003B398C">
        <w:rPr>
          <w:rFonts w:ascii="Times New Roman" w:eastAsia="Times New Roman" w:hAnsi="Times New Roman" w:cs="Times New Roman"/>
          <w:kern w:val="1"/>
          <w:sz w:val="24"/>
          <w:szCs w:val="24"/>
          <w:lang w:val="sr-Cyrl-CS" w:eastAsia="ar-SA"/>
        </w:rPr>
        <w:t xml:space="preserve">и </w:t>
      </w:r>
      <w:r w:rsidRPr="003B398C">
        <w:rPr>
          <w:rFonts w:ascii="Times New Roman" w:eastAsia="Times New Roman" w:hAnsi="Times New Roman" w:cs="Times New Roman"/>
          <w:kern w:val="1"/>
          <w:sz w:val="24"/>
          <w:szCs w:val="24"/>
          <w:lang w:eastAsia="ar-SA"/>
        </w:rPr>
        <w:t>Одлуке</w:t>
      </w:r>
      <w:r w:rsidRPr="003B398C">
        <w:rPr>
          <w:rFonts w:ascii="Times New Roman" w:eastAsia="Times New Roman" w:hAnsi="Times New Roman" w:cs="Times New Roman"/>
          <w:kern w:val="1"/>
          <w:sz w:val="24"/>
          <w:szCs w:val="24"/>
          <w:lang w:val="sr-Cyrl-CS" w:eastAsia="ar-SA"/>
        </w:rPr>
        <w:t xml:space="preserve"> </w:t>
      </w:r>
      <w:r w:rsidRPr="003B398C">
        <w:rPr>
          <w:rFonts w:ascii="Times New Roman" w:eastAsia="Times New Roman" w:hAnsi="Times New Roman" w:cs="Times New Roman"/>
          <w:kern w:val="1"/>
          <w:sz w:val="24"/>
          <w:szCs w:val="24"/>
          <w:lang w:val="sr-Cyrl-RS" w:eastAsia="ar-SA"/>
        </w:rPr>
        <w:t>в.д. Д</w:t>
      </w:r>
      <w:r w:rsidRPr="003B398C">
        <w:rPr>
          <w:rFonts w:ascii="Times New Roman" w:eastAsia="Times New Roman" w:hAnsi="Times New Roman" w:cs="Times New Roman"/>
          <w:kern w:val="1"/>
          <w:sz w:val="24"/>
          <w:szCs w:val="24"/>
          <w:lang w:eastAsia="ar-SA"/>
        </w:rPr>
        <w:t xml:space="preserve">иректора  </w:t>
      </w:r>
      <w:r w:rsidRPr="003B398C">
        <w:rPr>
          <w:rFonts w:ascii="Times New Roman" w:eastAsia="Times New Roman" w:hAnsi="Times New Roman" w:cs="Times New Roman"/>
          <w:kern w:val="1"/>
          <w:sz w:val="24"/>
          <w:szCs w:val="24"/>
          <w:lang w:val="sr-Cyrl-CS" w:eastAsia="ar-SA"/>
        </w:rPr>
        <w:t>ЈП ПЕУ</w:t>
      </w:r>
      <w:r w:rsidRPr="003B398C">
        <w:rPr>
          <w:rFonts w:ascii="Times New Roman" w:eastAsia="Times New Roman" w:hAnsi="Times New Roman" w:cs="Times New Roman"/>
          <w:kern w:val="1"/>
          <w:sz w:val="24"/>
          <w:szCs w:val="24"/>
          <w:lang w:eastAsia="ar-SA"/>
        </w:rPr>
        <w:t xml:space="preserve"> Ресавица о покретању </w:t>
      </w:r>
      <w:r w:rsidR="005C2F20">
        <w:rPr>
          <w:rFonts w:ascii="Times New Roman" w:eastAsia="Times New Roman" w:hAnsi="Times New Roman" w:cs="Times New Roman"/>
          <w:kern w:val="1"/>
          <w:sz w:val="24"/>
          <w:szCs w:val="24"/>
          <w:lang w:eastAsia="ar-SA"/>
        </w:rPr>
        <w:t>поновљеног поступка</w:t>
      </w:r>
      <w:r w:rsidRPr="003B398C">
        <w:rPr>
          <w:rFonts w:ascii="Times New Roman" w:eastAsia="Times New Roman" w:hAnsi="Times New Roman" w:cs="Times New Roman"/>
          <w:kern w:val="1"/>
          <w:sz w:val="24"/>
          <w:szCs w:val="24"/>
          <w:lang w:eastAsia="ar-SA"/>
        </w:rPr>
        <w:t xml:space="preserve"> јавне набавке</w:t>
      </w:r>
      <w:r w:rsidRPr="003B398C">
        <w:rPr>
          <w:rFonts w:ascii="Times New Roman" w:eastAsia="Times New Roman" w:hAnsi="Times New Roman" w:cs="Times New Roman"/>
          <w:kern w:val="1"/>
          <w:sz w:val="24"/>
          <w:szCs w:val="24"/>
          <w:lang w:val="sr-Cyrl-RS" w:eastAsia="ar-SA"/>
        </w:rPr>
        <w:t xml:space="preserve"> мале вредности </w:t>
      </w:r>
      <w:r w:rsidRPr="003B398C">
        <w:rPr>
          <w:rFonts w:ascii="Times New Roman" w:eastAsia="Times New Roman" w:hAnsi="Times New Roman" w:cs="Times New Roman"/>
          <w:kern w:val="1"/>
          <w:sz w:val="24"/>
          <w:szCs w:val="24"/>
          <w:lang w:eastAsia="ar-SA"/>
        </w:rPr>
        <w:t xml:space="preserve"> број</w:t>
      </w:r>
      <w:r w:rsidRPr="003B398C">
        <w:rPr>
          <w:rFonts w:ascii="Times New Roman" w:eastAsia="Times New Roman" w:hAnsi="Times New Roman" w:cs="Times New Roman"/>
          <w:kern w:val="1"/>
          <w:sz w:val="24"/>
          <w:szCs w:val="24"/>
          <w:lang w:val="sr-Cyrl-CS" w:eastAsia="ar-SA"/>
        </w:rPr>
        <w:t xml:space="preserve"> </w:t>
      </w:r>
      <w:r w:rsidR="005C2F20">
        <w:rPr>
          <w:rFonts w:ascii="Times New Roman" w:eastAsia="Times New Roman" w:hAnsi="Times New Roman" w:cs="Times New Roman"/>
          <w:b/>
          <w:kern w:val="1"/>
          <w:sz w:val="24"/>
          <w:szCs w:val="24"/>
          <w:lang w:val="sr-Cyrl-RS" w:eastAsia="ar-SA"/>
        </w:rPr>
        <w:t>7991</w:t>
      </w:r>
      <w:r w:rsidR="003B398C" w:rsidRPr="003B398C">
        <w:rPr>
          <w:rFonts w:ascii="Times New Roman" w:eastAsia="Times New Roman" w:hAnsi="Times New Roman" w:cs="Times New Roman"/>
          <w:b/>
          <w:bCs/>
          <w:kern w:val="1"/>
          <w:sz w:val="24"/>
          <w:szCs w:val="24"/>
          <w:lang w:val="sr-Cyrl-RS" w:eastAsia="ar-SA"/>
        </w:rPr>
        <w:t xml:space="preserve"> од </w:t>
      </w:r>
      <w:r w:rsidR="005C2F20">
        <w:rPr>
          <w:rFonts w:ascii="Times New Roman" w:eastAsia="Times New Roman" w:hAnsi="Times New Roman" w:cs="Times New Roman"/>
          <w:b/>
          <w:bCs/>
          <w:kern w:val="1"/>
          <w:sz w:val="24"/>
          <w:szCs w:val="24"/>
          <w:lang w:val="sr-Cyrl-RS" w:eastAsia="ar-SA"/>
        </w:rPr>
        <w:t>27</w:t>
      </w:r>
      <w:r w:rsidR="003B398C" w:rsidRPr="003B398C">
        <w:rPr>
          <w:rFonts w:ascii="Times New Roman" w:eastAsia="Times New Roman" w:hAnsi="Times New Roman" w:cs="Times New Roman"/>
          <w:b/>
          <w:bCs/>
          <w:kern w:val="1"/>
          <w:sz w:val="24"/>
          <w:szCs w:val="24"/>
          <w:lang w:val="sr-Cyrl-RS" w:eastAsia="ar-SA"/>
        </w:rPr>
        <w:t>.</w:t>
      </w:r>
      <w:r w:rsidR="005C2F20">
        <w:rPr>
          <w:rFonts w:ascii="Times New Roman" w:eastAsia="Times New Roman" w:hAnsi="Times New Roman" w:cs="Times New Roman"/>
          <w:b/>
          <w:bCs/>
          <w:kern w:val="1"/>
          <w:sz w:val="24"/>
          <w:szCs w:val="24"/>
          <w:lang w:val="sr-Cyrl-RS" w:eastAsia="ar-SA"/>
        </w:rPr>
        <w:t>12</w:t>
      </w:r>
      <w:r w:rsidR="00C63172">
        <w:rPr>
          <w:rFonts w:ascii="Times New Roman" w:eastAsia="Times New Roman" w:hAnsi="Times New Roman" w:cs="Times New Roman"/>
          <w:b/>
          <w:bCs/>
          <w:kern w:val="1"/>
          <w:sz w:val="24"/>
          <w:szCs w:val="24"/>
          <w:lang w:val="sr-Cyrl-RS" w:eastAsia="ar-SA"/>
        </w:rPr>
        <w:t>.201</w:t>
      </w:r>
      <w:r w:rsidR="00C63172">
        <w:rPr>
          <w:rFonts w:ascii="Times New Roman" w:eastAsia="Times New Roman" w:hAnsi="Times New Roman" w:cs="Times New Roman"/>
          <w:b/>
          <w:bCs/>
          <w:kern w:val="1"/>
          <w:sz w:val="24"/>
          <w:szCs w:val="24"/>
          <w:lang w:eastAsia="ar-SA"/>
        </w:rPr>
        <w:t>8</w:t>
      </w:r>
      <w:r w:rsidR="003B398C" w:rsidRPr="003B398C">
        <w:rPr>
          <w:rFonts w:ascii="Times New Roman" w:eastAsia="Times New Roman" w:hAnsi="Times New Roman" w:cs="Times New Roman"/>
          <w:b/>
          <w:bCs/>
          <w:kern w:val="1"/>
          <w:sz w:val="24"/>
          <w:szCs w:val="24"/>
          <w:lang w:val="sr-Cyrl-RS" w:eastAsia="ar-SA"/>
        </w:rPr>
        <w:t>.</w:t>
      </w:r>
      <w:r w:rsidR="003B398C" w:rsidRPr="003B398C">
        <w:rPr>
          <w:rFonts w:ascii="Times New Roman" w:eastAsia="Times New Roman" w:hAnsi="Times New Roman" w:cs="Times New Roman"/>
          <w:b/>
          <w:bCs/>
          <w:kern w:val="1"/>
          <w:sz w:val="24"/>
          <w:szCs w:val="24"/>
          <w:lang w:eastAsia="ar-SA"/>
        </w:rPr>
        <w:t xml:space="preserve"> </w:t>
      </w:r>
      <w:r w:rsidRPr="003B398C">
        <w:rPr>
          <w:rFonts w:ascii="Times New Roman" w:eastAsia="Times New Roman" w:hAnsi="Times New Roman" w:cs="Times New Roman"/>
          <w:kern w:val="1"/>
          <w:sz w:val="24"/>
          <w:szCs w:val="24"/>
          <w:lang w:eastAsia="ar-SA"/>
        </w:rPr>
        <w:t>године</w:t>
      </w:r>
      <w:r w:rsidRPr="003B398C">
        <w:rPr>
          <w:rFonts w:ascii="Times New Roman" w:eastAsia="Times New Roman" w:hAnsi="Times New Roman" w:cs="Times New Roman"/>
          <w:b/>
          <w:bCs/>
          <w:kern w:val="1"/>
          <w:sz w:val="24"/>
          <w:szCs w:val="24"/>
          <w:lang w:eastAsia="ar-SA"/>
        </w:rPr>
        <w:t xml:space="preserve"> </w:t>
      </w:r>
      <w:r w:rsidRPr="003B398C">
        <w:rPr>
          <w:rFonts w:ascii="Times New Roman" w:eastAsia="Times New Roman" w:hAnsi="Times New Roman" w:cs="Times New Roman"/>
          <w:kern w:val="1"/>
          <w:sz w:val="24"/>
          <w:szCs w:val="24"/>
          <w:lang w:eastAsia="ar-SA"/>
        </w:rPr>
        <w:t>доноси се</w:t>
      </w:r>
      <w:r w:rsidRPr="003B398C">
        <w:rPr>
          <w:rFonts w:ascii="Times New Roman" w:eastAsia="Times New Roman" w:hAnsi="Times New Roman" w:cs="Times New Roman"/>
          <w:kern w:val="1"/>
          <w:sz w:val="24"/>
          <w:szCs w:val="24"/>
          <w:lang w:val="sr-Cyrl-CS" w:eastAsia="ar-SA"/>
        </w:rPr>
        <w:t>:</w:t>
      </w:r>
    </w:p>
    <w:p w:rsidR="00367019" w:rsidRPr="00367019" w:rsidRDefault="00367019" w:rsidP="001E4F09">
      <w:pPr>
        <w:suppressAutoHyphens/>
        <w:spacing w:after="0" w:line="240" w:lineRule="auto"/>
        <w:jc w:val="both"/>
        <w:rPr>
          <w:rFonts w:ascii="Times New Roman" w:eastAsia="Times New Roman" w:hAnsi="Times New Roman" w:cs="Times New Roman"/>
          <w:color w:val="FF0000"/>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es-ES" w:eastAsia="ar-SA"/>
        </w:rPr>
      </w:pPr>
      <w:r w:rsidRPr="001E4F09">
        <w:rPr>
          <w:rFonts w:ascii="Times New Roman" w:eastAsia="Times New Roman" w:hAnsi="Times New Roman" w:cs="Times New Roman"/>
          <w:b/>
          <w:bCs/>
          <w:kern w:val="1"/>
          <w:sz w:val="24"/>
          <w:szCs w:val="24"/>
          <w:lang w:val="es-ES" w:eastAsia="ar-SA"/>
        </w:rPr>
        <w:t>УПУТСТВО</w:t>
      </w:r>
      <w:r w:rsidRPr="001E4F09">
        <w:rPr>
          <w:rFonts w:ascii="Times New Roman" w:eastAsia="Times New Roman" w:hAnsi="Times New Roman" w:cs="Times New Roman"/>
          <w:b/>
          <w:bCs/>
          <w:kern w:val="1"/>
          <w:sz w:val="24"/>
          <w:szCs w:val="24"/>
          <w:lang w:val="sr-Cyrl-CS" w:eastAsia="ar-SA"/>
        </w:rPr>
        <w:t xml:space="preserve"> </w:t>
      </w:r>
      <w:r w:rsidRPr="001E4F09">
        <w:rPr>
          <w:rFonts w:ascii="Times New Roman" w:eastAsia="Times New Roman" w:hAnsi="Times New Roman" w:cs="Times New Roman"/>
          <w:b/>
          <w:bCs/>
          <w:kern w:val="1"/>
          <w:sz w:val="24"/>
          <w:szCs w:val="24"/>
          <w:lang w:val="es-ES" w:eastAsia="ar-SA"/>
        </w:rPr>
        <w:t>ПОНУЂАЧИМА КАКО ДА САЧИНЕ ПОНУДУ</w:t>
      </w:r>
    </w:p>
    <w:p w:rsidR="001E4F09" w:rsidRPr="001E4F09" w:rsidRDefault="001E4F09" w:rsidP="001E4F09">
      <w:pPr>
        <w:numPr>
          <w:ilvl w:val="0"/>
          <w:numId w:val="2"/>
        </w:numPr>
        <w:suppressAutoHyphens/>
        <w:spacing w:before="120" w:after="12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 xml:space="preserve">Понуђач понуду подноси </w:t>
      </w:r>
      <w:r w:rsidRPr="001E4F09">
        <w:rPr>
          <w:rFonts w:ascii="Times New Roman" w:eastAsia="Times New Roman" w:hAnsi="Times New Roman" w:cs="Times New Roman"/>
          <w:kern w:val="1"/>
          <w:sz w:val="24"/>
          <w:szCs w:val="24"/>
          <w:lang w:val="es-ES" w:eastAsia="ar-SA"/>
        </w:rPr>
        <w:t>тако</w:t>
      </w:r>
      <w:r w:rsidRPr="001E4F09">
        <w:rPr>
          <w:rFonts w:ascii="Times New Roman" w:eastAsia="Times New Roman" w:hAnsi="Times New Roman" w:cs="Times New Roman"/>
          <w:kern w:val="1"/>
          <w:sz w:val="24"/>
          <w:szCs w:val="24"/>
          <w:lang w:val="sr-Cyrl-CS" w:eastAsia="ar-SA"/>
        </w:rPr>
        <w:t xml:space="preserve"> што попуњава рубрику из обрасца понуде за предметну набавку и уз исту прилаже захтевану документацију и све доказе предвиђене овим Упутством и евентуално накнадно послатим додатним објашњењима Наручиоца. Образац понуде се попуњава читко, руком, штампаним словима</w:t>
      </w:r>
      <w:r w:rsidRPr="001E4F09">
        <w:rPr>
          <w:rFonts w:ascii="Times New Roman" w:eastAsia="Times New Roman" w:hAnsi="Times New Roman" w:cs="Times New Roman"/>
          <w:kern w:val="1"/>
          <w:sz w:val="24"/>
          <w:szCs w:val="24"/>
          <w:lang w:eastAsia="ar-SA"/>
        </w:rPr>
        <w:t>,</w:t>
      </w:r>
      <w:r w:rsidRPr="001E4F09">
        <w:rPr>
          <w:rFonts w:ascii="Times New Roman" w:eastAsia="Times New Roman" w:hAnsi="Times New Roman" w:cs="Times New Roman"/>
          <w:kern w:val="1"/>
          <w:sz w:val="24"/>
          <w:szCs w:val="24"/>
          <w:lang w:val="sr-Cyrl-CS" w:eastAsia="ar-SA"/>
        </w:rPr>
        <w:t xml:space="preserve"> на писаћој машини, рачунару или другом техничком средству сличних карактеристика.</w:t>
      </w:r>
    </w:p>
    <w:p w:rsidR="001E4F09" w:rsidRPr="001E4F09" w:rsidRDefault="001E4F09" w:rsidP="00D95381">
      <w:pPr>
        <w:numPr>
          <w:ilvl w:val="0"/>
          <w:numId w:val="2"/>
        </w:numPr>
        <w:suppressAutoHyphens/>
        <w:spacing w:after="0" w:line="240" w:lineRule="auto"/>
        <w:jc w:val="both"/>
        <w:rPr>
          <w:rFonts w:ascii="Times New Roman" w:eastAsia="Times New Roman" w:hAnsi="Times New Roman" w:cs="Times New Roman"/>
          <w:color w:val="000000"/>
          <w:kern w:val="1"/>
          <w:sz w:val="24"/>
          <w:szCs w:val="24"/>
          <w:lang w:val="sr-Cyrl-CS" w:eastAsia="ar-SA"/>
        </w:rPr>
      </w:pPr>
      <w:r w:rsidRPr="001E4F09">
        <w:rPr>
          <w:rFonts w:ascii="Times New Roman" w:eastAsia="Times New Roman" w:hAnsi="Times New Roman" w:cs="Times New Roman"/>
          <w:color w:val="000000"/>
          <w:kern w:val="1"/>
          <w:sz w:val="24"/>
          <w:szCs w:val="24"/>
          <w:lang w:val="sr-Cyrl-RS" w:eastAsia="ar-SA"/>
        </w:rPr>
        <w:t>Пожељно је да се п</w:t>
      </w:r>
      <w:r w:rsidRPr="001E4F09">
        <w:rPr>
          <w:rFonts w:ascii="Times New Roman" w:eastAsia="Times New Roman" w:hAnsi="Times New Roman" w:cs="Times New Roman"/>
          <w:color w:val="000000"/>
          <w:kern w:val="1"/>
          <w:sz w:val="24"/>
          <w:szCs w:val="24"/>
          <w:lang w:val="es-ES" w:eastAsia="ar-SA"/>
        </w:rPr>
        <w:t>онуда</w:t>
      </w:r>
      <w:r w:rsidRPr="001E4F09">
        <w:rPr>
          <w:rFonts w:ascii="Times New Roman" w:eastAsia="Times New Roman" w:hAnsi="Times New Roman" w:cs="Times New Roman"/>
          <w:color w:val="000000"/>
          <w:kern w:val="1"/>
          <w:sz w:val="24"/>
          <w:szCs w:val="24"/>
          <w:lang w:val="sr-Cyrl-RS" w:eastAsia="ar-SA"/>
        </w:rPr>
        <w:t xml:space="preserve"> </w:t>
      </w:r>
      <w:r w:rsidRPr="001E4F09">
        <w:rPr>
          <w:rFonts w:ascii="Times New Roman" w:eastAsia="Times New Roman" w:hAnsi="Times New Roman" w:cs="Times New Roman"/>
          <w:color w:val="000000"/>
          <w:kern w:val="1"/>
          <w:sz w:val="24"/>
          <w:szCs w:val="24"/>
          <w:lang w:val="es-ES" w:eastAsia="ar-SA"/>
        </w:rPr>
        <w:t xml:space="preserve"> подноси </w:t>
      </w:r>
      <w:r w:rsidRPr="001E4F09">
        <w:rPr>
          <w:rFonts w:ascii="Times New Roman" w:eastAsia="Times New Roman" w:hAnsi="Times New Roman" w:cs="Times New Roman"/>
          <w:color w:val="000000"/>
          <w:kern w:val="1"/>
          <w:sz w:val="24"/>
          <w:szCs w:val="24"/>
          <w:lang w:val="sr-Cyrl-CS" w:eastAsia="ar-SA"/>
        </w:rPr>
        <w:t xml:space="preserve">повезана траком (јемствеником) у јединствену целину и запечаћена (или више целина од којих свака понаособ </w:t>
      </w:r>
      <w:r w:rsidR="00367019">
        <w:rPr>
          <w:rFonts w:ascii="Times New Roman" w:eastAsia="Times New Roman" w:hAnsi="Times New Roman" w:cs="Times New Roman"/>
          <w:color w:val="000000"/>
          <w:kern w:val="1"/>
          <w:sz w:val="24"/>
          <w:szCs w:val="24"/>
          <w:lang w:val="sr-Cyrl-CS" w:eastAsia="ar-SA"/>
        </w:rPr>
        <w:t>треба</w:t>
      </w:r>
      <w:r w:rsidRPr="001E4F09">
        <w:rPr>
          <w:rFonts w:ascii="Times New Roman" w:eastAsia="Times New Roman" w:hAnsi="Times New Roman" w:cs="Times New Roman"/>
          <w:color w:val="000000"/>
          <w:kern w:val="1"/>
          <w:sz w:val="24"/>
          <w:szCs w:val="24"/>
          <w:lang w:val="sr-Cyrl-CS" w:eastAsia="ar-SA"/>
        </w:rPr>
        <w:t xml:space="preserve"> бити запечаћена) ради онемогућавања убацивања или уклањања појединих докумената</w:t>
      </w:r>
      <w:r w:rsidRPr="001E4F09">
        <w:rPr>
          <w:rFonts w:ascii="Times New Roman" w:eastAsia="Times New Roman" w:hAnsi="Times New Roman" w:cs="Times New Roman"/>
          <w:color w:val="000000"/>
          <w:kern w:val="1"/>
          <w:sz w:val="24"/>
          <w:szCs w:val="24"/>
          <w:lang w:val="sr-Cyrl-RS" w:eastAsia="ar-SA"/>
        </w:rPr>
        <w:t>.</w:t>
      </w:r>
    </w:p>
    <w:p w:rsidR="00367019" w:rsidRDefault="001E4F09" w:rsidP="00D95381">
      <w:pPr>
        <w:suppressAutoHyphens/>
        <w:spacing w:before="120" w:after="120" w:line="240" w:lineRule="auto"/>
        <w:jc w:val="both"/>
        <w:rPr>
          <w:rFonts w:ascii="Times New Roman" w:eastAsia="Times New Roman" w:hAnsi="Times New Roman" w:cs="Times New Roman"/>
          <w:color w:val="000000"/>
          <w:kern w:val="1"/>
          <w:sz w:val="24"/>
          <w:szCs w:val="24"/>
          <w:lang w:val="sr-Cyrl-CS" w:eastAsia="ar-SA"/>
        </w:rPr>
      </w:pPr>
      <w:r w:rsidRPr="001E4F09">
        <w:rPr>
          <w:rFonts w:ascii="Times New Roman" w:eastAsia="Times New Roman" w:hAnsi="Times New Roman" w:cs="Times New Roman"/>
          <w:color w:val="000000"/>
          <w:kern w:val="1"/>
          <w:sz w:val="24"/>
          <w:szCs w:val="24"/>
          <w:lang w:val="es-ES" w:eastAsia="ar-SA"/>
        </w:rPr>
        <w:t xml:space="preserve">Понуда </w:t>
      </w:r>
      <w:r w:rsidR="00367019">
        <w:rPr>
          <w:rFonts w:ascii="Times New Roman" w:eastAsia="Times New Roman" w:hAnsi="Times New Roman" w:cs="Times New Roman"/>
          <w:color w:val="000000"/>
          <w:kern w:val="1"/>
          <w:sz w:val="24"/>
          <w:szCs w:val="24"/>
          <w:lang w:val="sr-Cyrl-CS" w:eastAsia="ar-SA"/>
        </w:rPr>
        <w:t>треба</w:t>
      </w:r>
      <w:r w:rsidRPr="001E4F09">
        <w:rPr>
          <w:rFonts w:ascii="Times New Roman" w:eastAsia="Times New Roman" w:hAnsi="Times New Roman" w:cs="Times New Roman"/>
          <w:color w:val="000000"/>
          <w:kern w:val="1"/>
          <w:sz w:val="24"/>
          <w:szCs w:val="24"/>
          <w:lang w:val="sr-Cyrl-CS" w:eastAsia="ar-SA"/>
        </w:rPr>
        <w:t xml:space="preserve"> бити спакована</w:t>
      </w:r>
      <w:r w:rsidRPr="001E4F09">
        <w:rPr>
          <w:rFonts w:ascii="Times New Roman" w:eastAsia="Times New Roman" w:hAnsi="Times New Roman" w:cs="Times New Roman"/>
          <w:color w:val="000000"/>
          <w:kern w:val="1"/>
          <w:sz w:val="24"/>
          <w:szCs w:val="24"/>
          <w:lang w:val="es-ES" w:eastAsia="ar-SA"/>
        </w:rPr>
        <w:t xml:space="preserve"> у </w:t>
      </w:r>
      <w:r w:rsidRPr="001E4F09">
        <w:rPr>
          <w:rFonts w:ascii="Times New Roman" w:eastAsia="Times New Roman" w:hAnsi="Times New Roman" w:cs="Times New Roman"/>
          <w:color w:val="000000"/>
          <w:kern w:val="1"/>
          <w:sz w:val="24"/>
          <w:szCs w:val="24"/>
          <w:lang w:eastAsia="ar-SA"/>
        </w:rPr>
        <w:t>коверти/</w:t>
      </w:r>
      <w:r w:rsidRPr="001E4F09">
        <w:rPr>
          <w:rFonts w:ascii="Times New Roman" w:eastAsia="Times New Roman" w:hAnsi="Times New Roman" w:cs="Times New Roman"/>
          <w:color w:val="000000"/>
          <w:kern w:val="1"/>
          <w:sz w:val="24"/>
          <w:szCs w:val="24"/>
          <w:lang w:val="sr-Cyrl-CS" w:eastAsia="ar-SA"/>
        </w:rPr>
        <w:t>кутији</w:t>
      </w:r>
      <w:r w:rsidRPr="001E4F09">
        <w:rPr>
          <w:rFonts w:ascii="Times New Roman" w:eastAsia="Times New Roman" w:hAnsi="Times New Roman" w:cs="Times New Roman"/>
          <w:color w:val="000000"/>
          <w:kern w:val="1"/>
          <w:sz w:val="24"/>
          <w:szCs w:val="24"/>
          <w:lang w:val="es-ES" w:eastAsia="ar-SA"/>
        </w:rPr>
        <w:t xml:space="preserve"> </w:t>
      </w:r>
      <w:r w:rsidR="00367019">
        <w:rPr>
          <w:rFonts w:ascii="Times New Roman" w:eastAsia="Times New Roman" w:hAnsi="Times New Roman" w:cs="Times New Roman"/>
          <w:color w:val="000000"/>
          <w:kern w:val="1"/>
          <w:sz w:val="24"/>
          <w:szCs w:val="24"/>
          <w:lang w:val="sr-Cyrl-CS" w:eastAsia="ar-SA"/>
        </w:rPr>
        <w:t>затворена</w:t>
      </w:r>
      <w:r w:rsidRPr="001E4F09">
        <w:rPr>
          <w:rFonts w:ascii="Times New Roman" w:eastAsia="Times New Roman" w:hAnsi="Times New Roman" w:cs="Times New Roman"/>
          <w:color w:val="000000"/>
          <w:kern w:val="1"/>
          <w:sz w:val="24"/>
          <w:szCs w:val="24"/>
          <w:lang w:val="es-ES" w:eastAsia="ar-SA"/>
        </w:rPr>
        <w:t xml:space="preserve"> </w:t>
      </w:r>
      <w:r w:rsidR="00367019">
        <w:rPr>
          <w:rFonts w:ascii="Times New Roman" w:eastAsia="Times New Roman" w:hAnsi="Times New Roman" w:cs="Times New Roman"/>
          <w:color w:val="000000"/>
          <w:kern w:val="1"/>
          <w:sz w:val="24"/>
          <w:szCs w:val="24"/>
          <w:lang w:val="sr-Cyrl-CS" w:eastAsia="ar-SA"/>
        </w:rPr>
        <w:t>на начин</w:t>
      </w:r>
      <w:r w:rsidRPr="001E4F09">
        <w:rPr>
          <w:rFonts w:ascii="Times New Roman" w:eastAsia="Times New Roman" w:hAnsi="Times New Roman" w:cs="Times New Roman"/>
          <w:color w:val="000000"/>
          <w:kern w:val="1"/>
          <w:sz w:val="24"/>
          <w:szCs w:val="24"/>
          <w:lang w:val="es-ES" w:eastAsia="ar-SA"/>
        </w:rPr>
        <w:t xml:space="preserve"> да се при отварању </w:t>
      </w:r>
      <w:r w:rsidR="00367019">
        <w:rPr>
          <w:rFonts w:ascii="Times New Roman" w:eastAsia="Times New Roman" w:hAnsi="Times New Roman" w:cs="Times New Roman"/>
          <w:color w:val="000000"/>
          <w:kern w:val="1"/>
          <w:sz w:val="24"/>
          <w:szCs w:val="24"/>
          <w:lang w:val="sr-Cyrl-CS" w:eastAsia="ar-SA"/>
        </w:rPr>
        <w:t xml:space="preserve">са сигурношћу </w:t>
      </w:r>
      <w:r w:rsidRPr="001E4F09">
        <w:rPr>
          <w:rFonts w:ascii="Times New Roman" w:eastAsia="Times New Roman" w:hAnsi="Times New Roman" w:cs="Times New Roman"/>
          <w:color w:val="000000"/>
          <w:kern w:val="1"/>
          <w:sz w:val="24"/>
          <w:szCs w:val="24"/>
          <w:lang w:val="es-ES" w:eastAsia="ar-SA"/>
        </w:rPr>
        <w:t xml:space="preserve">може проверити да ли је </w:t>
      </w:r>
      <w:r w:rsidRPr="001E4F09">
        <w:rPr>
          <w:rFonts w:ascii="Times New Roman" w:eastAsia="Times New Roman" w:hAnsi="Times New Roman" w:cs="Times New Roman"/>
          <w:color w:val="000000"/>
          <w:kern w:val="1"/>
          <w:sz w:val="24"/>
          <w:szCs w:val="24"/>
          <w:lang w:val="sr-Cyrl-CS" w:eastAsia="ar-SA"/>
        </w:rPr>
        <w:t xml:space="preserve">коверта/кутија неовлашћено отварана. </w:t>
      </w:r>
    </w:p>
    <w:p w:rsidR="001E4F09" w:rsidRPr="001E4F09" w:rsidRDefault="001E4F09" w:rsidP="00D95381">
      <w:pPr>
        <w:suppressAutoHyphens/>
        <w:spacing w:before="120" w:after="120" w:line="240" w:lineRule="auto"/>
        <w:jc w:val="both"/>
        <w:rPr>
          <w:rFonts w:ascii="Times New Roman" w:eastAsia="TimesNewRomanPSMT" w:hAnsi="Times New Roman" w:cs="Arial"/>
          <w:bCs/>
          <w:color w:val="000000"/>
          <w:kern w:val="1"/>
          <w:sz w:val="24"/>
          <w:szCs w:val="24"/>
          <w:lang w:val="sr-Cyrl-CS" w:eastAsia="ar-SA"/>
        </w:rPr>
      </w:pPr>
      <w:r w:rsidRPr="001E4F09">
        <w:rPr>
          <w:rFonts w:ascii="Times New Roman" w:eastAsia="TimesNewRomanPSMT" w:hAnsi="Times New Roman" w:cs="Arial"/>
          <w:bCs/>
          <w:color w:val="000000"/>
          <w:kern w:val="1"/>
          <w:sz w:val="24"/>
          <w:szCs w:val="24"/>
          <w:lang w:val="sr-Cyrl-CS" w:eastAsia="ar-SA"/>
        </w:rPr>
        <w:t xml:space="preserve">На полеђини коверте или на кутији навести назив и адресу понуђача. </w:t>
      </w:r>
    </w:p>
    <w:p w:rsidR="001E4F09" w:rsidRPr="001E4F09" w:rsidRDefault="001E4F09" w:rsidP="00D95381">
      <w:pPr>
        <w:suppressAutoHyphens/>
        <w:spacing w:after="0" w:line="240" w:lineRule="auto"/>
        <w:jc w:val="both"/>
        <w:rPr>
          <w:rFonts w:ascii="Times New Roman" w:eastAsia="TimesNewRomanPSMT" w:hAnsi="Times New Roman" w:cs="Arial"/>
          <w:bCs/>
          <w:kern w:val="1"/>
          <w:sz w:val="24"/>
          <w:szCs w:val="24"/>
          <w:lang w:val="sr-Cyrl-CS" w:eastAsia="ar-SA"/>
        </w:rPr>
      </w:pPr>
      <w:r w:rsidRPr="001E4F09">
        <w:rPr>
          <w:rFonts w:ascii="Times New Roman" w:eastAsia="TimesNewRomanPSMT" w:hAnsi="Times New Roman" w:cs="Arial"/>
          <w:bCs/>
          <w:kern w:val="1"/>
          <w:sz w:val="24"/>
          <w:szCs w:val="24"/>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7050E" w:rsidRDefault="001E4F09" w:rsidP="00D95381">
      <w:pPr>
        <w:suppressAutoHyphens/>
        <w:spacing w:after="0" w:line="240" w:lineRule="auto"/>
        <w:jc w:val="both"/>
        <w:rPr>
          <w:rFonts w:ascii="Times New Roman" w:eastAsia="Times New Roman" w:hAnsi="Times New Roman" w:cs="Arial"/>
          <w:kern w:val="1"/>
          <w:sz w:val="24"/>
          <w:szCs w:val="24"/>
          <w:lang w:val="sr-Cyrl-CS" w:eastAsia="ar-SA"/>
        </w:rPr>
      </w:pPr>
      <w:r w:rsidRPr="001E4F09">
        <w:rPr>
          <w:rFonts w:ascii="Times New Roman" w:eastAsia="TimesNewRomanPSMT" w:hAnsi="Times New Roman" w:cs="Arial"/>
          <w:bCs/>
          <w:kern w:val="1"/>
          <w:sz w:val="24"/>
          <w:szCs w:val="24"/>
          <w:lang w:val="sr-Cyrl-CS" w:eastAsia="ar-SA"/>
        </w:rPr>
        <w:t xml:space="preserve">Понуду доставити на адресу: </w:t>
      </w:r>
      <w:r w:rsidRPr="001E4F09">
        <w:rPr>
          <w:rFonts w:ascii="Times New Roman" w:eastAsia="TimesNewRomanPSMT" w:hAnsi="Times New Roman" w:cs="Arial"/>
          <w:bCs/>
          <w:iCs/>
          <w:kern w:val="1"/>
          <w:sz w:val="24"/>
          <w:szCs w:val="24"/>
          <w:lang w:val="sr-Cyrl-CS" w:eastAsia="ar-SA"/>
        </w:rPr>
        <w:t>Јавно предузеће за подземну експлоатацију угља - Ресавица</w:t>
      </w:r>
      <w:r w:rsidRPr="001E4F09">
        <w:rPr>
          <w:rFonts w:ascii="Times New Roman" w:eastAsia="Times New Roman" w:hAnsi="Times New Roman" w:cs="Arial"/>
          <w:iCs/>
          <w:kern w:val="1"/>
          <w:sz w:val="24"/>
          <w:szCs w:val="24"/>
          <w:lang w:val="sr-Cyrl-CS" w:eastAsia="ar-SA"/>
        </w:rPr>
        <w:t>,</w:t>
      </w:r>
      <w:r w:rsidRPr="001E4F09">
        <w:rPr>
          <w:rFonts w:ascii="Times New Roman" w:eastAsia="Times New Roman" w:hAnsi="Times New Roman" w:cs="Arial"/>
          <w:i/>
          <w:iCs/>
          <w:kern w:val="1"/>
          <w:sz w:val="24"/>
          <w:szCs w:val="24"/>
          <w:lang w:val="sr-Cyrl-CS" w:eastAsia="ar-SA"/>
        </w:rPr>
        <w:t xml:space="preserve"> </w:t>
      </w:r>
      <w:r w:rsidRPr="001E4F09">
        <w:rPr>
          <w:rFonts w:ascii="Times New Roman" w:eastAsia="TimesNewRomanPSMT" w:hAnsi="Times New Roman" w:cs="Arial"/>
          <w:bCs/>
          <w:kern w:val="1"/>
          <w:sz w:val="24"/>
          <w:szCs w:val="24"/>
          <w:lang w:val="sr-Cyrl-CS" w:eastAsia="ar-SA"/>
        </w:rPr>
        <w:t xml:space="preserve">са назнаком: </w:t>
      </w:r>
      <w:r w:rsidRPr="001E4F09">
        <w:rPr>
          <w:rFonts w:ascii="Times New Roman" w:eastAsia="TimesNewRomanPS-BoldMT" w:hAnsi="Times New Roman" w:cs="Arial"/>
          <w:b/>
          <w:bCs/>
          <w:kern w:val="1"/>
          <w:sz w:val="24"/>
          <w:szCs w:val="24"/>
          <w:lang w:val="sr-Cyrl-CS" w:eastAsia="ar-SA"/>
        </w:rPr>
        <w:t>,,Понуда за јавну набавку</w:t>
      </w:r>
      <w:r w:rsidRPr="001E4F09">
        <w:rPr>
          <w:rFonts w:ascii="Times New Roman" w:eastAsia="Times New Roman" w:hAnsi="Times New Roman" w:cs="Arial"/>
          <w:kern w:val="1"/>
          <w:sz w:val="24"/>
          <w:szCs w:val="24"/>
          <w:lang w:val="sr-Cyrl-CS" w:eastAsia="ar-SA"/>
        </w:rPr>
        <w:t xml:space="preserve"> </w:t>
      </w:r>
      <w:r w:rsidRPr="001E4F09">
        <w:rPr>
          <w:rFonts w:ascii="Times New Roman" w:eastAsia="Times New Roman" w:hAnsi="Times New Roman" w:cs="Arial"/>
          <w:b/>
          <w:bCs/>
          <w:kern w:val="1"/>
          <w:sz w:val="24"/>
          <w:szCs w:val="24"/>
          <w:lang w:val="sr-Cyrl-RS" w:eastAsia="ar-SA"/>
        </w:rPr>
        <w:t xml:space="preserve">добара – </w:t>
      </w:r>
      <w:r w:rsidR="007171CE">
        <w:rPr>
          <w:rFonts w:ascii="Times New Roman" w:eastAsia="Times New Roman" w:hAnsi="Times New Roman" w:cs="Times New Roman"/>
          <w:b/>
          <w:kern w:val="1"/>
          <w:sz w:val="24"/>
          <w:szCs w:val="24"/>
          <w:lang w:val="sr-Cyrl-CS" w:eastAsia="ar-SA"/>
        </w:rPr>
        <w:t>Брусне плоче и тоцила</w:t>
      </w:r>
      <w:r w:rsidRPr="001E4F09">
        <w:rPr>
          <w:rFonts w:ascii="Times New Roman" w:eastAsia="Times New Roman" w:hAnsi="Times New Roman" w:cs="Times New Roman"/>
          <w:b/>
          <w:kern w:val="1"/>
          <w:sz w:val="24"/>
          <w:szCs w:val="24"/>
          <w:lang w:val="sr-Cyrl-RS" w:eastAsia="ar-SA"/>
        </w:rPr>
        <w:t>,</w:t>
      </w:r>
      <w:r w:rsidRPr="001E4F09">
        <w:rPr>
          <w:rFonts w:ascii="Times New Roman" w:eastAsia="TimesNewRomanPS-BoldMT" w:hAnsi="Times New Roman" w:cs="Arial"/>
          <w:b/>
          <w:bCs/>
          <w:kern w:val="1"/>
          <w:sz w:val="24"/>
          <w:szCs w:val="24"/>
          <w:lang w:val="sr-Cyrl-CS" w:eastAsia="ar-SA"/>
        </w:rPr>
        <w:t xml:space="preserve"> ЈН</w:t>
      </w:r>
      <w:r w:rsidRPr="001E4F09">
        <w:rPr>
          <w:rFonts w:ascii="Times New Roman" w:eastAsia="TimesNewRomanPS-BoldMT" w:hAnsi="Times New Roman" w:cs="Arial"/>
          <w:b/>
          <w:bCs/>
          <w:kern w:val="1"/>
          <w:sz w:val="24"/>
          <w:szCs w:val="24"/>
          <w:lang w:val="sr-Cyrl-RS" w:eastAsia="ar-SA"/>
        </w:rPr>
        <w:t>МВ</w:t>
      </w:r>
      <w:r w:rsidRPr="001E4F09">
        <w:rPr>
          <w:rFonts w:ascii="Times New Roman" w:eastAsia="TimesNewRomanPS-BoldMT" w:hAnsi="Times New Roman" w:cs="Arial"/>
          <w:b/>
          <w:bCs/>
          <w:kern w:val="1"/>
          <w:sz w:val="24"/>
          <w:szCs w:val="24"/>
          <w:lang w:val="sr-Cyrl-CS" w:eastAsia="ar-SA"/>
        </w:rPr>
        <w:t xml:space="preserve"> бр</w:t>
      </w:r>
      <w:r w:rsidRPr="001E4F09">
        <w:rPr>
          <w:rFonts w:ascii="Times New Roman" w:eastAsia="TimesNewRomanPS-BoldMT" w:hAnsi="Times New Roman" w:cs="Arial"/>
          <w:b/>
          <w:bCs/>
          <w:kern w:val="1"/>
          <w:sz w:val="24"/>
          <w:szCs w:val="24"/>
          <w:lang w:val="sr-Cyrl-RS" w:eastAsia="ar-SA"/>
        </w:rPr>
        <w:t>.</w:t>
      </w:r>
      <w:r w:rsidR="005C2F20">
        <w:rPr>
          <w:rFonts w:ascii="Times New Roman" w:eastAsia="TimesNewRomanPS-BoldMT" w:hAnsi="Times New Roman" w:cs="Arial"/>
          <w:b/>
          <w:bCs/>
          <w:iCs/>
          <w:kern w:val="1"/>
          <w:sz w:val="24"/>
          <w:szCs w:val="24"/>
          <w:lang w:val="sr-Cyrl-CS" w:eastAsia="ar-SA"/>
        </w:rPr>
        <w:t>46/18</w:t>
      </w:r>
      <w:r w:rsidR="00B7050E">
        <w:rPr>
          <w:rFonts w:ascii="Times New Roman" w:eastAsia="TimesNewRomanPS-BoldMT" w:hAnsi="Times New Roman" w:cs="Arial"/>
          <w:b/>
          <w:bCs/>
          <w:iCs/>
          <w:kern w:val="1"/>
          <w:sz w:val="24"/>
          <w:szCs w:val="24"/>
          <w:lang w:val="sr-Cyrl-RS" w:eastAsia="ar-SA"/>
        </w:rPr>
        <w:t xml:space="preserve"> </w:t>
      </w:r>
      <w:r w:rsidRPr="001E4F09">
        <w:rPr>
          <w:rFonts w:ascii="Times New Roman" w:eastAsia="TimesNewRomanPSMT" w:hAnsi="Times New Roman" w:cs="Arial"/>
          <w:b/>
          <w:bCs/>
          <w:kern w:val="1"/>
          <w:sz w:val="24"/>
          <w:szCs w:val="24"/>
          <w:lang w:val="sr-Cyrl-CS" w:eastAsia="ar-SA"/>
        </w:rPr>
        <w:t xml:space="preserve">- </w:t>
      </w:r>
      <w:r w:rsidRPr="00146C2A">
        <w:rPr>
          <w:rFonts w:ascii="Times New Roman" w:eastAsia="TimesNewRomanPS-BoldMT" w:hAnsi="Times New Roman" w:cs="Arial"/>
          <w:b/>
          <w:bCs/>
          <w:kern w:val="1"/>
          <w:sz w:val="24"/>
          <w:szCs w:val="24"/>
          <w:lang w:val="sr-Cyrl-CS" w:eastAsia="ar-SA"/>
        </w:rPr>
        <w:t>НЕ ОТВАРАТИ”</w:t>
      </w:r>
      <w:r w:rsidRPr="00146C2A">
        <w:rPr>
          <w:rFonts w:ascii="Times New Roman" w:eastAsia="Times New Roman" w:hAnsi="Times New Roman" w:cs="Arial"/>
          <w:b/>
          <w:kern w:val="1"/>
          <w:sz w:val="24"/>
          <w:szCs w:val="24"/>
          <w:lang w:eastAsia="ar-SA"/>
        </w:rPr>
        <w:t>.</w:t>
      </w:r>
      <w:r w:rsidRPr="00146C2A">
        <w:rPr>
          <w:rFonts w:ascii="Times New Roman" w:eastAsia="Times New Roman" w:hAnsi="Times New Roman" w:cs="Arial"/>
          <w:kern w:val="1"/>
          <w:sz w:val="24"/>
          <w:szCs w:val="24"/>
          <w:lang w:val="sr-Cyrl-CS" w:eastAsia="ar-SA"/>
        </w:rPr>
        <w:t xml:space="preserve"> </w:t>
      </w:r>
    </w:p>
    <w:p w:rsidR="001E4F09" w:rsidRPr="00E922BD" w:rsidRDefault="001E4F09" w:rsidP="001E4F09">
      <w:pPr>
        <w:suppressAutoHyphens/>
        <w:spacing w:after="0" w:line="240" w:lineRule="auto"/>
        <w:jc w:val="both"/>
        <w:rPr>
          <w:rFonts w:ascii="Times New Roman" w:eastAsia="Times New Roman" w:hAnsi="Times New Roman" w:cs="Arial"/>
          <w:b/>
          <w:bCs/>
          <w:i/>
          <w:iCs/>
          <w:kern w:val="1"/>
          <w:sz w:val="24"/>
          <w:szCs w:val="24"/>
          <w:lang w:eastAsia="ar-SA"/>
        </w:rPr>
      </w:pPr>
      <w:r w:rsidRPr="00A734C1">
        <w:rPr>
          <w:rFonts w:ascii="Times New Roman" w:eastAsia="Times New Roman" w:hAnsi="Times New Roman" w:cs="Arial"/>
          <w:kern w:val="1"/>
          <w:sz w:val="24"/>
          <w:szCs w:val="24"/>
          <w:lang w:val="sr-Cyrl-CS" w:eastAsia="ar-SA"/>
        </w:rPr>
        <w:t xml:space="preserve">Понуда се сматра благовременом уколико је примљена од стране наручиоца до </w:t>
      </w:r>
      <w:r w:rsidR="005A6784">
        <w:rPr>
          <w:rFonts w:ascii="Times New Roman" w:eastAsia="Times New Roman" w:hAnsi="Times New Roman" w:cs="Arial"/>
          <w:b/>
          <w:bCs/>
          <w:iCs/>
          <w:kern w:val="1"/>
          <w:sz w:val="24"/>
          <w:szCs w:val="24"/>
          <w:lang w:val="sr-Cyrl-RS" w:eastAsia="ar-SA"/>
        </w:rPr>
        <w:t>04</w:t>
      </w:r>
      <w:r w:rsidRPr="00E922BD">
        <w:rPr>
          <w:rFonts w:ascii="Times New Roman" w:eastAsia="Times New Roman" w:hAnsi="Times New Roman" w:cs="Arial"/>
          <w:b/>
          <w:bCs/>
          <w:iCs/>
          <w:kern w:val="1"/>
          <w:sz w:val="24"/>
          <w:szCs w:val="24"/>
          <w:lang w:val="sr-Cyrl-CS" w:eastAsia="ar-SA"/>
        </w:rPr>
        <w:t>.</w:t>
      </w:r>
      <w:r w:rsidR="004533C5">
        <w:rPr>
          <w:rFonts w:ascii="Times New Roman" w:eastAsia="Times New Roman" w:hAnsi="Times New Roman" w:cs="Arial"/>
          <w:b/>
          <w:bCs/>
          <w:iCs/>
          <w:kern w:val="1"/>
          <w:sz w:val="24"/>
          <w:szCs w:val="24"/>
          <w:lang w:val="sr-Cyrl-RS" w:eastAsia="ar-SA"/>
        </w:rPr>
        <w:t>02</w:t>
      </w:r>
      <w:r w:rsidRPr="00E922BD">
        <w:rPr>
          <w:rFonts w:ascii="Times New Roman" w:eastAsia="Times New Roman" w:hAnsi="Times New Roman" w:cs="Arial"/>
          <w:b/>
          <w:bCs/>
          <w:iCs/>
          <w:kern w:val="1"/>
          <w:sz w:val="24"/>
          <w:szCs w:val="24"/>
          <w:lang w:val="sr-Cyrl-CS" w:eastAsia="ar-SA"/>
        </w:rPr>
        <w:t>.201</w:t>
      </w:r>
      <w:r w:rsidR="005C2F20">
        <w:rPr>
          <w:rFonts w:ascii="Times New Roman" w:eastAsia="Times New Roman" w:hAnsi="Times New Roman" w:cs="Arial"/>
          <w:b/>
          <w:bCs/>
          <w:iCs/>
          <w:kern w:val="1"/>
          <w:sz w:val="24"/>
          <w:szCs w:val="24"/>
          <w:lang w:val="sr-Cyrl-RS" w:eastAsia="ar-SA"/>
        </w:rPr>
        <w:t>9</w:t>
      </w:r>
      <w:r w:rsidRPr="00E922BD">
        <w:rPr>
          <w:rFonts w:ascii="Times New Roman" w:eastAsia="Times New Roman" w:hAnsi="Times New Roman" w:cs="Arial"/>
          <w:b/>
          <w:bCs/>
          <w:iCs/>
          <w:kern w:val="1"/>
          <w:sz w:val="24"/>
          <w:szCs w:val="24"/>
          <w:lang w:eastAsia="ar-SA"/>
        </w:rPr>
        <w:t xml:space="preserve">. </w:t>
      </w:r>
      <w:r w:rsidRPr="00E922BD">
        <w:rPr>
          <w:rFonts w:ascii="Times New Roman" w:eastAsia="Times New Roman" w:hAnsi="Times New Roman" w:cs="Arial"/>
          <w:b/>
          <w:bCs/>
          <w:iCs/>
          <w:kern w:val="1"/>
          <w:sz w:val="24"/>
          <w:szCs w:val="24"/>
          <w:lang w:val="sr-Cyrl-CS" w:eastAsia="ar-SA"/>
        </w:rPr>
        <w:t xml:space="preserve">год. до </w:t>
      </w:r>
      <w:r w:rsidR="002D706A" w:rsidRPr="00E922BD">
        <w:rPr>
          <w:rFonts w:ascii="Times New Roman" w:eastAsia="Times New Roman" w:hAnsi="Times New Roman" w:cs="Arial"/>
          <w:b/>
          <w:bCs/>
          <w:iCs/>
          <w:kern w:val="1"/>
          <w:sz w:val="24"/>
          <w:szCs w:val="24"/>
          <w:lang w:val="sr-Cyrl-CS" w:eastAsia="ar-SA"/>
        </w:rPr>
        <w:t>1</w:t>
      </w:r>
      <w:r w:rsidR="002D706A" w:rsidRPr="00E922BD">
        <w:rPr>
          <w:rFonts w:ascii="Times New Roman" w:eastAsia="Times New Roman" w:hAnsi="Times New Roman" w:cs="Arial"/>
          <w:b/>
          <w:bCs/>
          <w:iCs/>
          <w:kern w:val="1"/>
          <w:sz w:val="24"/>
          <w:szCs w:val="24"/>
          <w:lang w:eastAsia="ar-SA"/>
        </w:rPr>
        <w:t>1</w:t>
      </w:r>
      <w:r w:rsidRPr="00E922BD">
        <w:rPr>
          <w:rFonts w:ascii="Times New Roman" w:eastAsia="Times New Roman" w:hAnsi="Times New Roman" w:cs="Arial"/>
          <w:b/>
          <w:bCs/>
          <w:iCs/>
          <w:kern w:val="1"/>
          <w:sz w:val="24"/>
          <w:szCs w:val="24"/>
          <w:lang w:val="sr-Latn-RS" w:eastAsia="ar-SA"/>
        </w:rPr>
        <w:t>,00</w:t>
      </w:r>
      <w:r w:rsidRPr="00E922BD">
        <w:rPr>
          <w:rFonts w:ascii="Times New Roman" w:eastAsia="Times New Roman" w:hAnsi="Times New Roman" w:cs="Arial"/>
          <w:b/>
          <w:bCs/>
          <w:iCs/>
          <w:kern w:val="1"/>
          <w:sz w:val="24"/>
          <w:szCs w:val="24"/>
          <w:lang w:val="sr-Cyrl-CS" w:eastAsia="ar-SA"/>
        </w:rPr>
        <w:t xml:space="preserve"> </w:t>
      </w:r>
      <w:r w:rsidRPr="00E922BD">
        <w:rPr>
          <w:rFonts w:ascii="Times New Roman" w:eastAsia="Times New Roman" w:hAnsi="Times New Roman" w:cs="Arial"/>
          <w:b/>
          <w:bCs/>
          <w:iCs/>
          <w:kern w:val="1"/>
          <w:sz w:val="24"/>
          <w:szCs w:val="24"/>
          <w:lang w:eastAsia="ar-SA"/>
        </w:rPr>
        <w:t>часова .</w:t>
      </w:r>
      <w:r w:rsidRPr="00E922BD">
        <w:rPr>
          <w:rFonts w:ascii="Times New Roman" w:eastAsia="Times New Roman" w:hAnsi="Times New Roman" w:cs="Arial"/>
          <w:b/>
          <w:bCs/>
          <w:i/>
          <w:iCs/>
          <w:kern w:val="1"/>
          <w:sz w:val="24"/>
          <w:szCs w:val="24"/>
          <w:lang w:eastAsia="ar-SA"/>
        </w:rPr>
        <w:t xml:space="preserve"> </w:t>
      </w:r>
    </w:p>
    <w:p w:rsidR="001E4F09" w:rsidRPr="00E922BD" w:rsidRDefault="001E4F09" w:rsidP="001E4F09">
      <w:pPr>
        <w:suppressAutoHyphens/>
        <w:autoSpaceDE w:val="0"/>
        <w:spacing w:after="0" w:line="100" w:lineRule="atLeast"/>
        <w:jc w:val="both"/>
        <w:rPr>
          <w:rFonts w:ascii="Times New Roman" w:eastAsia="Times New Roman" w:hAnsi="Times New Roman" w:cs="Arial"/>
          <w:kern w:val="1"/>
          <w:sz w:val="24"/>
          <w:szCs w:val="24"/>
          <w:lang w:val="sr-Cyrl-CS" w:eastAsia="ar-SA"/>
        </w:rPr>
      </w:pPr>
      <w:r w:rsidRPr="00E922BD">
        <w:rPr>
          <w:rFonts w:ascii="Times New Roman" w:eastAsia="Times New Roman" w:hAnsi="Times New Roman" w:cs="Arial"/>
          <w:kern w:val="1"/>
          <w:sz w:val="24"/>
          <w:szCs w:val="24"/>
          <w:lang w:eastAsia="ar-SA"/>
        </w:rPr>
        <w:t xml:space="preserve"> </w:t>
      </w:r>
      <w:r w:rsidRPr="00E922BD">
        <w:rPr>
          <w:rFonts w:ascii="Times New Roman" w:eastAsia="Times New Roman" w:hAnsi="Times New Roman" w:cs="Arial"/>
          <w:kern w:val="1"/>
          <w:sz w:val="24"/>
          <w:szCs w:val="24"/>
          <w:lang w:val="sr-Cyrl-CS" w:eastAsia="ar-SA"/>
        </w:rPr>
        <w:t xml:space="preserve"> 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w:t>
      </w:r>
      <w:bookmarkStart w:id="0" w:name="_GoBack"/>
      <w:bookmarkEnd w:id="0"/>
      <w:r w:rsidRPr="00E922BD">
        <w:rPr>
          <w:rFonts w:ascii="Times New Roman" w:eastAsia="Times New Roman" w:hAnsi="Times New Roman" w:cs="Arial"/>
          <w:kern w:val="1"/>
          <w:sz w:val="24"/>
          <w:szCs w:val="24"/>
          <w:lang w:val="sr-Cyrl-CS" w:eastAsia="ar-SA"/>
        </w:rPr>
        <w:t xml:space="preserve">а понуде. У потврди о пријему наручилац ће навести датум и сат пријема понуде. </w:t>
      </w:r>
    </w:p>
    <w:p w:rsidR="001E4F09" w:rsidRPr="00E922BD" w:rsidRDefault="001E4F09" w:rsidP="00D95381">
      <w:pPr>
        <w:suppressAutoHyphens/>
        <w:spacing w:after="0" w:line="240" w:lineRule="auto"/>
        <w:jc w:val="both"/>
        <w:rPr>
          <w:rFonts w:ascii="Times New Roman" w:eastAsia="Times New Roman" w:hAnsi="Times New Roman" w:cs="Times New Roman"/>
          <w:kern w:val="1"/>
          <w:sz w:val="24"/>
          <w:szCs w:val="24"/>
          <w:lang w:val="sr-Latn-RS" w:eastAsia="ar-SA"/>
        </w:rPr>
      </w:pPr>
      <w:r w:rsidRPr="00E922BD">
        <w:rPr>
          <w:rFonts w:ascii="Times New Roman" w:eastAsia="Times New Roman" w:hAnsi="Times New Roman" w:cs="Times New Roman"/>
          <w:kern w:val="1"/>
          <w:sz w:val="24"/>
          <w:szCs w:val="24"/>
          <w:lang w:val="sr-Cyrl-C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E922BD">
        <w:rPr>
          <w:rFonts w:ascii="Times New Roman" w:eastAsia="Times New Roman" w:hAnsi="Times New Roman" w:cs="Times New Roman"/>
          <w:kern w:val="1"/>
          <w:sz w:val="24"/>
          <w:szCs w:val="24"/>
          <w:lang w:val="sr-Cyrl-RS" w:eastAsia="ar-SA"/>
        </w:rPr>
        <w:t xml:space="preserve"> Наручилац ће неблаговремену понуду по окончању поступка </w:t>
      </w:r>
      <w:r w:rsidRPr="00E922BD">
        <w:rPr>
          <w:rFonts w:ascii="Times New Roman" w:eastAsia="Times New Roman" w:hAnsi="Times New Roman" w:cs="Times New Roman"/>
          <w:kern w:val="1"/>
          <w:sz w:val="24"/>
          <w:szCs w:val="24"/>
          <w:lang w:val="sr-Cyrl-CS" w:eastAsia="ar-SA"/>
        </w:rPr>
        <w:t>отварања, неотворену вратити понуђачу са назнаком да је поднета неблаговремено.</w:t>
      </w:r>
    </w:p>
    <w:p w:rsidR="001E4F09" w:rsidRPr="00146C2A" w:rsidRDefault="001E4F09" w:rsidP="00D95381">
      <w:pPr>
        <w:suppressAutoHyphens/>
        <w:spacing w:after="0" w:line="240" w:lineRule="auto"/>
        <w:jc w:val="both"/>
        <w:rPr>
          <w:rFonts w:ascii="Times New Roman" w:eastAsia="TimesNewRomanPSMT" w:hAnsi="Times New Roman" w:cs="Times New Roman"/>
          <w:kern w:val="1"/>
          <w:sz w:val="24"/>
          <w:szCs w:val="24"/>
          <w:lang w:val="sr-Cyrl-CS" w:eastAsia="ar-SA"/>
        </w:rPr>
      </w:pPr>
      <w:r w:rsidRPr="00E922BD">
        <w:rPr>
          <w:rFonts w:ascii="Times New Roman" w:eastAsia="TimesNewRomanPSMT" w:hAnsi="Times New Roman" w:cs="Times New Roman"/>
          <w:kern w:val="1"/>
          <w:sz w:val="24"/>
          <w:szCs w:val="24"/>
          <w:lang w:val="sr-Cyrl-CS" w:eastAsia="ar-SA"/>
        </w:rPr>
        <w:t xml:space="preserve">Отварање понуда биће обављено истог дана </w:t>
      </w:r>
      <w:r w:rsidR="005A6784">
        <w:rPr>
          <w:rFonts w:ascii="Times New Roman" w:eastAsia="TimesNewRomanPSMT" w:hAnsi="Times New Roman" w:cs="Times New Roman"/>
          <w:b/>
          <w:bCs/>
          <w:iCs/>
          <w:kern w:val="1"/>
          <w:sz w:val="24"/>
          <w:szCs w:val="24"/>
          <w:lang w:val="sr-Cyrl-RS" w:eastAsia="ar-SA"/>
        </w:rPr>
        <w:t>04</w:t>
      </w:r>
      <w:r w:rsidRPr="00E922BD">
        <w:rPr>
          <w:rFonts w:ascii="Times New Roman" w:eastAsia="TimesNewRomanPSMT" w:hAnsi="Times New Roman" w:cs="Times New Roman"/>
          <w:b/>
          <w:bCs/>
          <w:iCs/>
          <w:kern w:val="1"/>
          <w:sz w:val="24"/>
          <w:szCs w:val="24"/>
          <w:lang w:val="sr-Cyrl-CS" w:eastAsia="ar-SA"/>
        </w:rPr>
        <w:t>.</w:t>
      </w:r>
      <w:r w:rsidR="004533C5">
        <w:rPr>
          <w:rFonts w:ascii="Times New Roman" w:eastAsia="TimesNewRomanPSMT" w:hAnsi="Times New Roman" w:cs="Times New Roman"/>
          <w:b/>
          <w:bCs/>
          <w:iCs/>
          <w:kern w:val="1"/>
          <w:sz w:val="24"/>
          <w:szCs w:val="24"/>
          <w:lang w:val="sr-Cyrl-RS" w:eastAsia="ar-SA"/>
        </w:rPr>
        <w:t>02</w:t>
      </w:r>
      <w:r w:rsidRPr="00E922BD">
        <w:rPr>
          <w:rFonts w:ascii="Times New Roman" w:eastAsia="TimesNewRomanPSMT" w:hAnsi="Times New Roman" w:cs="Times New Roman"/>
          <w:b/>
          <w:bCs/>
          <w:iCs/>
          <w:kern w:val="1"/>
          <w:sz w:val="24"/>
          <w:szCs w:val="24"/>
          <w:lang w:val="sr-Cyrl-CS" w:eastAsia="ar-SA"/>
        </w:rPr>
        <w:t>.201</w:t>
      </w:r>
      <w:r w:rsidR="005C2F20">
        <w:rPr>
          <w:rFonts w:ascii="Times New Roman" w:eastAsia="TimesNewRomanPSMT" w:hAnsi="Times New Roman" w:cs="Times New Roman"/>
          <w:b/>
          <w:bCs/>
          <w:iCs/>
          <w:kern w:val="1"/>
          <w:sz w:val="24"/>
          <w:szCs w:val="24"/>
          <w:lang w:val="sr-Cyrl-RS" w:eastAsia="ar-SA"/>
        </w:rPr>
        <w:t>9</w:t>
      </w:r>
      <w:r w:rsidRPr="00E922BD">
        <w:rPr>
          <w:rFonts w:ascii="Times New Roman" w:eastAsia="TimesNewRomanPSMT" w:hAnsi="Times New Roman" w:cs="Times New Roman"/>
          <w:b/>
          <w:bCs/>
          <w:iCs/>
          <w:kern w:val="1"/>
          <w:sz w:val="24"/>
          <w:szCs w:val="24"/>
          <w:lang w:eastAsia="ar-SA"/>
        </w:rPr>
        <w:t xml:space="preserve">. </w:t>
      </w:r>
      <w:r w:rsidRPr="00E922BD">
        <w:rPr>
          <w:rFonts w:ascii="Times New Roman" w:eastAsia="TimesNewRomanPSMT" w:hAnsi="Times New Roman" w:cs="Times New Roman"/>
          <w:b/>
          <w:bCs/>
          <w:iCs/>
          <w:kern w:val="1"/>
          <w:sz w:val="24"/>
          <w:szCs w:val="24"/>
          <w:lang w:val="sr-Cyrl-CS" w:eastAsia="ar-SA"/>
        </w:rPr>
        <w:t xml:space="preserve">год. </w:t>
      </w:r>
      <w:r w:rsidRPr="00E922BD">
        <w:rPr>
          <w:rFonts w:ascii="Times New Roman" w:eastAsia="TimesNewRomanPSMT" w:hAnsi="Times New Roman" w:cs="Times New Roman"/>
          <w:kern w:val="1"/>
          <w:sz w:val="24"/>
          <w:szCs w:val="24"/>
          <w:lang w:val="sr-Cyrl-CS" w:eastAsia="ar-SA"/>
        </w:rPr>
        <w:t xml:space="preserve">по </w:t>
      </w:r>
      <w:r w:rsidRPr="00A734C1">
        <w:rPr>
          <w:rFonts w:ascii="Times New Roman" w:eastAsia="TimesNewRomanPSMT" w:hAnsi="Times New Roman" w:cs="Times New Roman"/>
          <w:kern w:val="1"/>
          <w:sz w:val="24"/>
          <w:szCs w:val="24"/>
          <w:lang w:val="sr-Cyrl-CS" w:eastAsia="ar-SA"/>
        </w:rPr>
        <w:t xml:space="preserve">истеку рока за </w:t>
      </w:r>
      <w:r w:rsidRPr="00146C2A">
        <w:rPr>
          <w:rFonts w:ascii="Times New Roman" w:eastAsia="TimesNewRomanPSMT" w:hAnsi="Times New Roman" w:cs="Times New Roman"/>
          <w:kern w:val="1"/>
          <w:sz w:val="24"/>
          <w:szCs w:val="24"/>
          <w:lang w:val="sr-Cyrl-CS" w:eastAsia="ar-SA"/>
        </w:rPr>
        <w:t>подношење</w:t>
      </w:r>
      <w:r w:rsidRPr="00146C2A">
        <w:rPr>
          <w:rFonts w:ascii="Times New Roman" w:eastAsia="TimesNewRomanPSMT" w:hAnsi="Times New Roman" w:cs="Times New Roman"/>
          <w:kern w:val="1"/>
          <w:sz w:val="24"/>
          <w:szCs w:val="24"/>
          <w:lang w:val="sr-Cyrl-RS" w:eastAsia="ar-SA"/>
        </w:rPr>
        <w:t xml:space="preserve"> понуда </w:t>
      </w:r>
      <w:r w:rsidRPr="00146C2A">
        <w:rPr>
          <w:rFonts w:ascii="Times New Roman" w:eastAsia="TimesNewRomanPSMT" w:hAnsi="Times New Roman" w:cs="Times New Roman"/>
          <w:kern w:val="1"/>
          <w:sz w:val="24"/>
          <w:szCs w:val="24"/>
          <w:lang w:val="sr-Cyrl-CS" w:eastAsia="ar-SA"/>
        </w:rPr>
        <w:t xml:space="preserve"> у </w:t>
      </w:r>
      <w:r w:rsidR="002D706A" w:rsidRPr="00146C2A">
        <w:rPr>
          <w:rFonts w:ascii="Times New Roman" w:eastAsia="TimesNewRomanPSMT" w:hAnsi="Times New Roman" w:cs="Times New Roman"/>
          <w:b/>
          <w:kern w:val="1"/>
          <w:sz w:val="24"/>
          <w:szCs w:val="24"/>
          <w:lang w:val="sr-Cyrl-CS" w:eastAsia="ar-SA"/>
        </w:rPr>
        <w:t>1</w:t>
      </w:r>
      <w:r w:rsidR="002D706A" w:rsidRPr="00146C2A">
        <w:rPr>
          <w:rFonts w:ascii="Times New Roman" w:eastAsia="TimesNewRomanPSMT" w:hAnsi="Times New Roman" w:cs="Times New Roman"/>
          <w:b/>
          <w:kern w:val="1"/>
          <w:sz w:val="24"/>
          <w:szCs w:val="24"/>
          <w:lang w:eastAsia="ar-SA"/>
        </w:rPr>
        <w:t>1</w:t>
      </w:r>
      <w:r w:rsidRPr="00146C2A">
        <w:rPr>
          <w:rFonts w:ascii="Times New Roman" w:eastAsia="TimesNewRomanPSMT" w:hAnsi="Times New Roman" w:cs="Times New Roman"/>
          <w:b/>
          <w:kern w:val="1"/>
          <w:sz w:val="24"/>
          <w:szCs w:val="24"/>
          <w:lang w:val="sr-Cyrl-CS" w:eastAsia="ar-SA"/>
        </w:rPr>
        <w:t>:15</w:t>
      </w:r>
      <w:r w:rsidRPr="00146C2A">
        <w:rPr>
          <w:rFonts w:ascii="Times New Roman" w:eastAsia="TimesNewRomanPSMT" w:hAnsi="Times New Roman" w:cs="Times New Roman"/>
          <w:kern w:val="1"/>
          <w:sz w:val="24"/>
          <w:szCs w:val="24"/>
          <w:lang w:val="sr-Cyrl-CS" w:eastAsia="ar-SA"/>
        </w:rPr>
        <w:t xml:space="preserve"> часова у просторијама </w:t>
      </w:r>
      <w:r w:rsidRPr="00146C2A">
        <w:rPr>
          <w:rFonts w:ascii="Times New Roman" w:eastAsia="Calibri" w:hAnsi="Times New Roman" w:cs="Times New Roman"/>
          <w:kern w:val="1"/>
          <w:sz w:val="24"/>
          <w:szCs w:val="24"/>
          <w:lang w:val="sr-Cyrl-CS" w:eastAsia="ar-SA"/>
        </w:rPr>
        <w:t>управне зграде ЈП ПЕУ Реса</w:t>
      </w:r>
      <w:r w:rsidR="00810478">
        <w:rPr>
          <w:rFonts w:ascii="Times New Roman" w:eastAsia="Calibri" w:hAnsi="Times New Roman" w:cs="Times New Roman"/>
          <w:kern w:val="1"/>
          <w:sz w:val="24"/>
          <w:szCs w:val="24"/>
          <w:lang w:val="sr-Cyrl-CS" w:eastAsia="ar-SA"/>
        </w:rPr>
        <w:t>вица, на адреси Петра Жалца бр.</w:t>
      </w:r>
      <w:r w:rsidRPr="00146C2A">
        <w:rPr>
          <w:rFonts w:ascii="Times New Roman" w:eastAsia="Calibri" w:hAnsi="Times New Roman" w:cs="Times New Roman"/>
          <w:kern w:val="1"/>
          <w:sz w:val="24"/>
          <w:szCs w:val="24"/>
          <w:lang w:val="sr-Cyrl-CS" w:eastAsia="ar-SA"/>
        </w:rPr>
        <w:t>2</w:t>
      </w:r>
      <w:r w:rsidRPr="00146C2A">
        <w:rPr>
          <w:rFonts w:ascii="Times New Roman" w:eastAsia="TimesNewRomanPSMT" w:hAnsi="Times New Roman" w:cs="Times New Roman"/>
          <w:kern w:val="1"/>
          <w:sz w:val="24"/>
          <w:szCs w:val="24"/>
          <w:lang w:val="sr-Cyrl-CS" w:eastAsia="ar-SA"/>
        </w:rPr>
        <w:t xml:space="preserve">. </w:t>
      </w:r>
    </w:p>
    <w:p w:rsidR="001E4F09" w:rsidRPr="001E4F09" w:rsidRDefault="001E4F09" w:rsidP="00D95381">
      <w:pPr>
        <w:suppressAutoHyphens/>
        <w:spacing w:after="0" w:line="240" w:lineRule="auto"/>
        <w:jc w:val="both"/>
        <w:rPr>
          <w:rFonts w:ascii="Times New Roman" w:eastAsia="TimesNewRomanPSMT" w:hAnsi="Times New Roman" w:cs="Times New Roman"/>
          <w:kern w:val="1"/>
          <w:sz w:val="24"/>
          <w:szCs w:val="24"/>
          <w:lang w:val="sr-Cyrl-CS" w:eastAsia="ar-SA"/>
        </w:rPr>
      </w:pPr>
      <w:r w:rsidRPr="00146C2A">
        <w:rPr>
          <w:rFonts w:ascii="Times New Roman" w:eastAsia="TimesNewRomanPSMT" w:hAnsi="Times New Roman" w:cs="Times New Roman"/>
          <w:kern w:val="1"/>
          <w:sz w:val="24"/>
          <w:szCs w:val="24"/>
          <w:lang w:val="sr-Cyrl-CS" w:eastAsia="ar-SA"/>
        </w:rPr>
        <w:t>Представници понуђача на отварању морају приложити пуномоћје за заступање</w:t>
      </w:r>
      <w:r w:rsidRPr="001E4F09">
        <w:rPr>
          <w:rFonts w:ascii="Times New Roman" w:eastAsia="TimesNewRomanPSMT" w:hAnsi="Times New Roman" w:cs="Times New Roman"/>
          <w:kern w:val="1"/>
          <w:sz w:val="24"/>
          <w:szCs w:val="24"/>
          <w:lang w:val="sr-Cyrl-CS" w:eastAsia="ar-SA"/>
        </w:rPr>
        <w:t>. О отварању понуда биће сачињен записник који ће преузети присутни представници понуђача, док ће понуђачима који нису учествовали у поступку отварања понуда записник бити достављен у року од три дана од дана отварања понуда.</w:t>
      </w:r>
    </w:p>
    <w:p w:rsidR="001E4F09" w:rsidRPr="001E4F09" w:rsidRDefault="001E4F09" w:rsidP="00D95381">
      <w:pPr>
        <w:suppressAutoHyphens/>
        <w:autoSpaceDE w:val="0"/>
        <w:spacing w:after="0" w:line="100" w:lineRule="atLeast"/>
        <w:jc w:val="both"/>
        <w:rPr>
          <w:rFonts w:ascii="Times New Roman" w:eastAsia="Times New Roman" w:hAnsi="Times New Roman" w:cs="Arial"/>
          <w:color w:val="000000"/>
          <w:kern w:val="1"/>
          <w:sz w:val="24"/>
          <w:szCs w:val="24"/>
          <w:lang w:val="sr-Cyrl-CS" w:eastAsia="ar-SA"/>
        </w:rPr>
      </w:pPr>
    </w:p>
    <w:p w:rsidR="001E4F09" w:rsidRPr="00B7050E" w:rsidRDefault="001E4F09" w:rsidP="00D95381">
      <w:pPr>
        <w:numPr>
          <w:ilvl w:val="0"/>
          <w:numId w:val="2"/>
        </w:numPr>
        <w:suppressAutoHyphens/>
        <w:spacing w:before="120" w:after="120" w:line="240" w:lineRule="auto"/>
        <w:jc w:val="both"/>
        <w:rPr>
          <w:rFonts w:ascii="Times New Roman" w:eastAsia="Times New Roman" w:hAnsi="Times New Roman" w:cs="Times New Roman"/>
          <w:bCs/>
          <w:kern w:val="1"/>
          <w:sz w:val="24"/>
          <w:szCs w:val="24"/>
          <w:lang w:val="es-ES" w:eastAsia="ar-SA"/>
        </w:rPr>
      </w:pPr>
      <w:r w:rsidRPr="001E4F09">
        <w:rPr>
          <w:rFonts w:ascii="Times New Roman" w:eastAsia="Times New Roman" w:hAnsi="Times New Roman" w:cs="Times New Roman"/>
          <w:bCs/>
          <w:kern w:val="1"/>
          <w:sz w:val="24"/>
          <w:szCs w:val="24"/>
          <w:lang w:val="es-ES" w:eastAsia="ar-SA"/>
        </w:rPr>
        <w:t>Понуда мора бити у оригиналу, сачињена на преузетом обрасцу, јасна, недвосмислена, оверена печатом и потписом овлашћеног лица.</w:t>
      </w:r>
      <w:r w:rsidR="00B7050E" w:rsidRPr="00B7050E">
        <w:rPr>
          <w:rFonts w:ascii="Times New Roman" w:eastAsia="Times New Roman" w:hAnsi="Times New Roman" w:cs="Times New Roman"/>
          <w:bCs/>
          <w:kern w:val="1"/>
          <w:sz w:val="24"/>
          <w:szCs w:val="24"/>
          <w:lang w:val="sr-Cyrl-CS" w:eastAsia="ar-SA"/>
        </w:rPr>
        <w:t>П</w:t>
      </w:r>
      <w:r w:rsidRPr="00B7050E">
        <w:rPr>
          <w:rFonts w:ascii="Times New Roman" w:eastAsia="Times New Roman" w:hAnsi="Times New Roman" w:cs="Times New Roman"/>
          <w:bCs/>
          <w:kern w:val="1"/>
          <w:sz w:val="24"/>
          <w:szCs w:val="24"/>
          <w:lang w:val="sr-Cyrl-CS" w:eastAsia="ar-SA"/>
        </w:rPr>
        <w:t>онуда мора бити комплетна (</w:t>
      </w:r>
      <w:r w:rsidR="00954BB9" w:rsidRPr="00B7050E">
        <w:rPr>
          <w:rFonts w:ascii="Times New Roman" w:eastAsia="Times New Roman" w:hAnsi="Times New Roman" w:cs="Times New Roman"/>
          <w:bCs/>
          <w:kern w:val="1"/>
          <w:sz w:val="24"/>
          <w:szCs w:val="24"/>
          <w:lang w:val="sr-Cyrl-CS" w:eastAsia="ar-SA"/>
        </w:rPr>
        <w:t>да обухвати</w:t>
      </w:r>
      <w:r w:rsidRPr="00B7050E">
        <w:rPr>
          <w:rFonts w:ascii="Times New Roman" w:eastAsia="Times New Roman" w:hAnsi="Times New Roman" w:cs="Times New Roman"/>
          <w:bCs/>
          <w:kern w:val="1"/>
          <w:sz w:val="24"/>
          <w:szCs w:val="24"/>
          <w:lang w:val="sr-Cyrl-CS" w:eastAsia="ar-SA"/>
        </w:rPr>
        <w:t xml:space="preserve"> све позиције </w:t>
      </w:r>
      <w:r w:rsidR="00B7050E" w:rsidRPr="00B7050E">
        <w:rPr>
          <w:rFonts w:ascii="Times New Roman" w:eastAsia="Times New Roman" w:hAnsi="Times New Roman" w:cs="Times New Roman"/>
          <w:bCs/>
          <w:kern w:val="1"/>
          <w:sz w:val="24"/>
          <w:szCs w:val="24"/>
          <w:lang w:val="sr-Cyrl-CS" w:eastAsia="ar-SA"/>
        </w:rPr>
        <w:t>у обрасцу понуде</w:t>
      </w:r>
      <w:r w:rsidRPr="00B7050E">
        <w:rPr>
          <w:rFonts w:ascii="Times New Roman" w:eastAsia="Times New Roman" w:hAnsi="Times New Roman" w:cs="Times New Roman"/>
          <w:bCs/>
          <w:kern w:val="1"/>
          <w:sz w:val="24"/>
          <w:szCs w:val="24"/>
          <w:lang w:val="sr-Cyrl-CS" w:eastAsia="ar-SA"/>
        </w:rPr>
        <w:t xml:space="preserve">). </w:t>
      </w:r>
    </w:p>
    <w:p w:rsidR="001E4F09" w:rsidRPr="001E4F09" w:rsidRDefault="001E4F09" w:rsidP="00D95381">
      <w:pPr>
        <w:numPr>
          <w:ilvl w:val="0"/>
          <w:numId w:val="2"/>
        </w:numPr>
        <w:suppressAutoHyphens/>
        <w:spacing w:after="0" w:line="240" w:lineRule="auto"/>
        <w:jc w:val="both"/>
        <w:rPr>
          <w:rFonts w:ascii="Times New Roman" w:eastAsia="Times New Roman" w:hAnsi="Times New Roman" w:cs="Times New Roman"/>
          <w:bCs/>
          <w:kern w:val="1"/>
          <w:sz w:val="24"/>
          <w:szCs w:val="24"/>
          <w:lang w:val="sr-Cyrl-RS" w:eastAsia="ar-SA"/>
        </w:rPr>
      </w:pPr>
      <w:r w:rsidRPr="001E4F09">
        <w:rPr>
          <w:rFonts w:ascii="Times New Roman" w:eastAsia="Times New Roman" w:hAnsi="Times New Roman" w:cs="Times New Roman"/>
          <w:bCs/>
          <w:kern w:val="1"/>
          <w:sz w:val="24"/>
          <w:szCs w:val="24"/>
          <w:lang w:val="sr-Cyrl-RS" w:eastAsia="ar-SA"/>
        </w:rPr>
        <w:t>Није дозвољена измена или допуна образаца и осталих докумената из ове документације.</w:t>
      </w:r>
    </w:p>
    <w:p w:rsidR="001E4F09" w:rsidRPr="001E4F09" w:rsidRDefault="001E4F09" w:rsidP="001E4F09">
      <w:pPr>
        <w:numPr>
          <w:ilvl w:val="0"/>
          <w:numId w:val="2"/>
        </w:numPr>
        <w:suppressAutoHyphens/>
        <w:spacing w:before="120" w:after="12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es-ES" w:eastAsia="ar-SA"/>
        </w:rPr>
        <w:t xml:space="preserve">Понуда и остала </w:t>
      </w:r>
      <w:r w:rsidRPr="001E4F09">
        <w:rPr>
          <w:rFonts w:ascii="Times New Roman" w:eastAsia="Times New Roman" w:hAnsi="Times New Roman" w:cs="Times New Roman"/>
          <w:kern w:val="1"/>
          <w:sz w:val="24"/>
          <w:szCs w:val="24"/>
          <w:lang w:val="sr-Cyrl-CS" w:eastAsia="ar-SA"/>
        </w:rPr>
        <w:t>документација</w:t>
      </w:r>
      <w:r w:rsidRPr="001E4F09">
        <w:rPr>
          <w:rFonts w:ascii="Times New Roman" w:eastAsia="Times New Roman" w:hAnsi="Times New Roman" w:cs="Times New Roman"/>
          <w:kern w:val="1"/>
          <w:sz w:val="24"/>
          <w:szCs w:val="24"/>
          <w:lang w:val="es-ES" w:eastAsia="ar-SA"/>
        </w:rPr>
        <w:t xml:space="preserve"> која се односи на понуду </w:t>
      </w:r>
      <w:r w:rsidRPr="001E4F09">
        <w:rPr>
          <w:rFonts w:ascii="Times New Roman" w:eastAsia="Times New Roman" w:hAnsi="Times New Roman" w:cs="Times New Roman"/>
          <w:bCs/>
          <w:kern w:val="1"/>
          <w:sz w:val="24"/>
          <w:szCs w:val="24"/>
          <w:lang w:val="es-ES" w:eastAsia="ar-SA"/>
        </w:rPr>
        <w:t>мора бити на српском језику</w:t>
      </w:r>
      <w:r w:rsidRPr="001E4F09">
        <w:rPr>
          <w:rFonts w:ascii="Times New Roman" w:eastAsia="Times New Roman" w:hAnsi="Times New Roman" w:cs="Times New Roman"/>
          <w:kern w:val="1"/>
          <w:sz w:val="24"/>
          <w:szCs w:val="24"/>
          <w:lang w:val="es-ES" w:eastAsia="ar-SA"/>
        </w:rPr>
        <w:t>.</w:t>
      </w:r>
      <w:r w:rsidRPr="001E4F09">
        <w:rPr>
          <w:rFonts w:ascii="Times New Roman" w:eastAsia="Times New Roman" w:hAnsi="Times New Roman" w:cs="Times New Roman"/>
          <w:kern w:val="1"/>
          <w:sz w:val="24"/>
          <w:szCs w:val="24"/>
          <w:lang w:val="sr-Cyrl-CS" w:eastAsia="ar-SA"/>
        </w:rPr>
        <w:t xml:space="preserve"> </w:t>
      </w:r>
      <w:r w:rsidRPr="001E4F09">
        <w:rPr>
          <w:rFonts w:ascii="Times New Roman" w:eastAsia="Times New Roman" w:hAnsi="Times New Roman" w:cs="Times New Roman"/>
          <w:bCs/>
          <w:kern w:val="1"/>
          <w:sz w:val="24"/>
          <w:szCs w:val="24"/>
          <w:lang w:val="sr-Cyrl-CS" w:eastAsia="ar-SA"/>
        </w:rPr>
        <w:t>Страни понуђачи су у обавези да изврше превод свих докумената код овлашћених судских преводилаца на српски језик</w:t>
      </w:r>
      <w:r w:rsidRPr="001E4F09">
        <w:rPr>
          <w:rFonts w:ascii="Times New Roman" w:eastAsia="Times New Roman" w:hAnsi="Times New Roman" w:cs="Times New Roman"/>
          <w:bCs/>
          <w:kern w:val="1"/>
          <w:sz w:val="24"/>
          <w:szCs w:val="24"/>
          <w:lang w:val="en-US" w:eastAsia="ar-SA"/>
        </w:rPr>
        <w:t>.</w:t>
      </w:r>
    </w:p>
    <w:p w:rsidR="001E4F09" w:rsidRPr="001E4F09" w:rsidRDefault="001E4F09" w:rsidP="001E4F09">
      <w:pPr>
        <w:numPr>
          <w:ilvl w:val="0"/>
          <w:numId w:val="2"/>
        </w:numPr>
        <w:suppressAutoHyphens/>
        <w:spacing w:before="120" w:after="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 xml:space="preserve">Понуда са варијантама </w:t>
      </w:r>
      <w:r w:rsidRPr="001E4F09">
        <w:rPr>
          <w:rFonts w:ascii="Times New Roman" w:eastAsia="Times New Roman" w:hAnsi="Times New Roman" w:cs="Times New Roman"/>
          <w:kern w:val="1"/>
          <w:sz w:val="24"/>
          <w:szCs w:val="24"/>
          <w:lang w:val="sr-Cyrl-RS" w:eastAsia="ar-SA"/>
        </w:rPr>
        <w:t xml:space="preserve">у било ком смислу </w:t>
      </w:r>
      <w:r w:rsidRPr="001E4F09">
        <w:rPr>
          <w:rFonts w:ascii="Times New Roman" w:eastAsia="Times New Roman" w:hAnsi="Times New Roman" w:cs="Times New Roman"/>
          <w:kern w:val="1"/>
          <w:sz w:val="24"/>
          <w:szCs w:val="24"/>
          <w:lang w:val="sr-Cyrl-CS" w:eastAsia="ar-SA"/>
        </w:rPr>
        <w:t>није дозвољена (члан 91. став 2.</w:t>
      </w:r>
      <w:r w:rsidRPr="001E4F09">
        <w:rPr>
          <w:rFonts w:ascii="Times New Roman" w:eastAsia="Times New Roman" w:hAnsi="Times New Roman" w:cs="Times New Roman"/>
          <w:kern w:val="1"/>
          <w:sz w:val="24"/>
          <w:szCs w:val="24"/>
          <w:lang w:val="sr-Cyrl-RS" w:eastAsia="ar-SA"/>
        </w:rPr>
        <w:t xml:space="preserve"> </w:t>
      </w:r>
      <w:r w:rsidRPr="001E4F09">
        <w:rPr>
          <w:rFonts w:ascii="Times New Roman" w:eastAsia="Times New Roman" w:hAnsi="Times New Roman" w:cs="Times New Roman"/>
          <w:kern w:val="1"/>
          <w:sz w:val="24"/>
          <w:szCs w:val="24"/>
          <w:lang w:val="sr-Cyrl-CS" w:eastAsia="ar-SA"/>
        </w:rPr>
        <w:t>ЗЈН).</w:t>
      </w:r>
    </w:p>
    <w:p w:rsidR="001E4F09" w:rsidRPr="001E4F09" w:rsidRDefault="001E4F09" w:rsidP="001E4F09">
      <w:pPr>
        <w:numPr>
          <w:ilvl w:val="0"/>
          <w:numId w:val="2"/>
        </w:numPr>
        <w:suppressAutoHyphens/>
        <w:spacing w:before="120" w:after="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lastRenderedPageBreak/>
        <w:t>Понуђач може да поднесе само једну понуду.</w:t>
      </w:r>
    </w:p>
    <w:p w:rsidR="001E4F09" w:rsidRPr="001E4F09" w:rsidRDefault="001E4F09" w:rsidP="001E4F09">
      <w:pPr>
        <w:numPr>
          <w:ilvl w:val="0"/>
          <w:numId w:val="2"/>
        </w:numPr>
        <w:suppressAutoHyphens/>
        <w:spacing w:before="120" w:after="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Понуђач који је самостално поднео понуду не може истовремено да учествује у заједничкој понуди или као подизвођач.</w:t>
      </w:r>
    </w:p>
    <w:p w:rsidR="001E4F09" w:rsidRPr="001E4F09" w:rsidRDefault="001E4F09" w:rsidP="001E4F09">
      <w:pPr>
        <w:numPr>
          <w:ilvl w:val="0"/>
          <w:numId w:val="2"/>
        </w:numPr>
        <w:suppressAutoHyphens/>
        <w:spacing w:before="120" w:after="120" w:line="240" w:lineRule="auto"/>
        <w:jc w:val="both"/>
        <w:rPr>
          <w:rFonts w:ascii="Times New Roman" w:eastAsia="Times New Roman" w:hAnsi="Times New Roman" w:cs="Arial"/>
          <w:iCs/>
          <w:kern w:val="1"/>
          <w:sz w:val="24"/>
          <w:szCs w:val="24"/>
          <w:lang w:val="sr-Cyrl-RS" w:eastAsia="ar-SA"/>
        </w:rPr>
      </w:pPr>
      <w:r w:rsidRPr="001E4F09">
        <w:rPr>
          <w:rFonts w:ascii="Times New Roman" w:eastAsia="Times New Roman" w:hAnsi="Times New Roman" w:cs="Times New Roman"/>
          <w:kern w:val="1"/>
          <w:sz w:val="24"/>
          <w:szCs w:val="24"/>
          <w:lang w:val="sl-SI" w:eastAsia="ar-SA"/>
        </w:rPr>
        <w:t>Понуђач делове понуде који представљају пословну тајну мора видно означити и оверити парафом и печатом.</w:t>
      </w:r>
      <w:r w:rsidRPr="001E4F09">
        <w:rPr>
          <w:rFonts w:ascii="Times New Roman" w:eastAsia="Times New Roman" w:hAnsi="Times New Roman" w:cs="Arial"/>
          <w:iCs/>
          <w:kern w:val="1"/>
          <w:sz w:val="24"/>
          <w:szCs w:val="24"/>
          <w:lang w:val="sl-SI" w:eastAsia="ar-SA"/>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r w:rsidRPr="001E4F09">
        <w:rPr>
          <w:rFonts w:ascii="Times New Roman" w:eastAsia="Times New Roman" w:hAnsi="Times New Roman" w:cs="Arial"/>
          <w:iCs/>
          <w:kern w:val="1"/>
          <w:sz w:val="24"/>
          <w:szCs w:val="24"/>
          <w:lang w:val="sr-Cyrl-CS" w:eastAsia="ar-SA"/>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r w:rsidRPr="001E4F09">
        <w:rPr>
          <w:rFonts w:ascii="Times New Roman" w:eastAsia="Times New Roman" w:hAnsi="Times New Roman" w:cs="Arial"/>
          <w:iCs/>
          <w:kern w:val="1"/>
          <w:sz w:val="24"/>
          <w:szCs w:val="24"/>
          <w:lang w:val="sr-Cyrl-RS" w:eastAsia="ar-SA"/>
        </w:rPr>
        <w:t xml:space="preserve"> Уколико документ садржи податке који су са становишта понуђача поверљиви а нису значајни за оцену прихватљивости понуде, понуђач има прево да затамни те делове документа.</w:t>
      </w:r>
    </w:p>
    <w:p w:rsidR="001E4F09" w:rsidRPr="001E4F09" w:rsidRDefault="001E4F09" w:rsidP="001E4F09">
      <w:pPr>
        <w:suppressAutoHyphens/>
        <w:spacing w:before="120" w:after="120" w:line="240" w:lineRule="auto"/>
        <w:jc w:val="both"/>
        <w:rPr>
          <w:rFonts w:ascii="Times New Roman" w:eastAsia="Times New Roman" w:hAnsi="Times New Roman" w:cs="Arial"/>
          <w:iCs/>
          <w:color w:val="000000"/>
          <w:spacing w:val="4"/>
          <w:kern w:val="1"/>
          <w:sz w:val="24"/>
          <w:szCs w:val="24"/>
          <w:shd w:val="clear" w:color="auto" w:fill="FFFFFF"/>
          <w:lang w:val="sr-Cyrl-CS" w:eastAsia="ar-SA"/>
        </w:rPr>
      </w:pPr>
      <w:r w:rsidRPr="001E4F09">
        <w:rPr>
          <w:rFonts w:ascii="Times New Roman" w:eastAsia="Times New Roman" w:hAnsi="Times New Roman" w:cs="Arial"/>
          <w:iCs/>
          <w:color w:val="000000"/>
          <w:spacing w:val="4"/>
          <w:kern w:val="1"/>
          <w:sz w:val="24"/>
          <w:szCs w:val="24"/>
          <w:shd w:val="clear" w:color="auto" w:fill="FFFFFF"/>
          <w:lang w:val="sr-Cyrl-CS" w:eastAsia="ar-SA"/>
        </w:rPr>
        <w:t xml:space="preserve">Наручилац ће одбити давање информације која би значила повреду поверљивости података добијених у понуди. Неће се сматрати поверљивим </w:t>
      </w:r>
      <w:r w:rsidRPr="001E4F09">
        <w:rPr>
          <w:rFonts w:ascii="Times New Roman" w:eastAsia="Times New Roman" w:hAnsi="Times New Roman" w:cs="Arial"/>
          <w:iCs/>
          <w:color w:val="000000"/>
          <w:spacing w:val="4"/>
          <w:kern w:val="1"/>
          <w:sz w:val="24"/>
          <w:szCs w:val="24"/>
          <w:shd w:val="clear" w:color="auto" w:fill="FFFFFF"/>
          <w:lang w:val="sr-Cyrl-RS" w:eastAsia="ar-SA"/>
        </w:rPr>
        <w:t xml:space="preserve">докази о испуњености обавезних услова, </w:t>
      </w:r>
      <w:r w:rsidRPr="001E4F09">
        <w:rPr>
          <w:rFonts w:ascii="Times New Roman" w:eastAsia="Times New Roman" w:hAnsi="Times New Roman" w:cs="Arial"/>
          <w:iCs/>
          <w:color w:val="000000"/>
          <w:spacing w:val="4"/>
          <w:kern w:val="1"/>
          <w:sz w:val="24"/>
          <w:szCs w:val="24"/>
          <w:shd w:val="clear" w:color="auto" w:fill="FFFFFF"/>
          <w:lang w:val="sr-Cyrl-CS" w:eastAsia="ar-SA"/>
        </w:rPr>
        <w:t>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1E4F09" w:rsidRPr="001E4F09" w:rsidRDefault="001E4F09" w:rsidP="001E4F09">
      <w:pPr>
        <w:numPr>
          <w:ilvl w:val="0"/>
          <w:numId w:val="2"/>
        </w:numPr>
        <w:suppressAutoHyphens/>
        <w:spacing w:before="120" w:after="0" w:line="240" w:lineRule="auto"/>
        <w:ind w:left="714" w:hanging="357"/>
        <w:jc w:val="both"/>
        <w:rPr>
          <w:rFonts w:ascii="Times New Roman" w:eastAsia="Times New Roman" w:hAnsi="Times New Roman" w:cs="Times New Roman"/>
          <w:kern w:val="1"/>
          <w:sz w:val="24"/>
          <w:szCs w:val="24"/>
          <w:lang w:val="es-ES" w:eastAsia="ar-SA"/>
        </w:rPr>
      </w:pPr>
      <w:r w:rsidRPr="001E4F09">
        <w:rPr>
          <w:rFonts w:ascii="Times New Roman" w:eastAsia="Times New Roman" w:hAnsi="Times New Roman" w:cs="Times New Roman"/>
          <w:kern w:val="1"/>
          <w:sz w:val="24"/>
          <w:szCs w:val="24"/>
          <w:lang w:val="sr-Cyrl-CS" w:eastAsia="ar-SA"/>
        </w:rPr>
        <w:t>Обавезна садржина обрасца понуде</w:t>
      </w:r>
      <w:r w:rsidRPr="001E4F09">
        <w:rPr>
          <w:rFonts w:ascii="Times New Roman" w:eastAsia="Times New Roman" w:hAnsi="Times New Roman" w:cs="Times New Roman"/>
          <w:kern w:val="1"/>
          <w:sz w:val="24"/>
          <w:szCs w:val="24"/>
          <w:lang w:val="es-ES" w:eastAsia="ar-SA"/>
        </w:rPr>
        <w:t>:</w:t>
      </w:r>
    </w:p>
    <w:p w:rsidR="001E4F09" w:rsidRPr="001E4F09" w:rsidRDefault="001E4F09" w:rsidP="001E4F09">
      <w:pPr>
        <w:numPr>
          <w:ilvl w:val="0"/>
          <w:numId w:val="8"/>
        </w:numPr>
        <w:suppressAutoHyphens/>
        <w:spacing w:before="120" w:after="120" w:line="240" w:lineRule="auto"/>
        <w:jc w:val="both"/>
        <w:rPr>
          <w:rFonts w:ascii="Times New Roman" w:eastAsia="Times New Roman" w:hAnsi="Times New Roman" w:cs="Times New Roman"/>
          <w:kern w:val="1"/>
          <w:sz w:val="24"/>
          <w:szCs w:val="24"/>
          <w:lang w:val="es-ES" w:eastAsia="ar-SA"/>
        </w:rPr>
      </w:pPr>
      <w:r w:rsidRPr="001E4F09">
        <w:rPr>
          <w:rFonts w:ascii="Times New Roman" w:eastAsia="Times New Roman" w:hAnsi="Times New Roman" w:cs="Times New Roman"/>
          <w:kern w:val="1"/>
          <w:sz w:val="24"/>
          <w:szCs w:val="24"/>
          <w:lang w:val="es-ES" w:eastAsia="ar-SA"/>
        </w:rPr>
        <w:t xml:space="preserve">Општи подаци о понуђачу (фирма, седиште, текући рачун, </w:t>
      </w:r>
      <w:r w:rsidRPr="001E4F09">
        <w:rPr>
          <w:rFonts w:ascii="Times New Roman" w:eastAsia="Times New Roman" w:hAnsi="Times New Roman" w:cs="Times New Roman"/>
          <w:kern w:val="1"/>
          <w:sz w:val="24"/>
          <w:szCs w:val="24"/>
          <w:lang w:val="sr-Cyrl-RS" w:eastAsia="ar-SA"/>
        </w:rPr>
        <w:t>ПИБ</w:t>
      </w:r>
      <w:r w:rsidRPr="001E4F09">
        <w:rPr>
          <w:rFonts w:ascii="Times New Roman" w:eastAsia="Times New Roman" w:hAnsi="Times New Roman" w:cs="Times New Roman"/>
          <w:kern w:val="1"/>
          <w:sz w:val="24"/>
          <w:szCs w:val="24"/>
          <w:lang w:val="es-ES" w:eastAsia="ar-SA"/>
        </w:rPr>
        <w:t>, матични број, шифра делатности, телефон, факс, е-</w:t>
      </w:r>
      <w:r w:rsidRPr="001E4F09">
        <w:rPr>
          <w:rFonts w:ascii="Times New Roman" w:eastAsia="Times New Roman" w:hAnsi="Times New Roman" w:cs="Times New Roman"/>
          <w:kern w:val="1"/>
          <w:sz w:val="24"/>
          <w:szCs w:val="24"/>
          <w:lang w:eastAsia="ar-SA"/>
        </w:rPr>
        <w:t>mail</w:t>
      </w:r>
      <w:r w:rsidRPr="001E4F09">
        <w:rPr>
          <w:rFonts w:ascii="Times New Roman" w:eastAsia="Times New Roman" w:hAnsi="Times New Roman" w:cs="Times New Roman"/>
          <w:kern w:val="1"/>
          <w:sz w:val="24"/>
          <w:szCs w:val="24"/>
          <w:lang w:val="es-ES" w:eastAsia="ar-SA"/>
        </w:rPr>
        <w:t>, итд),</w:t>
      </w:r>
    </w:p>
    <w:p w:rsidR="001E4F09" w:rsidRPr="001E4F09" w:rsidRDefault="001E4F09" w:rsidP="001E4F09">
      <w:pPr>
        <w:numPr>
          <w:ilvl w:val="0"/>
          <w:numId w:val="8"/>
        </w:numPr>
        <w:suppressAutoHyphens/>
        <w:spacing w:before="120" w:after="120" w:line="240" w:lineRule="auto"/>
        <w:jc w:val="both"/>
        <w:rPr>
          <w:rFonts w:ascii="Times New Roman" w:eastAsia="Times New Roman" w:hAnsi="Times New Roman" w:cs="Times New Roman"/>
          <w:kern w:val="1"/>
          <w:sz w:val="24"/>
          <w:szCs w:val="24"/>
          <w:lang w:val="es-ES" w:eastAsia="ar-SA"/>
        </w:rPr>
      </w:pPr>
      <w:r w:rsidRPr="001E4F09">
        <w:rPr>
          <w:rFonts w:ascii="Times New Roman" w:eastAsia="Times New Roman" w:hAnsi="Times New Roman" w:cs="Times New Roman"/>
          <w:kern w:val="1"/>
          <w:sz w:val="24"/>
          <w:szCs w:val="24"/>
          <w:lang w:val="es-ES" w:eastAsia="ar-SA"/>
        </w:rPr>
        <w:t>Назнак</w:t>
      </w:r>
      <w:r w:rsidRPr="001E4F09">
        <w:rPr>
          <w:rFonts w:ascii="Times New Roman" w:eastAsia="Times New Roman" w:hAnsi="Times New Roman" w:cs="Times New Roman"/>
          <w:kern w:val="1"/>
          <w:sz w:val="24"/>
          <w:szCs w:val="24"/>
          <w:lang w:val="sr-Cyrl-CS" w:eastAsia="ar-SA"/>
        </w:rPr>
        <w:t>а</w:t>
      </w:r>
      <w:r w:rsidRPr="001E4F09">
        <w:rPr>
          <w:rFonts w:ascii="Times New Roman" w:eastAsia="Times New Roman" w:hAnsi="Times New Roman" w:cs="Times New Roman"/>
          <w:kern w:val="1"/>
          <w:sz w:val="24"/>
          <w:szCs w:val="24"/>
          <w:lang w:val="es-ES" w:eastAsia="ar-SA"/>
        </w:rPr>
        <w:t xml:space="preserve"> да се ради о понуди и број </w:t>
      </w:r>
      <w:r w:rsidRPr="001E4F09">
        <w:rPr>
          <w:rFonts w:ascii="Times New Roman" w:eastAsia="Times New Roman" w:hAnsi="Times New Roman" w:cs="Times New Roman"/>
          <w:kern w:val="1"/>
          <w:sz w:val="24"/>
          <w:szCs w:val="24"/>
          <w:lang w:val="sr-Cyrl-CS" w:eastAsia="ar-SA"/>
        </w:rPr>
        <w:t>јавне набавке</w:t>
      </w:r>
      <w:r w:rsidRPr="001E4F09">
        <w:rPr>
          <w:rFonts w:ascii="Times New Roman" w:eastAsia="Times New Roman" w:hAnsi="Times New Roman" w:cs="Times New Roman"/>
          <w:kern w:val="1"/>
          <w:sz w:val="24"/>
          <w:szCs w:val="24"/>
          <w:lang w:val="es-ES" w:eastAsia="ar-SA"/>
        </w:rPr>
        <w:t>,</w:t>
      </w:r>
    </w:p>
    <w:p w:rsidR="001E4F09" w:rsidRPr="001E4F09" w:rsidRDefault="001E4F09" w:rsidP="001E4F09">
      <w:pPr>
        <w:numPr>
          <w:ilvl w:val="0"/>
          <w:numId w:val="8"/>
        </w:numPr>
        <w:suppressAutoHyphens/>
        <w:spacing w:before="120" w:after="120" w:line="240" w:lineRule="auto"/>
        <w:jc w:val="both"/>
        <w:rPr>
          <w:rFonts w:ascii="Times New Roman" w:eastAsia="Times New Roman" w:hAnsi="Times New Roman" w:cs="Times New Roman"/>
          <w:kern w:val="1"/>
          <w:sz w:val="24"/>
          <w:szCs w:val="24"/>
          <w:lang w:val="es-ES" w:eastAsia="ar-SA"/>
        </w:rPr>
      </w:pPr>
      <w:r w:rsidRPr="001E4F09">
        <w:rPr>
          <w:rFonts w:ascii="Times New Roman" w:eastAsia="Times New Roman" w:hAnsi="Times New Roman" w:cs="Times New Roman"/>
          <w:kern w:val="1"/>
          <w:sz w:val="24"/>
          <w:szCs w:val="24"/>
          <w:lang w:val="es-ES" w:eastAsia="ar-SA"/>
        </w:rPr>
        <w:t>Број понуде и датум сачињавања,</w:t>
      </w:r>
    </w:p>
    <w:p w:rsidR="001E4F09" w:rsidRPr="001E4F09" w:rsidRDefault="001E4F09" w:rsidP="001E4F09">
      <w:pPr>
        <w:numPr>
          <w:ilvl w:val="0"/>
          <w:numId w:val="8"/>
        </w:numPr>
        <w:suppressAutoHyphens/>
        <w:spacing w:before="120" w:after="120" w:line="240" w:lineRule="auto"/>
        <w:jc w:val="both"/>
        <w:rPr>
          <w:rFonts w:ascii="Times New Roman" w:eastAsia="Times New Roman" w:hAnsi="Times New Roman" w:cs="Times New Roman"/>
          <w:kern w:val="1"/>
          <w:sz w:val="24"/>
          <w:szCs w:val="24"/>
          <w:lang w:val="es-ES" w:eastAsia="ar-SA"/>
        </w:rPr>
      </w:pPr>
      <w:r w:rsidRPr="001E4F09">
        <w:rPr>
          <w:rFonts w:ascii="Times New Roman" w:eastAsia="Times New Roman" w:hAnsi="Times New Roman" w:cs="Times New Roman"/>
          <w:kern w:val="1"/>
          <w:sz w:val="24"/>
          <w:szCs w:val="24"/>
          <w:lang w:val="es-ES" w:eastAsia="ar-SA"/>
        </w:rPr>
        <w:t xml:space="preserve">Основ подношења ( Позив </w:t>
      </w:r>
      <w:r w:rsidRPr="001E4F09">
        <w:rPr>
          <w:rFonts w:ascii="Times New Roman" w:eastAsia="Times New Roman" w:hAnsi="Times New Roman" w:cs="Times New Roman"/>
          <w:kern w:val="1"/>
          <w:sz w:val="24"/>
          <w:szCs w:val="24"/>
          <w:lang w:val="sr-Cyrl-RS" w:eastAsia="ar-SA"/>
        </w:rPr>
        <w:t xml:space="preserve">за подношење </w:t>
      </w:r>
      <w:r w:rsidRPr="001E4F09">
        <w:rPr>
          <w:rFonts w:ascii="Times New Roman" w:eastAsia="Times New Roman" w:hAnsi="Times New Roman" w:cs="Times New Roman"/>
          <w:kern w:val="1"/>
          <w:sz w:val="24"/>
          <w:szCs w:val="24"/>
          <w:lang w:val="es-ES" w:eastAsia="ar-SA"/>
        </w:rPr>
        <w:t>понуда, итд),</w:t>
      </w:r>
    </w:p>
    <w:p w:rsidR="001E4F09" w:rsidRPr="001E4F09" w:rsidRDefault="001E4F09" w:rsidP="001E4F09">
      <w:pPr>
        <w:numPr>
          <w:ilvl w:val="0"/>
          <w:numId w:val="8"/>
        </w:numPr>
        <w:suppressAutoHyphens/>
        <w:spacing w:before="120" w:after="120" w:line="240" w:lineRule="auto"/>
        <w:jc w:val="both"/>
        <w:rPr>
          <w:rFonts w:ascii="Times New Roman" w:eastAsia="Times New Roman" w:hAnsi="Times New Roman" w:cs="Times New Roman"/>
          <w:kern w:val="1"/>
          <w:sz w:val="24"/>
          <w:szCs w:val="24"/>
          <w:lang w:val="es-ES" w:eastAsia="ar-SA"/>
        </w:rPr>
      </w:pPr>
      <w:r w:rsidRPr="001E4F09">
        <w:rPr>
          <w:rFonts w:ascii="Times New Roman" w:eastAsia="Times New Roman" w:hAnsi="Times New Roman" w:cs="Times New Roman"/>
          <w:kern w:val="1"/>
          <w:sz w:val="24"/>
          <w:szCs w:val="24"/>
          <w:lang w:val="es-ES" w:eastAsia="ar-SA"/>
        </w:rPr>
        <w:t xml:space="preserve">Редни број, </w:t>
      </w:r>
      <w:r w:rsidRPr="001E4F09">
        <w:rPr>
          <w:rFonts w:ascii="Times New Roman" w:eastAsia="Times New Roman" w:hAnsi="Times New Roman" w:cs="Times New Roman"/>
          <w:kern w:val="1"/>
          <w:sz w:val="24"/>
          <w:szCs w:val="24"/>
          <w:lang w:val="sr-Cyrl-CS" w:eastAsia="ar-SA"/>
        </w:rPr>
        <w:t>опис</w:t>
      </w:r>
      <w:r w:rsidRPr="001E4F09">
        <w:rPr>
          <w:rFonts w:ascii="Times New Roman" w:eastAsia="Times New Roman" w:hAnsi="Times New Roman" w:cs="Times New Roman"/>
          <w:kern w:val="1"/>
          <w:sz w:val="24"/>
          <w:szCs w:val="24"/>
          <w:lang w:val="es-ES" w:eastAsia="ar-SA"/>
        </w:rPr>
        <w:t xml:space="preserve"> набавке и укупне износе позиција,</w:t>
      </w:r>
    </w:p>
    <w:p w:rsidR="001E4F09" w:rsidRPr="001E4F09" w:rsidRDefault="001E4F09" w:rsidP="001E4F09">
      <w:pPr>
        <w:numPr>
          <w:ilvl w:val="0"/>
          <w:numId w:val="6"/>
        </w:numPr>
        <w:suppressAutoHyphens/>
        <w:spacing w:before="120" w:after="120" w:line="240" w:lineRule="auto"/>
        <w:jc w:val="both"/>
        <w:rPr>
          <w:rFonts w:ascii="Times New Roman" w:eastAsia="Times New Roman" w:hAnsi="Times New Roman" w:cs="Times New Roman"/>
          <w:kern w:val="1"/>
          <w:sz w:val="24"/>
          <w:szCs w:val="24"/>
          <w:lang w:val="es-ES" w:eastAsia="ar-SA"/>
        </w:rPr>
      </w:pPr>
      <w:r w:rsidRPr="001E4F09">
        <w:rPr>
          <w:rFonts w:ascii="Times New Roman" w:eastAsia="Times New Roman" w:hAnsi="Times New Roman" w:cs="Times New Roman"/>
          <w:kern w:val="1"/>
          <w:sz w:val="24"/>
          <w:szCs w:val="24"/>
          <w:lang w:val="es-ES" w:eastAsia="ar-SA"/>
        </w:rPr>
        <w:t>Укупан износ, износ пореза (ако нема ослобађања) и укупан износ за уплату,</w:t>
      </w:r>
    </w:p>
    <w:p w:rsidR="001E4F09" w:rsidRPr="001E4F09" w:rsidRDefault="001E4F09" w:rsidP="001E4F09">
      <w:pPr>
        <w:suppressAutoHyphens/>
        <w:spacing w:after="0" w:line="240" w:lineRule="auto"/>
        <w:ind w:left="1069"/>
        <w:jc w:val="both"/>
        <w:rPr>
          <w:rFonts w:ascii="Times New Roman" w:eastAsia="Times New Roman" w:hAnsi="Times New Roman" w:cs="Times New Roman"/>
          <w:i/>
          <w:kern w:val="1"/>
          <w:sz w:val="24"/>
          <w:szCs w:val="24"/>
          <w:lang w:val="sr-Cyrl-CS" w:eastAsia="ar-SA"/>
        </w:rPr>
      </w:pPr>
      <w:r w:rsidRPr="001E4F09">
        <w:rPr>
          <w:rFonts w:ascii="Times New Roman" w:eastAsia="Times New Roman" w:hAnsi="Times New Roman" w:cs="Times New Roman"/>
          <w:i/>
          <w:kern w:val="1"/>
          <w:sz w:val="24"/>
          <w:szCs w:val="24"/>
          <w:lang w:val="sr-Cyrl-CS" w:eastAsia="ar-SA"/>
        </w:rPr>
        <w:t>Цене у понуди морају бити исказане у динарима,  укључујући елементе њене структуре (нпр. Трошкови превоза, осигурања и друге зависне трошкове) на паритету ДДП Ресавица</w:t>
      </w:r>
      <w:r w:rsidR="00894E51">
        <w:rPr>
          <w:rFonts w:ascii="Times New Roman" w:eastAsia="Times New Roman" w:hAnsi="Times New Roman" w:cs="Times New Roman"/>
          <w:i/>
          <w:kern w:val="1"/>
          <w:sz w:val="24"/>
          <w:szCs w:val="24"/>
          <w:lang w:val="sr-Cyrl-CS" w:eastAsia="ar-SA"/>
        </w:rPr>
        <w:t>,</w:t>
      </w:r>
      <w:r w:rsidRPr="001E4F09">
        <w:rPr>
          <w:rFonts w:ascii="Times New Roman" w:eastAsia="Times New Roman" w:hAnsi="Times New Roman" w:cs="Times New Roman"/>
          <w:i/>
          <w:kern w:val="1"/>
          <w:sz w:val="24"/>
          <w:szCs w:val="24"/>
          <w:lang w:val="sr-Cyrl-CS" w:eastAsia="ar-SA"/>
        </w:rPr>
        <w:t xml:space="preserve"> </w:t>
      </w:r>
      <w:r w:rsidR="00894E51">
        <w:rPr>
          <w:rFonts w:ascii="Times New Roman" w:eastAsia="Times New Roman" w:hAnsi="Times New Roman" w:cs="Times New Roman"/>
          <w:i/>
          <w:kern w:val="1"/>
          <w:sz w:val="24"/>
          <w:szCs w:val="24"/>
          <w:lang w:val="sr-Cyrl-CS" w:eastAsia="ar-SA"/>
        </w:rPr>
        <w:t xml:space="preserve">централни магацин </w:t>
      </w:r>
      <w:r w:rsidRPr="001E4F09">
        <w:rPr>
          <w:rFonts w:ascii="Times New Roman" w:eastAsia="Times New Roman" w:hAnsi="Times New Roman" w:cs="Times New Roman"/>
          <w:i/>
          <w:kern w:val="1"/>
          <w:sz w:val="24"/>
          <w:szCs w:val="24"/>
          <w:lang w:val="sr-Cyrl-CS" w:eastAsia="ar-SA"/>
        </w:rPr>
        <w:t>ЈП ПЕУ Ресавица (Incoterms 2010).</w:t>
      </w:r>
    </w:p>
    <w:p w:rsidR="001E4F09" w:rsidRPr="001E4F09" w:rsidRDefault="001E4F09" w:rsidP="001E4F09">
      <w:pPr>
        <w:suppressAutoHyphens/>
        <w:spacing w:after="0" w:line="240" w:lineRule="auto"/>
        <w:ind w:left="1069"/>
        <w:jc w:val="both"/>
        <w:rPr>
          <w:rFonts w:ascii="Times New Roman" w:eastAsia="Times New Roman" w:hAnsi="Times New Roman" w:cs="Times New Roman"/>
          <w:i/>
          <w:kern w:val="1"/>
          <w:sz w:val="24"/>
          <w:szCs w:val="24"/>
          <w:lang w:val="sr-Cyrl-CS" w:eastAsia="ar-SA"/>
        </w:rPr>
      </w:pPr>
      <w:r w:rsidRPr="001E4F09">
        <w:rPr>
          <w:rFonts w:ascii="Times New Roman" w:eastAsia="Times New Roman" w:hAnsi="Times New Roman" w:cs="Times New Roman"/>
          <w:i/>
          <w:kern w:val="1"/>
          <w:sz w:val="24"/>
          <w:szCs w:val="24"/>
          <w:lang w:val="sr-Cyrl-CS" w:eastAsia="ar-SA"/>
        </w:rPr>
        <w:t xml:space="preserve">Понуђене цене морају бити коначне и не могу се мењати након закључења или у току извршења уговора. </w:t>
      </w:r>
    </w:p>
    <w:p w:rsidR="001E4F09" w:rsidRPr="001E4F09" w:rsidRDefault="001E4F09" w:rsidP="001E4F09">
      <w:pPr>
        <w:suppressAutoHyphens/>
        <w:spacing w:after="0" w:line="240" w:lineRule="auto"/>
        <w:ind w:left="1069"/>
        <w:jc w:val="both"/>
        <w:rPr>
          <w:rFonts w:ascii="Times New Roman" w:eastAsia="Times New Roman" w:hAnsi="Times New Roman" w:cs="Times New Roman"/>
          <w:kern w:val="1"/>
          <w:sz w:val="24"/>
          <w:szCs w:val="24"/>
          <w:lang w:val="es-ES" w:eastAsia="ar-SA"/>
        </w:rPr>
      </w:pPr>
      <w:r w:rsidRPr="001E4F09">
        <w:rPr>
          <w:rFonts w:ascii="Times New Roman" w:eastAsia="Times New Roman" w:hAnsi="Times New Roman" w:cs="Times New Roman"/>
          <w:i/>
          <w:kern w:val="1"/>
          <w:sz w:val="24"/>
          <w:szCs w:val="24"/>
          <w:lang w:val="sr-Cyrl-CS" w:eastAsia="ar-SA"/>
        </w:rPr>
        <w:t>Ако је у Понуди исказана неубичајено ниска цена, Наручилац ће поступити у складу са чланом 92. ЗЈН).</w:t>
      </w:r>
      <w:r w:rsidRPr="001E4F09">
        <w:rPr>
          <w:rFonts w:ascii="Times New Roman" w:eastAsia="Times New Roman" w:hAnsi="Times New Roman" w:cs="Times New Roman"/>
          <w:kern w:val="1"/>
          <w:sz w:val="24"/>
          <w:szCs w:val="24"/>
          <w:lang w:val="sr-Cyrl-CS" w:eastAsia="ar-SA"/>
        </w:rPr>
        <w:t>Начин фактурисања,</w:t>
      </w:r>
      <w:r w:rsidRPr="001E4F09">
        <w:rPr>
          <w:rFonts w:ascii="Times New Roman" w:eastAsia="Times New Roman" w:hAnsi="Times New Roman" w:cs="Times New Roman"/>
          <w:kern w:val="1"/>
          <w:sz w:val="24"/>
          <w:szCs w:val="24"/>
          <w:lang w:val="es-ES" w:eastAsia="ar-SA"/>
        </w:rPr>
        <w:t xml:space="preserve"> </w:t>
      </w:r>
    </w:p>
    <w:p w:rsidR="001E4F09" w:rsidRPr="001E4F09" w:rsidRDefault="001E4F09" w:rsidP="001E4F09">
      <w:pPr>
        <w:suppressAutoHyphens/>
        <w:spacing w:after="0" w:line="240" w:lineRule="auto"/>
        <w:ind w:left="709" w:hanging="360"/>
        <w:jc w:val="both"/>
        <w:rPr>
          <w:rFonts w:ascii="Times New Roman" w:eastAsia="Times New Roman" w:hAnsi="Times New Roman" w:cs="Times New Roman"/>
          <w:b/>
          <w:bCs/>
          <w:i/>
          <w:iCs/>
          <w:kern w:val="1"/>
          <w:sz w:val="24"/>
          <w:szCs w:val="24"/>
          <w:lang w:val="en-US" w:eastAsia="ar-SA"/>
        </w:rPr>
      </w:pPr>
      <w:r w:rsidRPr="001E4F09">
        <w:rPr>
          <w:rFonts w:ascii="Times New Roman" w:eastAsia="Times New Roman" w:hAnsi="Times New Roman" w:cs="Times New Roman"/>
          <w:b/>
          <w:bCs/>
          <w:i/>
          <w:iCs/>
          <w:kern w:val="1"/>
          <w:sz w:val="24"/>
          <w:szCs w:val="24"/>
          <w:lang w:val="sr-Cyrl-CS" w:eastAsia="ar-SA"/>
        </w:rPr>
        <w:t xml:space="preserve">  </w:t>
      </w:r>
      <w:r w:rsidRPr="001E4F09">
        <w:rPr>
          <w:rFonts w:ascii="Times New Roman" w:eastAsia="Times New Roman" w:hAnsi="Times New Roman" w:cs="Times New Roman"/>
          <w:b/>
          <w:bCs/>
          <w:i/>
          <w:iCs/>
          <w:kern w:val="1"/>
          <w:sz w:val="24"/>
          <w:szCs w:val="24"/>
          <w:lang w:val="sr-Cyrl-RS" w:eastAsia="ar-SA"/>
        </w:rPr>
        <w:t xml:space="preserve">  </w:t>
      </w:r>
      <w:r w:rsidRPr="001E4F09">
        <w:rPr>
          <w:rFonts w:ascii="Times New Roman" w:eastAsia="Times New Roman" w:hAnsi="Times New Roman" w:cs="Times New Roman"/>
          <w:b/>
          <w:bCs/>
          <w:i/>
          <w:iCs/>
          <w:kern w:val="1"/>
          <w:sz w:val="24"/>
          <w:szCs w:val="24"/>
          <w:lang w:val="sr-Cyrl-CS" w:eastAsia="ar-SA"/>
        </w:rPr>
        <w:t xml:space="preserve">  </w:t>
      </w:r>
    </w:p>
    <w:p w:rsidR="001E4F09" w:rsidRPr="001E4F09" w:rsidRDefault="001E4F09" w:rsidP="001E4F09">
      <w:pPr>
        <w:numPr>
          <w:ilvl w:val="0"/>
          <w:numId w:val="8"/>
        </w:numPr>
        <w:suppressAutoHyphens/>
        <w:spacing w:after="0" w:line="240" w:lineRule="auto"/>
        <w:jc w:val="both"/>
        <w:rPr>
          <w:rFonts w:ascii="Times New Roman" w:eastAsia="Times New Roman" w:hAnsi="Times New Roman" w:cs="Times New Roman"/>
          <w:kern w:val="1"/>
          <w:sz w:val="24"/>
          <w:szCs w:val="24"/>
          <w:lang w:val="es-ES" w:eastAsia="ar-SA"/>
        </w:rPr>
      </w:pPr>
      <w:r w:rsidRPr="001E4F09">
        <w:rPr>
          <w:rFonts w:ascii="Times New Roman" w:eastAsia="Times New Roman" w:hAnsi="Times New Roman" w:cs="Times New Roman"/>
          <w:kern w:val="1"/>
          <w:sz w:val="24"/>
          <w:szCs w:val="24"/>
          <w:lang w:val="es-ES" w:eastAsia="ar-SA"/>
        </w:rPr>
        <w:t>Рок и начин плаћања,</w:t>
      </w:r>
    </w:p>
    <w:p w:rsidR="001E4F09" w:rsidRDefault="001E4F09" w:rsidP="00BF5DB4">
      <w:pPr>
        <w:suppressAutoHyphens/>
        <w:spacing w:after="0" w:line="240" w:lineRule="auto"/>
        <w:ind w:left="717"/>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es-ES" w:eastAsia="ar-SA"/>
        </w:rPr>
        <w:t>Наручилац не прихвата авансно пла</w:t>
      </w:r>
      <w:r w:rsidR="00BF5DB4">
        <w:rPr>
          <w:rFonts w:ascii="Times New Roman" w:eastAsia="Times New Roman" w:hAnsi="Times New Roman" w:cs="Times New Roman"/>
          <w:kern w:val="1"/>
          <w:sz w:val="24"/>
          <w:szCs w:val="24"/>
          <w:lang w:val="es-ES" w:eastAsia="ar-SA"/>
        </w:rPr>
        <w:t>ћање. Рок плаћања по уговореним</w:t>
      </w:r>
      <w:r w:rsidR="00BF5DB4">
        <w:rPr>
          <w:rFonts w:ascii="Times New Roman" w:eastAsia="Times New Roman" w:hAnsi="Times New Roman" w:cs="Times New Roman"/>
          <w:kern w:val="1"/>
          <w:sz w:val="24"/>
          <w:szCs w:val="24"/>
          <w:lang w:val="sr-Cyrl-CS" w:eastAsia="ar-SA"/>
        </w:rPr>
        <w:t xml:space="preserve"> </w:t>
      </w:r>
      <w:r w:rsidR="00BF5DB4">
        <w:rPr>
          <w:rFonts w:ascii="Times New Roman" w:eastAsia="Times New Roman" w:hAnsi="Times New Roman" w:cs="Times New Roman"/>
          <w:kern w:val="1"/>
          <w:sz w:val="24"/>
          <w:szCs w:val="24"/>
          <w:lang w:val="es-ES" w:eastAsia="ar-SA"/>
        </w:rPr>
        <w:t xml:space="preserve">обавезама је </w:t>
      </w:r>
      <w:r w:rsidR="008C5CF8">
        <w:rPr>
          <w:rFonts w:ascii="Times New Roman" w:eastAsia="Times New Roman" w:hAnsi="Times New Roman" w:cs="Times New Roman"/>
          <w:kern w:val="1"/>
          <w:sz w:val="24"/>
          <w:szCs w:val="24"/>
          <w:lang w:val="sr-Cyrl-CS" w:eastAsia="ar-SA"/>
        </w:rPr>
        <w:t xml:space="preserve">до </w:t>
      </w:r>
      <w:r w:rsidRPr="001E4F09">
        <w:rPr>
          <w:rFonts w:ascii="Times New Roman" w:eastAsia="Times New Roman" w:hAnsi="Times New Roman" w:cs="Times New Roman"/>
          <w:kern w:val="1"/>
          <w:sz w:val="24"/>
          <w:szCs w:val="24"/>
          <w:lang w:val="es-ES" w:eastAsia="ar-SA"/>
        </w:rPr>
        <w:t>45 дана</w:t>
      </w:r>
      <w:r w:rsidR="00BF5DB4">
        <w:rPr>
          <w:rFonts w:ascii="Times New Roman" w:eastAsia="Times New Roman" w:hAnsi="Times New Roman" w:cs="Times New Roman"/>
          <w:kern w:val="1"/>
          <w:sz w:val="24"/>
          <w:szCs w:val="24"/>
          <w:lang w:val="sr-Cyrl-CS" w:eastAsia="ar-SA"/>
        </w:rPr>
        <w:t>,</w:t>
      </w:r>
      <w:r w:rsidRPr="001E4F09">
        <w:rPr>
          <w:rFonts w:ascii="Times New Roman" w:eastAsia="Times New Roman" w:hAnsi="Times New Roman" w:cs="Times New Roman"/>
          <w:kern w:val="1"/>
          <w:sz w:val="24"/>
          <w:szCs w:val="24"/>
          <w:lang w:val="es-ES" w:eastAsia="ar-SA"/>
        </w:rPr>
        <w:t xml:space="preserve"> од дана пријема испра</w:t>
      </w:r>
      <w:r w:rsidR="00BF5DB4">
        <w:rPr>
          <w:rFonts w:ascii="Times New Roman" w:eastAsia="Times New Roman" w:hAnsi="Times New Roman" w:cs="Times New Roman"/>
          <w:kern w:val="1"/>
          <w:sz w:val="24"/>
          <w:szCs w:val="24"/>
          <w:lang w:val="es-ES" w:eastAsia="ar-SA"/>
        </w:rPr>
        <w:t>вног рачуна на архиви</w:t>
      </w:r>
      <w:r w:rsidR="00BF5DB4">
        <w:rPr>
          <w:rFonts w:ascii="Times New Roman" w:eastAsia="Times New Roman" w:hAnsi="Times New Roman" w:cs="Times New Roman"/>
          <w:kern w:val="1"/>
          <w:sz w:val="24"/>
          <w:szCs w:val="24"/>
          <w:lang w:val="sr-Cyrl-CS" w:eastAsia="ar-SA"/>
        </w:rPr>
        <w:t xml:space="preserve"> </w:t>
      </w:r>
      <w:r w:rsidR="00B7050E">
        <w:rPr>
          <w:rFonts w:ascii="Times New Roman" w:eastAsia="Times New Roman" w:hAnsi="Times New Roman" w:cs="Times New Roman"/>
          <w:kern w:val="1"/>
          <w:sz w:val="24"/>
          <w:szCs w:val="24"/>
          <w:lang w:val="es-ES" w:eastAsia="ar-SA"/>
        </w:rPr>
        <w:t>Наручиоца</w:t>
      </w:r>
      <w:r w:rsidR="00B7050E">
        <w:rPr>
          <w:rFonts w:ascii="Times New Roman" w:eastAsia="Times New Roman" w:hAnsi="Times New Roman" w:cs="Times New Roman"/>
          <w:kern w:val="1"/>
          <w:sz w:val="24"/>
          <w:szCs w:val="24"/>
          <w:lang w:val="sr-Cyrl-CS" w:eastAsia="ar-SA"/>
        </w:rPr>
        <w:t>,</w:t>
      </w:r>
      <w:r w:rsidR="00BF5DB4">
        <w:rPr>
          <w:rFonts w:ascii="Times New Roman" w:eastAsia="Times New Roman" w:hAnsi="Times New Roman" w:cs="Times New Roman"/>
          <w:kern w:val="1"/>
          <w:sz w:val="24"/>
          <w:szCs w:val="24"/>
          <w:lang w:val="sr-Cyrl-CS" w:eastAsia="ar-SA"/>
        </w:rPr>
        <w:t xml:space="preserve"> </w:t>
      </w:r>
      <w:r w:rsidR="00B7050E">
        <w:rPr>
          <w:rFonts w:ascii="Times New Roman" w:eastAsia="Times New Roman" w:hAnsi="Times New Roman" w:cs="Times New Roman"/>
          <w:kern w:val="1"/>
          <w:sz w:val="24"/>
          <w:szCs w:val="24"/>
          <w:lang w:val="sr-Cyrl-CS" w:eastAsia="ar-SA"/>
        </w:rPr>
        <w:t xml:space="preserve"> који у свом прилогу мора имати </w:t>
      </w:r>
      <w:r w:rsidR="00B739A4">
        <w:rPr>
          <w:rFonts w:ascii="Times New Roman" w:eastAsia="Times New Roman" w:hAnsi="Times New Roman" w:cs="Times New Roman"/>
          <w:kern w:val="1"/>
          <w:sz w:val="24"/>
          <w:szCs w:val="24"/>
          <w:lang w:val="sr-Cyrl-CS" w:eastAsia="ar-SA"/>
        </w:rPr>
        <w:t>обострано потписан</w:t>
      </w:r>
      <w:r w:rsidR="00CF45DE">
        <w:rPr>
          <w:rFonts w:ascii="Times New Roman" w:eastAsia="Times New Roman" w:hAnsi="Times New Roman" w:cs="Times New Roman"/>
          <w:kern w:val="1"/>
          <w:sz w:val="24"/>
          <w:szCs w:val="24"/>
          <w:lang w:val="sr-Cyrl-CS" w:eastAsia="ar-SA"/>
        </w:rPr>
        <w:t>у</w:t>
      </w:r>
      <w:r w:rsidR="00B739A4">
        <w:rPr>
          <w:rFonts w:ascii="Times New Roman" w:eastAsia="Times New Roman" w:hAnsi="Times New Roman" w:cs="Times New Roman"/>
          <w:kern w:val="1"/>
          <w:sz w:val="24"/>
          <w:szCs w:val="24"/>
          <w:lang w:val="sr-Cyrl-CS" w:eastAsia="ar-SA"/>
        </w:rPr>
        <w:t xml:space="preserve"> </w:t>
      </w:r>
      <w:r w:rsidR="00CF45DE">
        <w:rPr>
          <w:rFonts w:ascii="Times New Roman" w:eastAsia="Times New Roman" w:hAnsi="Times New Roman" w:cs="Times New Roman"/>
          <w:kern w:val="1"/>
          <w:sz w:val="24"/>
          <w:szCs w:val="24"/>
          <w:lang w:val="sr-Cyrl-CS" w:eastAsia="ar-SA"/>
        </w:rPr>
        <w:t>отпремницу</w:t>
      </w:r>
      <w:r w:rsidR="00B739A4">
        <w:rPr>
          <w:rFonts w:ascii="Times New Roman" w:eastAsia="Times New Roman" w:hAnsi="Times New Roman" w:cs="Times New Roman"/>
          <w:kern w:val="1"/>
          <w:sz w:val="24"/>
          <w:szCs w:val="24"/>
          <w:lang w:val="sr-Cyrl-CS" w:eastAsia="ar-SA"/>
        </w:rPr>
        <w:t>, без примедби.</w:t>
      </w:r>
    </w:p>
    <w:p w:rsidR="00CF45DE" w:rsidRPr="00B7050E" w:rsidRDefault="00CF45DE" w:rsidP="00BF5DB4">
      <w:pPr>
        <w:suppressAutoHyphens/>
        <w:spacing w:after="0" w:line="240" w:lineRule="auto"/>
        <w:ind w:left="717"/>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ind w:left="717"/>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i/>
          <w:kern w:val="1"/>
          <w:sz w:val="24"/>
          <w:szCs w:val="24"/>
          <w:lang w:val="sr-Cyrl-CS" w:eastAsia="ar-SA"/>
        </w:rPr>
        <w:t>•</w:t>
      </w:r>
      <w:r w:rsidRPr="001E4F09">
        <w:rPr>
          <w:rFonts w:ascii="Times New Roman" w:eastAsia="Times New Roman" w:hAnsi="Times New Roman" w:cs="Times New Roman"/>
          <w:i/>
          <w:kern w:val="1"/>
          <w:sz w:val="24"/>
          <w:szCs w:val="24"/>
          <w:lang w:val="sr-Cyrl-RS" w:eastAsia="ar-SA"/>
        </w:rPr>
        <w:t xml:space="preserve"> </w:t>
      </w:r>
      <w:r w:rsidRPr="001E4F09">
        <w:rPr>
          <w:rFonts w:ascii="Times New Roman" w:eastAsia="Times New Roman" w:hAnsi="Times New Roman" w:cs="Times New Roman"/>
          <w:kern w:val="1"/>
          <w:sz w:val="24"/>
          <w:szCs w:val="24"/>
          <w:lang w:val="es-ES" w:eastAsia="ar-SA"/>
        </w:rPr>
        <w:t>Важност понуде,</w:t>
      </w:r>
      <w:r w:rsidRPr="001E4F09">
        <w:rPr>
          <w:rFonts w:ascii="Times New Roman" w:eastAsia="Times New Roman" w:hAnsi="Times New Roman" w:cs="Times New Roman"/>
          <w:kern w:val="1"/>
          <w:sz w:val="24"/>
          <w:szCs w:val="24"/>
          <w:lang w:val="sr-Cyrl-CS" w:eastAsia="ar-SA"/>
        </w:rPr>
        <w:tab/>
      </w:r>
      <w:r w:rsidRPr="001E4F09">
        <w:rPr>
          <w:rFonts w:ascii="Times New Roman" w:eastAsia="Times New Roman" w:hAnsi="Times New Roman" w:cs="Times New Roman"/>
          <w:kern w:val="1"/>
          <w:sz w:val="24"/>
          <w:szCs w:val="24"/>
          <w:lang w:val="sr-Cyrl-CS" w:eastAsia="ar-SA"/>
        </w:rPr>
        <w:tab/>
      </w:r>
      <w:r w:rsidRPr="001E4F09">
        <w:rPr>
          <w:rFonts w:ascii="Times New Roman" w:eastAsia="Times New Roman" w:hAnsi="Times New Roman" w:cs="Times New Roman"/>
          <w:kern w:val="1"/>
          <w:sz w:val="24"/>
          <w:szCs w:val="24"/>
          <w:lang w:val="sr-Cyrl-CS" w:eastAsia="ar-SA"/>
        </w:rPr>
        <w:tab/>
      </w:r>
      <w:r w:rsidRPr="001E4F09">
        <w:rPr>
          <w:rFonts w:ascii="Times New Roman" w:eastAsia="Times New Roman" w:hAnsi="Times New Roman" w:cs="Times New Roman"/>
          <w:kern w:val="1"/>
          <w:sz w:val="24"/>
          <w:szCs w:val="24"/>
          <w:lang w:val="sr-Cyrl-CS" w:eastAsia="ar-SA"/>
        </w:rPr>
        <w:tab/>
      </w:r>
      <w:r w:rsidRPr="001E4F09">
        <w:rPr>
          <w:rFonts w:ascii="Times New Roman" w:eastAsia="Times New Roman" w:hAnsi="Times New Roman" w:cs="Times New Roman"/>
          <w:kern w:val="1"/>
          <w:sz w:val="24"/>
          <w:szCs w:val="24"/>
          <w:lang w:val="sr-Cyrl-CS" w:eastAsia="ar-SA"/>
        </w:rPr>
        <w:tab/>
      </w:r>
      <w:r w:rsidRPr="001E4F09">
        <w:rPr>
          <w:rFonts w:ascii="Times New Roman" w:eastAsia="Times New Roman" w:hAnsi="Times New Roman" w:cs="Times New Roman"/>
          <w:kern w:val="1"/>
          <w:sz w:val="24"/>
          <w:szCs w:val="24"/>
          <w:lang w:val="sr-Cyrl-CS" w:eastAsia="ar-SA"/>
        </w:rPr>
        <w:tab/>
      </w:r>
      <w:r w:rsidRPr="001E4F09">
        <w:rPr>
          <w:rFonts w:ascii="Times New Roman" w:eastAsia="Times New Roman" w:hAnsi="Times New Roman" w:cs="Times New Roman"/>
          <w:kern w:val="1"/>
          <w:sz w:val="24"/>
          <w:szCs w:val="24"/>
          <w:lang w:val="sr-Cyrl-CS" w:eastAsia="ar-SA"/>
        </w:rPr>
        <w:tab/>
      </w:r>
      <w:r w:rsidRPr="001E4F09">
        <w:rPr>
          <w:rFonts w:ascii="Times New Roman" w:eastAsia="Times New Roman" w:hAnsi="Times New Roman" w:cs="Times New Roman"/>
          <w:kern w:val="1"/>
          <w:sz w:val="24"/>
          <w:szCs w:val="24"/>
          <w:lang w:val="sr-Cyrl-CS" w:eastAsia="ar-SA"/>
        </w:rPr>
        <w:tab/>
      </w:r>
    </w:p>
    <w:p w:rsidR="001E4F09" w:rsidRPr="001E4F09" w:rsidRDefault="001E4F09" w:rsidP="001E4F09">
      <w:pPr>
        <w:suppressAutoHyphens/>
        <w:spacing w:after="0" w:line="240" w:lineRule="auto"/>
        <w:ind w:left="717"/>
        <w:jc w:val="both"/>
        <w:rPr>
          <w:rFonts w:ascii="Times New Roman" w:eastAsia="Times New Roman" w:hAnsi="Times New Roman" w:cs="Times New Roman"/>
          <w:color w:val="000000"/>
          <w:kern w:val="1"/>
          <w:sz w:val="24"/>
          <w:szCs w:val="24"/>
          <w:lang w:val="sr-Cyrl-CS" w:eastAsia="ar-SA"/>
        </w:rPr>
      </w:pPr>
      <w:r w:rsidRPr="001E4F09">
        <w:rPr>
          <w:rFonts w:ascii="Times New Roman" w:eastAsia="Times New Roman" w:hAnsi="Times New Roman" w:cs="Times New Roman"/>
          <w:color w:val="000000"/>
          <w:kern w:val="1"/>
          <w:sz w:val="24"/>
          <w:szCs w:val="24"/>
          <w:lang w:val="sr-Cyrl-CS" w:eastAsia="ar-SA"/>
        </w:rPr>
        <w:t xml:space="preserve">Рок важности понуде мора да буде до закључења Уговора, а не мањи од </w:t>
      </w:r>
      <w:r w:rsidRPr="001E4F09">
        <w:rPr>
          <w:rFonts w:ascii="Times New Roman" w:eastAsia="Times New Roman" w:hAnsi="Times New Roman" w:cs="Times New Roman"/>
          <w:color w:val="000000"/>
          <w:kern w:val="1"/>
          <w:sz w:val="24"/>
          <w:szCs w:val="24"/>
          <w:lang w:val="sr-Cyrl-RS" w:eastAsia="ar-SA"/>
        </w:rPr>
        <w:t>6</w:t>
      </w:r>
      <w:r w:rsidRPr="001E4F09">
        <w:rPr>
          <w:rFonts w:ascii="Times New Roman" w:eastAsia="Times New Roman" w:hAnsi="Times New Roman" w:cs="Times New Roman"/>
          <w:color w:val="000000"/>
          <w:kern w:val="1"/>
          <w:sz w:val="24"/>
          <w:szCs w:val="24"/>
          <w:lang w:val="sr-Cyrl-CS" w:eastAsia="ar-SA"/>
        </w:rPr>
        <w:t>0 дана од дана отварања понуда. У случају поднетих захтева за заштиту права рокови се продужавају до окончања ових поступака. Понуђач који на писани захтев Наручиоца прихвати продужење рока важности понуде исту не може мењати - Члан 90. ЗЈН</w:t>
      </w:r>
    </w:p>
    <w:p w:rsidR="00CF45DE" w:rsidRPr="000F2D85" w:rsidRDefault="001E4F09" w:rsidP="000F2D85">
      <w:pPr>
        <w:suppressAutoHyphens/>
        <w:spacing w:after="0" w:line="240" w:lineRule="auto"/>
        <w:ind w:left="717"/>
        <w:jc w:val="both"/>
        <w:rPr>
          <w:rFonts w:ascii="Times New Roman" w:eastAsia="Times New Roman" w:hAnsi="Times New Roman" w:cs="Times New Roman"/>
          <w:b/>
          <w:kern w:val="1"/>
          <w:sz w:val="24"/>
          <w:szCs w:val="24"/>
          <w:lang w:val="sr-Cyrl-RS" w:eastAsia="ar-SA"/>
        </w:rPr>
      </w:pPr>
      <w:r w:rsidRPr="00E551FA">
        <w:rPr>
          <w:rFonts w:ascii="Times New Roman" w:eastAsia="Times New Roman" w:hAnsi="Times New Roman" w:cs="Times New Roman"/>
          <w:i/>
          <w:kern w:val="1"/>
          <w:sz w:val="32"/>
          <w:szCs w:val="32"/>
          <w:lang w:val="sr-Cyrl-CS" w:eastAsia="ar-SA"/>
        </w:rPr>
        <w:lastRenderedPageBreak/>
        <w:t xml:space="preserve">•  </w:t>
      </w:r>
      <w:r w:rsidRPr="00E551FA">
        <w:rPr>
          <w:rFonts w:ascii="Times New Roman" w:eastAsia="Times New Roman" w:hAnsi="Times New Roman" w:cs="Times New Roman"/>
          <w:kern w:val="1"/>
          <w:sz w:val="32"/>
          <w:szCs w:val="32"/>
          <w:lang w:val="sr-Cyrl-CS" w:eastAsia="ar-SA"/>
        </w:rPr>
        <w:t xml:space="preserve"> </w:t>
      </w:r>
      <w:r w:rsidRPr="00E551FA">
        <w:rPr>
          <w:rFonts w:ascii="Times New Roman" w:eastAsia="Times New Roman" w:hAnsi="Times New Roman" w:cs="Times New Roman"/>
          <w:kern w:val="1"/>
          <w:sz w:val="24"/>
          <w:szCs w:val="24"/>
          <w:lang w:val="sr-Cyrl-CS" w:eastAsia="ar-SA"/>
        </w:rPr>
        <w:t xml:space="preserve">Рок и динамика </w:t>
      </w:r>
      <w:r w:rsidR="004D1DA5">
        <w:rPr>
          <w:rFonts w:ascii="Times New Roman" w:eastAsia="Times New Roman" w:hAnsi="Times New Roman" w:cs="Times New Roman"/>
          <w:kern w:val="1"/>
          <w:sz w:val="24"/>
          <w:szCs w:val="24"/>
          <w:lang w:val="sr-Cyrl-RS" w:eastAsia="ar-SA"/>
        </w:rPr>
        <w:t>испоруке</w:t>
      </w:r>
      <w:r w:rsidRPr="00E551FA">
        <w:rPr>
          <w:rFonts w:ascii="Times New Roman" w:eastAsia="Times New Roman" w:hAnsi="Times New Roman" w:cs="Times New Roman"/>
          <w:kern w:val="1"/>
          <w:sz w:val="24"/>
          <w:szCs w:val="24"/>
          <w:lang w:val="sr-Cyrl-RS" w:eastAsia="ar-SA"/>
        </w:rPr>
        <w:t>:</w:t>
      </w:r>
      <w:r w:rsidR="00B739A4" w:rsidRPr="00B739A4">
        <w:rPr>
          <w:rFonts w:ascii="Times New Roman" w:eastAsia="Times New Roman" w:hAnsi="Times New Roman" w:cs="Times New Roman"/>
          <w:kern w:val="1"/>
          <w:sz w:val="24"/>
          <w:szCs w:val="32"/>
          <w:lang w:val="sr-Cyrl-CS" w:eastAsia="ar-SA"/>
        </w:rPr>
        <w:t xml:space="preserve"> </w:t>
      </w:r>
      <w:r w:rsidR="000F2D85">
        <w:rPr>
          <w:rFonts w:ascii="Times New Roman" w:eastAsia="Times New Roman" w:hAnsi="Times New Roman" w:cs="Times New Roman"/>
          <w:kern w:val="1"/>
          <w:sz w:val="24"/>
          <w:szCs w:val="32"/>
          <w:lang w:val="sr-Cyrl-CS" w:eastAsia="ar-SA"/>
        </w:rPr>
        <w:t xml:space="preserve">максимум </w:t>
      </w:r>
      <w:r w:rsidR="00A27AFB">
        <w:rPr>
          <w:rFonts w:ascii="Times New Roman" w:eastAsia="Times New Roman" w:hAnsi="Times New Roman" w:cs="Times New Roman"/>
          <w:kern w:val="1"/>
          <w:sz w:val="24"/>
          <w:szCs w:val="32"/>
          <w:lang w:val="sr-Cyrl-RS" w:eastAsia="ar-SA"/>
        </w:rPr>
        <w:t>45</w:t>
      </w:r>
      <w:r w:rsidR="000F2D85">
        <w:rPr>
          <w:rFonts w:ascii="Times New Roman" w:eastAsia="Times New Roman" w:hAnsi="Times New Roman" w:cs="Times New Roman"/>
          <w:kern w:val="1"/>
          <w:sz w:val="24"/>
          <w:szCs w:val="32"/>
          <w:lang w:val="sr-Latn-RS" w:eastAsia="ar-SA"/>
        </w:rPr>
        <w:t xml:space="preserve"> </w:t>
      </w:r>
      <w:r w:rsidR="000F2D85">
        <w:rPr>
          <w:rFonts w:ascii="Times New Roman" w:eastAsia="Times New Roman" w:hAnsi="Times New Roman" w:cs="Times New Roman"/>
          <w:kern w:val="1"/>
          <w:sz w:val="24"/>
          <w:szCs w:val="32"/>
          <w:lang w:val="sr-Cyrl-RS" w:eastAsia="ar-SA"/>
        </w:rPr>
        <w:t>дана од дана ступања уговора на снагу.</w:t>
      </w:r>
    </w:p>
    <w:p w:rsidR="001E4F09" w:rsidRPr="00E551FA" w:rsidRDefault="001E4F09" w:rsidP="001E4F09">
      <w:pPr>
        <w:suppressAutoHyphens/>
        <w:spacing w:after="0" w:line="240" w:lineRule="auto"/>
        <w:jc w:val="both"/>
        <w:rPr>
          <w:rFonts w:ascii="Times New Roman" w:eastAsia="Times New Roman" w:hAnsi="Times New Roman" w:cs="Times New Roman"/>
          <w:kern w:val="1"/>
          <w:sz w:val="20"/>
          <w:szCs w:val="24"/>
          <w:lang w:val="sr-Cyrl-RS" w:eastAsia="ar-SA"/>
        </w:rPr>
      </w:pPr>
    </w:p>
    <w:p w:rsidR="003E2579" w:rsidRPr="00760DE1" w:rsidRDefault="00B739A4" w:rsidP="00CC7789">
      <w:pPr>
        <w:suppressAutoHyphens/>
        <w:spacing w:after="0" w:line="240" w:lineRule="auto"/>
        <w:ind w:left="717"/>
        <w:jc w:val="both"/>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RS" w:eastAsia="ar-SA"/>
        </w:rPr>
        <w:t>Гарантни период</w:t>
      </w:r>
      <w:r w:rsidR="00CC7789">
        <w:rPr>
          <w:rFonts w:ascii="Times New Roman" w:eastAsia="Times New Roman" w:hAnsi="Times New Roman" w:cs="Times New Roman"/>
          <w:kern w:val="1"/>
          <w:sz w:val="24"/>
          <w:szCs w:val="24"/>
          <w:lang w:val="sr-Cyrl-RS" w:eastAsia="ar-SA"/>
        </w:rPr>
        <w:t>:</w:t>
      </w:r>
      <w:r w:rsidR="00CC7789">
        <w:rPr>
          <w:rFonts w:ascii="Times New Roman" w:eastAsia="Times New Roman" w:hAnsi="Times New Roman" w:cs="Times New Roman"/>
          <w:kern w:val="1"/>
          <w:sz w:val="24"/>
          <w:szCs w:val="24"/>
          <w:lang w:eastAsia="ar-SA"/>
        </w:rPr>
        <w:t xml:space="preserve"> </w:t>
      </w:r>
      <w:r w:rsidR="00CC7789">
        <w:rPr>
          <w:rFonts w:ascii="Times New Roman" w:eastAsia="Times New Roman" w:hAnsi="Times New Roman" w:cs="Times New Roman"/>
          <w:kern w:val="1"/>
          <w:sz w:val="24"/>
          <w:szCs w:val="24"/>
          <w:lang w:val="sr-Cyrl-CS" w:eastAsia="ar-SA"/>
        </w:rPr>
        <w:t xml:space="preserve">минимум </w:t>
      </w:r>
      <w:r w:rsidR="004D1DA5">
        <w:rPr>
          <w:rFonts w:ascii="Times New Roman" w:eastAsia="Times New Roman" w:hAnsi="Times New Roman" w:cs="Times New Roman"/>
          <w:kern w:val="1"/>
          <w:sz w:val="24"/>
          <w:szCs w:val="24"/>
          <w:lang w:val="sr-Cyrl-CS" w:eastAsia="ar-SA"/>
        </w:rPr>
        <w:t>6 месеци од испоруке добара</w:t>
      </w:r>
      <w:r w:rsidR="00760DE1">
        <w:rPr>
          <w:rFonts w:ascii="Times New Roman" w:eastAsia="Times New Roman" w:hAnsi="Times New Roman" w:cs="Times New Roman"/>
          <w:kern w:val="1"/>
          <w:sz w:val="24"/>
          <w:szCs w:val="24"/>
          <w:lang w:val="sr-Cyrl-CS" w:eastAsia="ar-SA"/>
        </w:rPr>
        <w:t>.</w:t>
      </w:r>
    </w:p>
    <w:p w:rsidR="001E4F09" w:rsidRPr="001E4F09" w:rsidRDefault="001E4F09" w:rsidP="001E4F09">
      <w:pPr>
        <w:suppressAutoHyphens/>
        <w:spacing w:after="0" w:line="240" w:lineRule="auto"/>
        <w:ind w:left="717"/>
        <w:jc w:val="both"/>
        <w:rPr>
          <w:rFonts w:ascii="Times New Roman" w:eastAsia="Times New Roman" w:hAnsi="Times New Roman" w:cs="Times New Roman"/>
          <w:kern w:val="1"/>
          <w:sz w:val="24"/>
          <w:szCs w:val="24"/>
          <w:lang w:val="sr-Cyrl-RS" w:eastAsia="ar-SA"/>
        </w:rPr>
      </w:pPr>
    </w:p>
    <w:p w:rsidR="00CC7789" w:rsidRPr="00CC7789" w:rsidRDefault="001E4F09" w:rsidP="00CC7789">
      <w:pPr>
        <w:suppressAutoHyphens/>
        <w:spacing w:after="0" w:line="240" w:lineRule="auto"/>
        <w:ind w:left="717"/>
        <w:jc w:val="both"/>
        <w:rPr>
          <w:rFonts w:ascii="Times New Roman" w:eastAsia="Times New Roman" w:hAnsi="Times New Roman" w:cs="Times New Roman"/>
          <w:color w:val="000000"/>
          <w:kern w:val="1"/>
          <w:sz w:val="24"/>
          <w:szCs w:val="24"/>
          <w:lang w:val="sr-Cyrl-RS" w:eastAsia="ar-SA"/>
        </w:rPr>
      </w:pPr>
      <w:r w:rsidRPr="001E4F09">
        <w:rPr>
          <w:rFonts w:ascii="Times New Roman" w:eastAsia="Times New Roman" w:hAnsi="Times New Roman" w:cs="Times New Roman"/>
          <w:i/>
          <w:color w:val="000000"/>
          <w:kern w:val="1"/>
          <w:sz w:val="24"/>
          <w:szCs w:val="24"/>
          <w:lang w:val="sr-Cyrl-CS" w:eastAsia="ar-SA"/>
        </w:rPr>
        <w:t xml:space="preserve">•  </w:t>
      </w:r>
      <w:r w:rsidRPr="001E4F09">
        <w:rPr>
          <w:rFonts w:ascii="Times New Roman" w:eastAsia="Times New Roman" w:hAnsi="Times New Roman" w:cs="Times New Roman"/>
          <w:color w:val="000000"/>
          <w:kern w:val="1"/>
          <w:sz w:val="24"/>
          <w:szCs w:val="24"/>
          <w:lang w:val="sr-Cyrl-CS" w:eastAsia="ar-SA"/>
        </w:rPr>
        <w:t xml:space="preserve"> Место и паритет испоруке робе</w:t>
      </w:r>
      <w:r w:rsidR="00B739A4">
        <w:rPr>
          <w:rFonts w:ascii="Times New Roman" w:eastAsia="Times New Roman" w:hAnsi="Times New Roman" w:cs="Times New Roman"/>
          <w:color w:val="000000"/>
          <w:kern w:val="1"/>
          <w:sz w:val="24"/>
          <w:szCs w:val="24"/>
          <w:lang w:val="sr-Cyrl-CS" w:eastAsia="ar-SA"/>
        </w:rPr>
        <w:t xml:space="preserve"> </w:t>
      </w:r>
      <w:r w:rsidR="00CC7789">
        <w:rPr>
          <w:rFonts w:ascii="Times New Roman" w:eastAsia="Times New Roman" w:hAnsi="Times New Roman" w:cs="Times New Roman"/>
          <w:color w:val="000000"/>
          <w:kern w:val="1"/>
          <w:sz w:val="24"/>
          <w:szCs w:val="24"/>
          <w:lang w:eastAsia="ar-SA"/>
        </w:rPr>
        <w:t>–</w:t>
      </w:r>
      <w:r w:rsidRPr="00B739A4">
        <w:rPr>
          <w:rFonts w:ascii="Times New Roman" w:eastAsia="Times New Roman" w:hAnsi="Times New Roman" w:cs="Times New Roman"/>
          <w:color w:val="000000"/>
          <w:kern w:val="1"/>
          <w:sz w:val="24"/>
          <w:szCs w:val="24"/>
          <w:lang w:eastAsia="ar-SA"/>
        </w:rPr>
        <w:t xml:space="preserve"> </w:t>
      </w:r>
      <w:r w:rsidR="00CC7789" w:rsidRPr="00CC7789">
        <w:rPr>
          <w:rFonts w:ascii="Times New Roman" w:eastAsia="Times New Roman" w:hAnsi="Times New Roman" w:cs="Times New Roman"/>
          <w:i/>
          <w:color w:val="000000"/>
          <w:kern w:val="1"/>
          <w:sz w:val="24"/>
          <w:szCs w:val="24"/>
          <w:lang w:val="sr-Cyrl-CS" w:eastAsia="ar-SA"/>
        </w:rPr>
        <w:t xml:space="preserve">ДДП  Ресавица,централни магацин </w:t>
      </w:r>
      <w:r w:rsidR="00CC7789" w:rsidRPr="00CC7789">
        <w:rPr>
          <w:rFonts w:ascii="Times New Roman" w:eastAsia="Times New Roman" w:hAnsi="Times New Roman" w:cs="Times New Roman"/>
          <w:color w:val="000000"/>
          <w:kern w:val="1"/>
          <w:sz w:val="24"/>
          <w:szCs w:val="24"/>
          <w:lang w:val="sr-Cyrl-RS" w:eastAsia="ar-SA"/>
        </w:rPr>
        <w:t>ЈП ПЕУ РЕСАВИЦА (Incoterms 2010).</w:t>
      </w:r>
    </w:p>
    <w:p w:rsidR="00760DE1" w:rsidRDefault="00760DE1" w:rsidP="00CC7789">
      <w:pPr>
        <w:suppressAutoHyphens/>
        <w:spacing w:after="0" w:line="240" w:lineRule="auto"/>
        <w:ind w:left="717"/>
        <w:jc w:val="both"/>
        <w:rPr>
          <w:rFonts w:ascii="Times New Roman" w:eastAsia="Times New Roman" w:hAnsi="Times New Roman" w:cs="Times New Roman"/>
          <w:kern w:val="1"/>
          <w:sz w:val="24"/>
          <w:szCs w:val="24"/>
          <w:lang w:val="sr-Cyrl-CS" w:eastAsia="ar-SA"/>
        </w:rPr>
      </w:pPr>
    </w:p>
    <w:p w:rsidR="001E4F09" w:rsidRPr="001E4F09" w:rsidRDefault="001E4F09" w:rsidP="00CC7789">
      <w:pPr>
        <w:suppressAutoHyphens/>
        <w:spacing w:after="0" w:line="240" w:lineRule="auto"/>
        <w:ind w:left="717"/>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es-ES" w:eastAsia="ar-SA"/>
        </w:rPr>
        <w:t>Начин извршења</w:t>
      </w:r>
      <w:r w:rsidRPr="001E4F09">
        <w:rPr>
          <w:rFonts w:ascii="Times New Roman" w:eastAsia="Times New Roman" w:hAnsi="Times New Roman" w:cs="Times New Roman"/>
          <w:kern w:val="1"/>
          <w:sz w:val="24"/>
          <w:szCs w:val="24"/>
          <w:lang w:val="sr-Cyrl-CS" w:eastAsia="ar-SA"/>
        </w:rPr>
        <w:t>:</w:t>
      </w:r>
      <w:r w:rsidRPr="001E4F09">
        <w:rPr>
          <w:rFonts w:ascii="Times New Roman" w:eastAsia="Times New Roman" w:hAnsi="Times New Roman" w:cs="Times New Roman"/>
          <w:kern w:val="1"/>
          <w:sz w:val="24"/>
          <w:szCs w:val="24"/>
          <w:lang w:val="es-ES" w:eastAsia="ar-SA"/>
        </w:rPr>
        <w:t xml:space="preserve"> </w:t>
      </w:r>
      <w:r w:rsidRPr="001E4F09">
        <w:rPr>
          <w:rFonts w:ascii="Times New Roman" w:eastAsia="Times New Roman" w:hAnsi="Times New Roman" w:cs="Times New Roman"/>
          <w:kern w:val="1"/>
          <w:sz w:val="24"/>
          <w:szCs w:val="24"/>
          <w:lang w:val="sr-Cyrl-CS" w:eastAsia="ar-SA"/>
        </w:rPr>
        <w:t>(</w:t>
      </w:r>
      <w:r w:rsidRPr="001E4F09">
        <w:rPr>
          <w:rFonts w:ascii="Times New Roman" w:eastAsia="Times New Roman" w:hAnsi="Times New Roman" w:cs="Times New Roman"/>
          <w:i/>
          <w:kern w:val="1"/>
          <w:sz w:val="24"/>
          <w:szCs w:val="24"/>
          <w:lang w:val="es-ES" w:eastAsia="ar-SA"/>
        </w:rPr>
        <w:t>самостално, заједнички као група понуђача или са подизвођачима</w:t>
      </w:r>
      <w:r w:rsidRPr="001E4F09">
        <w:rPr>
          <w:rFonts w:ascii="Times New Roman" w:eastAsia="Times New Roman" w:hAnsi="Times New Roman" w:cs="Times New Roman"/>
          <w:i/>
          <w:kern w:val="1"/>
          <w:sz w:val="24"/>
          <w:szCs w:val="24"/>
          <w:lang w:val="sr-Cyrl-CS" w:eastAsia="ar-SA"/>
        </w:rPr>
        <w:t>).</w:t>
      </w:r>
      <w:r w:rsidRPr="001E4F09">
        <w:rPr>
          <w:rFonts w:ascii="Times New Roman" w:eastAsia="Times New Roman" w:hAnsi="Times New Roman" w:cs="Times New Roman"/>
          <w:i/>
          <w:kern w:val="1"/>
          <w:sz w:val="24"/>
          <w:szCs w:val="24"/>
          <w:lang w:val="sr-Cyrl-CS" w:eastAsia="ar-SA"/>
        </w:rPr>
        <w:tab/>
      </w:r>
      <w:r w:rsidRPr="001E4F09">
        <w:rPr>
          <w:rFonts w:ascii="Times New Roman" w:eastAsia="Times New Roman" w:hAnsi="Times New Roman" w:cs="Times New Roman"/>
          <w:kern w:val="1"/>
          <w:sz w:val="24"/>
          <w:szCs w:val="24"/>
          <w:lang w:val="sr-Cyrl-CS" w:eastAsia="ar-SA"/>
        </w:rPr>
        <w:tab/>
      </w:r>
      <w:r w:rsidRPr="001E4F09">
        <w:rPr>
          <w:rFonts w:ascii="Times New Roman" w:eastAsia="Times New Roman" w:hAnsi="Times New Roman" w:cs="Times New Roman"/>
          <w:kern w:val="1"/>
          <w:sz w:val="24"/>
          <w:szCs w:val="24"/>
          <w:lang w:val="sr-Cyrl-CS" w:eastAsia="ar-SA"/>
        </w:rPr>
        <w:tab/>
      </w:r>
      <w:r w:rsidRPr="001E4F09">
        <w:rPr>
          <w:rFonts w:ascii="Times New Roman" w:eastAsia="Times New Roman" w:hAnsi="Times New Roman" w:cs="Times New Roman"/>
          <w:kern w:val="1"/>
          <w:sz w:val="24"/>
          <w:szCs w:val="24"/>
          <w:lang w:val="sr-Cyrl-CS" w:eastAsia="ar-SA"/>
        </w:rPr>
        <w:tab/>
      </w:r>
      <w:r w:rsidRPr="001E4F09">
        <w:rPr>
          <w:rFonts w:ascii="Times New Roman" w:eastAsia="Times New Roman" w:hAnsi="Times New Roman" w:cs="Times New Roman"/>
          <w:kern w:val="1"/>
          <w:sz w:val="24"/>
          <w:szCs w:val="24"/>
          <w:lang w:val="sr-Cyrl-CS" w:eastAsia="ar-SA"/>
        </w:rPr>
        <w:tab/>
      </w:r>
      <w:r w:rsidRPr="001E4F09">
        <w:rPr>
          <w:rFonts w:ascii="Times New Roman" w:eastAsia="Times New Roman" w:hAnsi="Times New Roman" w:cs="Times New Roman"/>
          <w:kern w:val="1"/>
          <w:sz w:val="24"/>
          <w:szCs w:val="24"/>
          <w:lang w:val="sr-Cyrl-CS" w:eastAsia="ar-SA"/>
        </w:rPr>
        <w:tab/>
      </w:r>
      <w:r w:rsidRPr="001E4F09">
        <w:rPr>
          <w:rFonts w:ascii="Times New Roman" w:eastAsia="Times New Roman" w:hAnsi="Times New Roman" w:cs="Times New Roman"/>
          <w:kern w:val="1"/>
          <w:sz w:val="24"/>
          <w:szCs w:val="24"/>
          <w:lang w:val="sr-Cyrl-CS" w:eastAsia="ar-SA"/>
        </w:rPr>
        <w:tab/>
      </w:r>
      <w:r w:rsidRPr="001E4F09">
        <w:rPr>
          <w:rFonts w:ascii="Times New Roman" w:eastAsia="Times New Roman" w:hAnsi="Times New Roman" w:cs="Times New Roman"/>
          <w:kern w:val="1"/>
          <w:sz w:val="24"/>
          <w:szCs w:val="24"/>
          <w:lang w:val="sr-Cyrl-CS" w:eastAsia="ar-SA"/>
        </w:rPr>
        <w:tab/>
      </w:r>
    </w:p>
    <w:p w:rsidR="001E4F09" w:rsidRPr="00CC7789" w:rsidRDefault="001E4F09" w:rsidP="001E4F09">
      <w:pPr>
        <w:suppressAutoHyphens/>
        <w:spacing w:before="120" w:after="120" w:line="240" w:lineRule="auto"/>
        <w:ind w:left="717"/>
        <w:jc w:val="both"/>
        <w:rPr>
          <w:rFonts w:ascii="Times New Roman" w:eastAsia="Times New Roman" w:hAnsi="Times New Roman" w:cs="Times New Roman"/>
          <w:b/>
          <w:bCs/>
          <w:i/>
          <w:kern w:val="1"/>
          <w:sz w:val="24"/>
          <w:szCs w:val="24"/>
          <w:lang w:eastAsia="ar-SA"/>
        </w:rPr>
      </w:pPr>
      <w:r w:rsidRPr="001E4F09">
        <w:rPr>
          <w:rFonts w:ascii="Times New Roman" w:eastAsia="Times New Roman" w:hAnsi="Times New Roman" w:cs="Times New Roman"/>
          <w:b/>
          <w:bCs/>
          <w:i/>
          <w:kern w:val="1"/>
          <w:sz w:val="24"/>
          <w:szCs w:val="24"/>
          <w:lang w:val="sr-Cyrl-CS" w:eastAsia="ar-SA"/>
        </w:rPr>
        <w:t>НАПОМЕНА:</w:t>
      </w:r>
      <w:r w:rsidR="00CC7789">
        <w:rPr>
          <w:rFonts w:ascii="Times New Roman" w:eastAsia="Times New Roman" w:hAnsi="Times New Roman" w:cs="Times New Roman"/>
          <w:b/>
          <w:bCs/>
          <w:i/>
          <w:kern w:val="1"/>
          <w:sz w:val="24"/>
          <w:szCs w:val="24"/>
          <w:lang w:eastAsia="ar-SA"/>
        </w:rPr>
        <w:t xml:space="preserve"> </w:t>
      </w:r>
    </w:p>
    <w:p w:rsidR="001E4F09" w:rsidRPr="001E4F09" w:rsidRDefault="001E4F09" w:rsidP="001E4F09">
      <w:pPr>
        <w:suppressAutoHyphens/>
        <w:spacing w:before="120" w:after="120" w:line="240" w:lineRule="auto"/>
        <w:ind w:left="717"/>
        <w:jc w:val="both"/>
        <w:rPr>
          <w:rFonts w:ascii="Times New Roman" w:eastAsia="Times New Roman" w:hAnsi="Times New Roman" w:cs="Times New Roman"/>
          <w:i/>
          <w:kern w:val="1"/>
          <w:sz w:val="24"/>
          <w:szCs w:val="24"/>
          <w:lang w:val="sr-Cyrl-CS" w:eastAsia="ar-SA"/>
        </w:rPr>
      </w:pPr>
      <w:r w:rsidRPr="001E4F09">
        <w:rPr>
          <w:rFonts w:ascii="Times New Roman" w:eastAsia="Times New Roman" w:hAnsi="Times New Roman" w:cs="Times New Roman"/>
          <w:b/>
          <w:bCs/>
          <w:i/>
          <w:kern w:val="1"/>
          <w:sz w:val="24"/>
          <w:szCs w:val="24"/>
          <w:lang w:val="sr-Cyrl-CS" w:eastAsia="ar-SA"/>
        </w:rPr>
        <w:t>Ако понуђач у понуди наведе да ће делимично извршење набавке поверити подизвођачу</w:t>
      </w:r>
      <w:r w:rsidRPr="001E4F09">
        <w:rPr>
          <w:rFonts w:ascii="Times New Roman" w:eastAsia="Times New Roman" w:hAnsi="Times New Roman" w:cs="Times New Roman"/>
          <w:i/>
          <w:kern w:val="1"/>
          <w:sz w:val="24"/>
          <w:szCs w:val="24"/>
          <w:lang w:val="sr-Cyrl-CS" w:eastAsia="ar-SA"/>
        </w:rPr>
        <w:t>, дужан је да наведе назив подизвођача,проценат укупне вредности набавке који ће поверити подизвођачу</w:t>
      </w:r>
      <w:r w:rsidRPr="001E4F09">
        <w:rPr>
          <w:rFonts w:ascii="Times New Roman" w:eastAsia="Times New Roman" w:hAnsi="Times New Roman" w:cs="Times New Roman"/>
          <w:i/>
          <w:kern w:val="1"/>
          <w:sz w:val="24"/>
          <w:szCs w:val="24"/>
          <w:lang w:val="sr-Cyrl-RS" w:eastAsia="ar-SA"/>
        </w:rPr>
        <w:t xml:space="preserve"> а који не може бити већи од 50%</w:t>
      </w:r>
      <w:r w:rsidRPr="001E4F09">
        <w:rPr>
          <w:rFonts w:ascii="Times New Roman" w:eastAsia="Times New Roman" w:hAnsi="Times New Roman" w:cs="Times New Roman"/>
          <w:i/>
          <w:kern w:val="1"/>
          <w:sz w:val="24"/>
          <w:szCs w:val="24"/>
          <w:lang w:val="sr-Cyrl-CS" w:eastAsia="ar-SA"/>
        </w:rPr>
        <w:t>, навести део који ће вршити преко подизвођача а уколико уговор између наручиоца и понуђача буде закључен, тај подизвођач ће бити наведен у уговору.</w:t>
      </w:r>
    </w:p>
    <w:p w:rsidR="001E4F09" w:rsidRPr="001E4F09" w:rsidRDefault="001E4F09" w:rsidP="001E4F09">
      <w:pPr>
        <w:suppressAutoHyphens/>
        <w:spacing w:before="120" w:after="120" w:line="240" w:lineRule="auto"/>
        <w:ind w:left="717"/>
        <w:jc w:val="both"/>
        <w:rPr>
          <w:rFonts w:ascii="Times New Roman" w:eastAsia="Times New Roman" w:hAnsi="Times New Roman" w:cs="Times New Roman"/>
          <w:bCs/>
          <w:kern w:val="1"/>
          <w:sz w:val="24"/>
          <w:szCs w:val="24"/>
          <w:lang w:val="ru-RU" w:eastAsia="ar-SA"/>
        </w:rPr>
      </w:pPr>
      <w:r w:rsidRPr="001E4F09">
        <w:rPr>
          <w:rFonts w:ascii="Times New Roman" w:eastAsia="Times New Roman" w:hAnsi="Times New Roman" w:cs="Times New Roman"/>
          <w:bCs/>
          <w:i/>
          <w:kern w:val="1"/>
          <w:sz w:val="24"/>
          <w:szCs w:val="24"/>
          <w:lang w:val="ru-RU" w:eastAsia="ar-SA"/>
        </w:rPr>
        <w:t>Понуђач у потпуности одговара наручиоцу за извршење уговорене набавке, без обзира на број подизвођача</w:t>
      </w:r>
      <w:r w:rsidRPr="001E4F09">
        <w:rPr>
          <w:rFonts w:ascii="Times New Roman" w:eastAsia="Times New Roman" w:hAnsi="Times New Roman" w:cs="Times New Roman"/>
          <w:bCs/>
          <w:kern w:val="1"/>
          <w:sz w:val="24"/>
          <w:szCs w:val="24"/>
          <w:lang w:val="ru-RU" w:eastAsia="ar-SA"/>
        </w:rPr>
        <w:t>.</w:t>
      </w:r>
      <w:r w:rsidRPr="001E4F09">
        <w:rPr>
          <w:rFonts w:ascii="Times New Roman" w:eastAsia="Times New Roman" w:hAnsi="Times New Roman" w:cs="Times New Roman"/>
          <w:bCs/>
          <w:kern w:val="1"/>
          <w:sz w:val="24"/>
          <w:szCs w:val="24"/>
          <w:lang w:val="ru-RU" w:eastAsia="ar-SA"/>
        </w:rPr>
        <w:tab/>
      </w:r>
    </w:p>
    <w:p w:rsidR="001E4F09" w:rsidRPr="001E4F09" w:rsidRDefault="001E4F09" w:rsidP="001E4F09">
      <w:pPr>
        <w:suppressAutoHyphens/>
        <w:spacing w:before="120" w:after="120" w:line="240" w:lineRule="auto"/>
        <w:ind w:left="717"/>
        <w:jc w:val="both"/>
        <w:rPr>
          <w:rFonts w:ascii="Times New Roman" w:eastAsia="Times New Roman" w:hAnsi="Times New Roman" w:cs="Times New Roman"/>
          <w:bCs/>
          <w:i/>
          <w:kern w:val="1"/>
          <w:sz w:val="24"/>
          <w:szCs w:val="24"/>
          <w:lang w:val="ru-RU" w:eastAsia="ar-SA"/>
        </w:rPr>
      </w:pPr>
      <w:r w:rsidRPr="001E4F09">
        <w:rPr>
          <w:rFonts w:ascii="Times New Roman" w:eastAsia="Times New Roman" w:hAnsi="Times New Roman" w:cs="Times New Roman"/>
          <w:b/>
          <w:bCs/>
          <w:i/>
          <w:kern w:val="1"/>
          <w:sz w:val="24"/>
          <w:szCs w:val="24"/>
          <w:lang w:val="ru-RU" w:eastAsia="ar-SA"/>
        </w:rPr>
        <w:t>Код заједничке понуде</w:t>
      </w:r>
      <w:r w:rsidRPr="001E4F09">
        <w:rPr>
          <w:rFonts w:ascii="Times New Roman" w:eastAsia="Times New Roman" w:hAnsi="Times New Roman" w:cs="Times New Roman"/>
          <w:bCs/>
          <w:i/>
          <w:kern w:val="1"/>
          <w:sz w:val="24"/>
          <w:szCs w:val="24"/>
          <w:lang w:val="ru-RU" w:eastAsia="ar-SA"/>
        </w:rPr>
        <w:t xml:space="preserve"> понуђачи из групе понуђача одговарају неограничено солидарно према Наручиоцу).</w:t>
      </w:r>
    </w:p>
    <w:p w:rsidR="001E4F09" w:rsidRPr="001E4F09" w:rsidRDefault="001E4F09" w:rsidP="001E4F09">
      <w:pPr>
        <w:suppressAutoHyphens/>
        <w:spacing w:before="120" w:after="120" w:line="240" w:lineRule="auto"/>
        <w:ind w:left="717"/>
        <w:jc w:val="both"/>
        <w:rPr>
          <w:rFonts w:ascii="Times New Roman" w:eastAsia="Times New Roman" w:hAnsi="Times New Roman" w:cs="Times New Roman"/>
          <w:i/>
          <w:iCs/>
          <w:kern w:val="1"/>
          <w:sz w:val="24"/>
          <w:szCs w:val="24"/>
          <w:lang w:val="sr-Cyrl-CS" w:eastAsia="ar-SA"/>
        </w:rPr>
      </w:pPr>
      <w:r w:rsidRPr="001E4F09">
        <w:rPr>
          <w:rFonts w:ascii="Times New Roman" w:eastAsia="Times New Roman" w:hAnsi="Times New Roman" w:cs="Times New Roman"/>
          <w:i/>
          <w:iCs/>
          <w:kern w:val="1"/>
          <w:sz w:val="24"/>
          <w:szCs w:val="24"/>
          <w:lang w:val="sr-Cyrl-CS" w:eastAsia="ar-SA"/>
        </w:rPr>
        <w:t xml:space="preserve">Саставни део заједничке понуде је </w:t>
      </w:r>
      <w:r w:rsidRPr="001E4F09">
        <w:rPr>
          <w:rFonts w:ascii="Times New Roman" w:eastAsia="Times New Roman" w:hAnsi="Times New Roman" w:cs="Times New Roman"/>
          <w:b/>
          <w:bCs/>
          <w:i/>
          <w:iCs/>
          <w:kern w:val="1"/>
          <w:sz w:val="24"/>
          <w:szCs w:val="24"/>
          <w:lang w:val="es-ES" w:eastAsia="ar-SA"/>
        </w:rPr>
        <w:t>Споразум</w:t>
      </w:r>
      <w:r w:rsidRPr="001E4F09">
        <w:rPr>
          <w:rFonts w:ascii="Times New Roman" w:eastAsia="Times New Roman" w:hAnsi="Times New Roman" w:cs="Times New Roman"/>
          <w:i/>
          <w:iCs/>
          <w:kern w:val="1"/>
          <w:sz w:val="24"/>
          <w:szCs w:val="24"/>
          <w:lang w:val="es-ES" w:eastAsia="ar-SA"/>
        </w:rPr>
        <w:t xml:space="preserve">, којим </w:t>
      </w:r>
      <w:r w:rsidRPr="001E4F09">
        <w:rPr>
          <w:rFonts w:ascii="Times New Roman" w:eastAsia="Times New Roman" w:hAnsi="Times New Roman" w:cs="Times New Roman"/>
          <w:i/>
          <w:iCs/>
          <w:kern w:val="1"/>
          <w:sz w:val="24"/>
          <w:szCs w:val="24"/>
          <w:lang w:val="sr-Cyrl-CS" w:eastAsia="ar-SA"/>
        </w:rPr>
        <w:t xml:space="preserve">се понуђачи из групе међусобно и према наручиоцу обавезују </w:t>
      </w:r>
      <w:r w:rsidRPr="001E4F09">
        <w:rPr>
          <w:rFonts w:ascii="Times New Roman" w:eastAsia="Times New Roman" w:hAnsi="Times New Roman" w:cs="Times New Roman"/>
          <w:b/>
          <w:i/>
          <w:iCs/>
          <w:kern w:val="1"/>
          <w:sz w:val="24"/>
          <w:szCs w:val="24"/>
          <w:lang w:val="sr-Cyrl-CS" w:eastAsia="ar-SA"/>
        </w:rPr>
        <w:t>на извршење јавне набавке</w:t>
      </w:r>
      <w:r w:rsidRPr="001E4F09">
        <w:rPr>
          <w:rFonts w:ascii="Times New Roman" w:eastAsia="Times New Roman" w:hAnsi="Times New Roman" w:cs="Times New Roman"/>
          <w:i/>
          <w:iCs/>
          <w:kern w:val="1"/>
          <w:sz w:val="24"/>
          <w:szCs w:val="24"/>
          <w:lang w:val="sr-Cyrl-CS" w:eastAsia="ar-SA"/>
        </w:rPr>
        <w:t>, а који обавезно садржи податке о:</w:t>
      </w:r>
    </w:p>
    <w:p w:rsidR="001E4F09" w:rsidRPr="001E4F09" w:rsidRDefault="001E4F09" w:rsidP="001E4F09">
      <w:pPr>
        <w:numPr>
          <w:ilvl w:val="0"/>
          <w:numId w:val="13"/>
        </w:numPr>
        <w:tabs>
          <w:tab w:val="clear" w:pos="1080"/>
          <w:tab w:val="num" w:pos="1069"/>
        </w:tabs>
        <w:suppressAutoHyphens/>
        <w:spacing w:before="120" w:after="120" w:line="240" w:lineRule="auto"/>
        <w:ind w:left="717"/>
        <w:jc w:val="both"/>
        <w:rPr>
          <w:rFonts w:ascii="Times New Roman" w:eastAsia="Times New Roman" w:hAnsi="Times New Roman" w:cs="Times New Roman"/>
          <w:i/>
          <w:iCs/>
          <w:kern w:val="1"/>
          <w:sz w:val="24"/>
          <w:szCs w:val="24"/>
          <w:lang w:val="sr-Cyrl-CS" w:eastAsia="ar-SA"/>
        </w:rPr>
      </w:pPr>
      <w:r w:rsidRPr="001E4F09">
        <w:rPr>
          <w:rFonts w:ascii="Times New Roman" w:eastAsia="Times New Roman" w:hAnsi="Times New Roman" w:cs="Times New Roman"/>
          <w:i/>
          <w:iCs/>
          <w:kern w:val="1"/>
          <w:sz w:val="24"/>
          <w:szCs w:val="24"/>
          <w:lang w:val="sr-Cyrl-CS" w:eastAsia="ar-SA"/>
        </w:rPr>
        <w:t>Члану групе који ће бити носилац посла, односно који ће поднети понуду и који ће заступати групу понуђача пред наручиоцем;</w:t>
      </w:r>
    </w:p>
    <w:p w:rsidR="001E4F09" w:rsidRPr="001E4F09" w:rsidRDefault="001E4F09" w:rsidP="001E4F09">
      <w:pPr>
        <w:numPr>
          <w:ilvl w:val="0"/>
          <w:numId w:val="13"/>
        </w:numPr>
        <w:suppressAutoHyphens/>
        <w:spacing w:before="120" w:after="120" w:line="240" w:lineRule="auto"/>
        <w:jc w:val="both"/>
        <w:rPr>
          <w:rFonts w:ascii="Times New Roman" w:eastAsia="Times New Roman" w:hAnsi="Times New Roman" w:cs="Times New Roman"/>
          <w:i/>
          <w:iCs/>
          <w:kern w:val="1"/>
          <w:sz w:val="24"/>
          <w:szCs w:val="24"/>
          <w:lang w:val="sr-Cyrl-RS" w:eastAsia="ar-SA"/>
        </w:rPr>
      </w:pPr>
      <w:r w:rsidRPr="001E4F09">
        <w:rPr>
          <w:rFonts w:ascii="Times New Roman" w:eastAsia="Times New Roman" w:hAnsi="Times New Roman" w:cs="Times New Roman"/>
          <w:i/>
          <w:iCs/>
          <w:kern w:val="1"/>
          <w:sz w:val="24"/>
          <w:szCs w:val="24"/>
          <w:lang w:val="sr-Cyrl-RS" w:eastAsia="ar-SA"/>
        </w:rPr>
        <w:t>Понуђачу који ће у име групе понуђача потписати уговор;</w:t>
      </w:r>
    </w:p>
    <w:p w:rsidR="001E4F09" w:rsidRPr="001E4F09" w:rsidRDefault="001E4F09" w:rsidP="001E4F09">
      <w:pPr>
        <w:numPr>
          <w:ilvl w:val="0"/>
          <w:numId w:val="13"/>
        </w:numPr>
        <w:suppressAutoHyphens/>
        <w:spacing w:before="120" w:after="120" w:line="240" w:lineRule="auto"/>
        <w:jc w:val="both"/>
        <w:rPr>
          <w:rFonts w:ascii="Times New Roman" w:eastAsia="Times New Roman" w:hAnsi="Times New Roman" w:cs="Times New Roman"/>
          <w:i/>
          <w:iCs/>
          <w:kern w:val="1"/>
          <w:sz w:val="24"/>
          <w:szCs w:val="24"/>
          <w:lang w:val="sr-Cyrl-RS" w:eastAsia="ar-SA"/>
        </w:rPr>
      </w:pPr>
      <w:r w:rsidRPr="001E4F09">
        <w:rPr>
          <w:rFonts w:ascii="Times New Roman" w:eastAsia="Times New Roman" w:hAnsi="Times New Roman" w:cs="Times New Roman"/>
          <w:i/>
          <w:iCs/>
          <w:kern w:val="1"/>
          <w:sz w:val="24"/>
          <w:szCs w:val="24"/>
          <w:lang w:val="sr-Cyrl-RS" w:eastAsia="ar-SA"/>
        </w:rPr>
        <w:t>Понуђачу/има  који ће издати рачун;</w:t>
      </w:r>
    </w:p>
    <w:p w:rsidR="001E4F09" w:rsidRPr="001E4F09" w:rsidRDefault="001E4F09" w:rsidP="001E4F09">
      <w:pPr>
        <w:numPr>
          <w:ilvl w:val="0"/>
          <w:numId w:val="13"/>
        </w:numPr>
        <w:suppressAutoHyphens/>
        <w:spacing w:before="120" w:after="120" w:line="240" w:lineRule="auto"/>
        <w:jc w:val="both"/>
        <w:rPr>
          <w:rFonts w:ascii="Times New Roman" w:eastAsia="Times New Roman" w:hAnsi="Times New Roman" w:cs="Times New Roman"/>
          <w:i/>
          <w:iCs/>
          <w:kern w:val="1"/>
          <w:sz w:val="24"/>
          <w:szCs w:val="24"/>
          <w:lang w:val="sr-Cyrl-RS" w:eastAsia="ar-SA"/>
        </w:rPr>
      </w:pPr>
      <w:r w:rsidRPr="001E4F09">
        <w:rPr>
          <w:rFonts w:ascii="Times New Roman" w:eastAsia="Times New Roman" w:hAnsi="Times New Roman" w:cs="Times New Roman"/>
          <w:i/>
          <w:iCs/>
          <w:kern w:val="1"/>
          <w:sz w:val="24"/>
          <w:szCs w:val="24"/>
          <w:lang w:val="sr-Cyrl-RS" w:eastAsia="ar-SA"/>
        </w:rPr>
        <w:t>Понуђачу/има  који ће доставити средство финансијског обезбеђења за озбиљност понуде и за добро извшење посла;</w:t>
      </w:r>
    </w:p>
    <w:p w:rsidR="001E4F09" w:rsidRPr="001E4F09" w:rsidRDefault="001E4F09" w:rsidP="001E4F09">
      <w:pPr>
        <w:numPr>
          <w:ilvl w:val="0"/>
          <w:numId w:val="13"/>
        </w:numPr>
        <w:suppressAutoHyphens/>
        <w:spacing w:before="120" w:after="120" w:line="240" w:lineRule="auto"/>
        <w:jc w:val="both"/>
        <w:rPr>
          <w:rFonts w:ascii="Times New Roman" w:eastAsia="Times New Roman" w:hAnsi="Times New Roman" w:cs="Times New Roman"/>
          <w:i/>
          <w:iCs/>
          <w:kern w:val="1"/>
          <w:sz w:val="24"/>
          <w:szCs w:val="24"/>
          <w:lang w:val="sr-Cyrl-RS" w:eastAsia="ar-SA"/>
        </w:rPr>
      </w:pPr>
      <w:r w:rsidRPr="001E4F09">
        <w:rPr>
          <w:rFonts w:ascii="Times New Roman" w:eastAsia="Times New Roman" w:hAnsi="Times New Roman" w:cs="Times New Roman"/>
          <w:i/>
          <w:iCs/>
          <w:kern w:val="1"/>
          <w:sz w:val="24"/>
          <w:szCs w:val="24"/>
          <w:lang w:val="sr-Cyrl-RS" w:eastAsia="ar-SA"/>
        </w:rPr>
        <w:t>Рачуну/има на који ће бити извршено плаћање;</w:t>
      </w:r>
    </w:p>
    <w:p w:rsidR="001E4F09" w:rsidRPr="001E4F09" w:rsidRDefault="001E4F09" w:rsidP="001E4F09">
      <w:pPr>
        <w:numPr>
          <w:ilvl w:val="0"/>
          <w:numId w:val="13"/>
        </w:numPr>
        <w:suppressAutoHyphens/>
        <w:spacing w:before="120" w:after="120" w:line="240" w:lineRule="auto"/>
        <w:jc w:val="both"/>
        <w:rPr>
          <w:rFonts w:ascii="Times New Roman" w:eastAsia="Times New Roman" w:hAnsi="Times New Roman" w:cs="Times New Roman"/>
          <w:i/>
          <w:iCs/>
          <w:kern w:val="1"/>
          <w:sz w:val="24"/>
          <w:szCs w:val="24"/>
          <w:lang w:val="sr-Cyrl-RS" w:eastAsia="ar-SA"/>
        </w:rPr>
      </w:pPr>
      <w:r w:rsidRPr="001E4F09">
        <w:rPr>
          <w:rFonts w:ascii="Times New Roman" w:eastAsia="Times New Roman" w:hAnsi="Times New Roman" w:cs="Times New Roman"/>
          <w:i/>
          <w:iCs/>
          <w:kern w:val="1"/>
          <w:sz w:val="24"/>
          <w:szCs w:val="24"/>
          <w:lang w:val="sr-Cyrl-RS" w:eastAsia="ar-SA"/>
        </w:rPr>
        <w:t>Опис осталих послова сваког од понуђача из групе понуђача у извршењу</w:t>
      </w:r>
    </w:p>
    <w:p w:rsidR="001E4F09" w:rsidRPr="001E4F09" w:rsidRDefault="001E4F09" w:rsidP="001E4F09">
      <w:pPr>
        <w:suppressAutoHyphens/>
        <w:spacing w:before="120" w:after="120" w:line="240" w:lineRule="auto"/>
        <w:ind w:left="1080"/>
        <w:jc w:val="both"/>
        <w:rPr>
          <w:rFonts w:ascii="Times New Roman" w:eastAsia="Times New Roman" w:hAnsi="Times New Roman" w:cs="Times New Roman"/>
          <w:i/>
          <w:iCs/>
          <w:kern w:val="1"/>
          <w:sz w:val="24"/>
          <w:szCs w:val="24"/>
          <w:lang w:val="sr-Cyrl-RS" w:eastAsia="ar-SA"/>
        </w:rPr>
      </w:pPr>
      <w:r w:rsidRPr="001E4F09">
        <w:rPr>
          <w:rFonts w:ascii="Times New Roman" w:eastAsia="Times New Roman" w:hAnsi="Times New Roman" w:cs="Times New Roman"/>
          <w:i/>
          <w:iCs/>
          <w:kern w:val="1"/>
          <w:sz w:val="24"/>
          <w:szCs w:val="24"/>
          <w:lang w:val="sr-Cyrl-RS" w:eastAsia="ar-SA"/>
        </w:rPr>
        <w:t xml:space="preserve"> уговора</w:t>
      </w:r>
    </w:p>
    <w:p w:rsidR="001E4F09" w:rsidRPr="001E4F09" w:rsidRDefault="001E4F09" w:rsidP="001E4F09">
      <w:pPr>
        <w:numPr>
          <w:ilvl w:val="0"/>
          <w:numId w:val="13"/>
        </w:numPr>
        <w:suppressAutoHyphens/>
        <w:spacing w:before="120" w:after="120" w:line="240" w:lineRule="auto"/>
        <w:jc w:val="both"/>
        <w:rPr>
          <w:rFonts w:ascii="Times New Roman" w:eastAsia="Times New Roman" w:hAnsi="Times New Roman" w:cs="Times New Roman"/>
          <w:i/>
          <w:kern w:val="1"/>
          <w:sz w:val="24"/>
          <w:szCs w:val="24"/>
          <w:lang w:val="es-ES" w:eastAsia="ar-SA"/>
        </w:rPr>
      </w:pPr>
      <w:r w:rsidRPr="001E4F09">
        <w:rPr>
          <w:rFonts w:ascii="Times New Roman" w:eastAsia="Times New Roman" w:hAnsi="Times New Roman" w:cs="Times New Roman"/>
          <w:i/>
          <w:kern w:val="1"/>
          <w:sz w:val="24"/>
          <w:szCs w:val="24"/>
          <w:lang w:val="sr-Cyrl-RS" w:eastAsia="ar-SA"/>
        </w:rPr>
        <w:t>Остале податке битне за стручну оцену понуда и извршење уговора.</w:t>
      </w:r>
    </w:p>
    <w:p w:rsidR="001E4F09" w:rsidRPr="001E4F09" w:rsidRDefault="001E4F09" w:rsidP="001E4F09">
      <w:pPr>
        <w:numPr>
          <w:ilvl w:val="0"/>
          <w:numId w:val="8"/>
        </w:numPr>
        <w:suppressAutoHyphens/>
        <w:spacing w:before="120" w:after="120" w:line="240" w:lineRule="auto"/>
        <w:jc w:val="both"/>
        <w:rPr>
          <w:rFonts w:ascii="Times New Roman" w:eastAsia="Times New Roman" w:hAnsi="Times New Roman" w:cs="Times New Roman"/>
          <w:kern w:val="1"/>
          <w:sz w:val="24"/>
          <w:szCs w:val="24"/>
          <w:lang w:val="es-ES" w:eastAsia="ar-SA"/>
        </w:rPr>
      </w:pPr>
      <w:r w:rsidRPr="001E4F09">
        <w:rPr>
          <w:rFonts w:ascii="Times New Roman" w:eastAsia="Times New Roman" w:hAnsi="Times New Roman" w:cs="Times New Roman"/>
          <w:kern w:val="1"/>
          <w:sz w:val="24"/>
          <w:szCs w:val="24"/>
          <w:lang w:val="es-ES" w:eastAsia="ar-SA"/>
        </w:rPr>
        <w:t>Име и презиме овлашћеног лица понуђача за додатне информације и његов телефон,</w:t>
      </w:r>
    </w:p>
    <w:p w:rsidR="001E4F09" w:rsidRPr="001E4F09" w:rsidRDefault="001E4F09" w:rsidP="001E4F09">
      <w:pPr>
        <w:numPr>
          <w:ilvl w:val="0"/>
          <w:numId w:val="8"/>
        </w:numPr>
        <w:suppressAutoHyphens/>
        <w:spacing w:before="120" w:after="120" w:line="240" w:lineRule="auto"/>
        <w:jc w:val="both"/>
        <w:rPr>
          <w:rFonts w:ascii="Times New Roman" w:eastAsia="Times New Roman" w:hAnsi="Times New Roman" w:cs="Times New Roman"/>
          <w:kern w:val="1"/>
          <w:sz w:val="24"/>
          <w:szCs w:val="24"/>
          <w:lang w:val="es-ES" w:eastAsia="ar-SA"/>
        </w:rPr>
      </w:pPr>
      <w:r w:rsidRPr="001E4F09">
        <w:rPr>
          <w:rFonts w:ascii="Times New Roman" w:eastAsia="Times New Roman" w:hAnsi="Times New Roman" w:cs="Times New Roman"/>
          <w:kern w:val="1"/>
          <w:sz w:val="24"/>
          <w:szCs w:val="24"/>
          <w:lang w:val="es-ES" w:eastAsia="ar-SA"/>
        </w:rPr>
        <w:t>Печат и потпис овлашћеног лица понуђача.</w:t>
      </w:r>
    </w:p>
    <w:p w:rsidR="001E4F09" w:rsidRPr="001E4F09" w:rsidRDefault="001E4F09" w:rsidP="001E4F09">
      <w:pPr>
        <w:numPr>
          <w:ilvl w:val="0"/>
          <w:numId w:val="8"/>
        </w:numPr>
        <w:suppressAutoHyphens/>
        <w:spacing w:before="120" w:after="12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es-ES" w:eastAsia="ar-SA"/>
        </w:rPr>
        <w:t>Преглед/табелу структура цене/цена</w:t>
      </w:r>
      <w:proofErr w:type="gramStart"/>
      <w:r w:rsidRPr="001E4F09">
        <w:rPr>
          <w:rFonts w:ascii="Times New Roman" w:eastAsia="Times New Roman" w:hAnsi="Times New Roman" w:cs="Times New Roman"/>
          <w:kern w:val="1"/>
          <w:sz w:val="24"/>
          <w:szCs w:val="24"/>
          <w:lang w:val="es-ES" w:eastAsia="ar-SA"/>
        </w:rPr>
        <w:t>,(</w:t>
      </w:r>
      <w:proofErr w:type="gramEnd"/>
      <w:r w:rsidRPr="001E4F09">
        <w:rPr>
          <w:rFonts w:ascii="Times New Roman" w:eastAsia="Times New Roman" w:hAnsi="Times New Roman" w:cs="Times New Roman"/>
          <w:kern w:val="1"/>
          <w:sz w:val="24"/>
          <w:szCs w:val="24"/>
          <w:lang w:val="sr-Cyrl-CS" w:eastAsia="ar-SA"/>
        </w:rPr>
        <w:t>попуњен и потписан образац структуре цене).</w:t>
      </w:r>
    </w:p>
    <w:p w:rsidR="001E4F09" w:rsidRPr="001E4F09" w:rsidRDefault="001E4F09" w:rsidP="001E4F09">
      <w:pPr>
        <w:suppressAutoHyphens/>
        <w:spacing w:before="120" w:after="120" w:line="240" w:lineRule="auto"/>
        <w:ind w:hanging="360"/>
        <w:jc w:val="both"/>
        <w:rPr>
          <w:rFonts w:ascii="Times New Roman" w:eastAsia="Times New Roman" w:hAnsi="Times New Roman" w:cs="Arial"/>
          <w:kern w:val="1"/>
          <w:sz w:val="24"/>
          <w:szCs w:val="24"/>
          <w:lang w:val="es-ES" w:eastAsia="ar-SA"/>
        </w:rPr>
      </w:pPr>
      <w:r w:rsidRPr="001E4F09">
        <w:rPr>
          <w:rFonts w:ascii="Times New Roman" w:eastAsia="Times New Roman" w:hAnsi="Times New Roman" w:cs="Times New Roman"/>
          <w:kern w:val="1"/>
          <w:sz w:val="24"/>
          <w:szCs w:val="24"/>
          <w:lang w:val="es-ES" w:eastAsia="ar-SA"/>
        </w:rPr>
        <w:t xml:space="preserve">       </w:t>
      </w:r>
      <w:r w:rsidRPr="001E4F09">
        <w:rPr>
          <w:rFonts w:ascii="Times New Roman" w:eastAsia="Times New Roman" w:hAnsi="Times New Roman" w:cs="Arial"/>
          <w:color w:val="000000"/>
          <w:spacing w:val="4"/>
          <w:kern w:val="1"/>
          <w:sz w:val="24"/>
          <w:szCs w:val="24"/>
          <w:lang w:val="sr-Cyrl-CS" w:eastAsia="ar-SA"/>
        </w:rPr>
        <w:t>1</w:t>
      </w:r>
      <w:r w:rsidRPr="001E4F09">
        <w:rPr>
          <w:rFonts w:ascii="Times New Roman" w:eastAsia="Times New Roman" w:hAnsi="Times New Roman" w:cs="Arial"/>
          <w:color w:val="000000"/>
          <w:spacing w:val="4"/>
          <w:kern w:val="1"/>
          <w:sz w:val="24"/>
          <w:szCs w:val="24"/>
          <w:lang w:val="sr-Latn-RS" w:eastAsia="ar-SA"/>
        </w:rPr>
        <w:t>3</w:t>
      </w:r>
      <w:r w:rsidRPr="001E4F09">
        <w:rPr>
          <w:rFonts w:ascii="Times New Roman" w:eastAsia="Times New Roman" w:hAnsi="Times New Roman" w:cs="Arial"/>
          <w:color w:val="000000"/>
          <w:spacing w:val="4"/>
          <w:kern w:val="1"/>
          <w:sz w:val="24"/>
          <w:szCs w:val="24"/>
          <w:lang w:val="sr-Cyrl-CS" w:eastAsia="ar-SA"/>
        </w:rPr>
        <w:t>.  Начин</w:t>
      </w:r>
      <w:r w:rsidRPr="001E4F09">
        <w:rPr>
          <w:rFonts w:ascii="Times New Roman" w:eastAsia="Times New Roman" w:hAnsi="Times New Roman" w:cs="Arial"/>
          <w:color w:val="000000"/>
          <w:spacing w:val="4"/>
          <w:kern w:val="1"/>
          <w:sz w:val="24"/>
          <w:szCs w:val="24"/>
          <w:lang w:val="es-ES" w:eastAsia="ar-SA"/>
        </w:rPr>
        <w:t xml:space="preserve"> измене, допуне и опозива понуде: </w:t>
      </w:r>
      <w:r w:rsidRPr="001E4F09">
        <w:rPr>
          <w:rFonts w:ascii="Times New Roman" w:eastAsia="Times New Roman" w:hAnsi="Times New Roman" w:cs="Arial"/>
          <w:kern w:val="1"/>
          <w:sz w:val="24"/>
          <w:szCs w:val="24"/>
          <w:lang w:val="es-ES" w:eastAsia="ar-SA"/>
        </w:rPr>
        <w:t xml:space="preserve">У року за подношење понуде понуђач може да измени, допуни или опозове своју понуду на начин који је одређен за подношење понуде.Понуђач је дужан да јасно назначи који део понуде мења односно која документа накнадно доставља. </w:t>
      </w:r>
    </w:p>
    <w:p w:rsidR="001E4F09" w:rsidRPr="001E4F09" w:rsidRDefault="001E4F09" w:rsidP="001E4F09">
      <w:pPr>
        <w:suppressAutoHyphens/>
        <w:spacing w:after="0" w:line="240" w:lineRule="auto"/>
        <w:jc w:val="both"/>
        <w:rPr>
          <w:rFonts w:ascii="Times New Roman" w:eastAsia="TimesNewRomanPSMT" w:hAnsi="Times New Roman" w:cs="Arial"/>
          <w:bCs/>
          <w:iCs/>
          <w:kern w:val="1"/>
          <w:sz w:val="24"/>
          <w:szCs w:val="24"/>
          <w:lang w:val="sr-Cyrl-CS" w:eastAsia="ar-SA"/>
        </w:rPr>
      </w:pPr>
      <w:r w:rsidRPr="001E4F09">
        <w:rPr>
          <w:rFonts w:ascii="Times New Roman" w:eastAsia="TimesNewRomanPSMT" w:hAnsi="Times New Roman" w:cs="Arial"/>
          <w:bCs/>
          <w:iCs/>
          <w:kern w:val="1"/>
          <w:sz w:val="24"/>
          <w:szCs w:val="24"/>
          <w:lang w:val="sr-Cyrl-CS" w:eastAsia="ar-SA"/>
        </w:rPr>
        <w:t xml:space="preserve">Измену, допуну или опозив понуде треба доставити на адресу: </w:t>
      </w:r>
      <w:r w:rsidRPr="001E4F09">
        <w:rPr>
          <w:rFonts w:ascii="Times New Roman" w:eastAsia="TimesNewRomanPSMT" w:hAnsi="Times New Roman" w:cs="Arial"/>
          <w:bCs/>
          <w:i/>
          <w:iCs/>
          <w:kern w:val="1"/>
          <w:sz w:val="24"/>
          <w:szCs w:val="24"/>
          <w:lang w:val="sr-Cyrl-CS" w:eastAsia="ar-SA"/>
        </w:rPr>
        <w:t xml:space="preserve">Јавно предузеће за подземну експлоатацију, Петра Жалца бр.2, 35 237 Ресавица, </w:t>
      </w:r>
      <w:r w:rsidRPr="001E4F09">
        <w:rPr>
          <w:rFonts w:ascii="Times New Roman" w:eastAsia="TimesNewRomanPSMT" w:hAnsi="Times New Roman" w:cs="Arial"/>
          <w:bCs/>
          <w:iCs/>
          <w:color w:val="FF0000"/>
          <w:kern w:val="1"/>
          <w:sz w:val="24"/>
          <w:szCs w:val="24"/>
          <w:lang w:val="sr-Cyrl-CS" w:eastAsia="ar-SA"/>
        </w:rPr>
        <w:t xml:space="preserve"> </w:t>
      </w:r>
      <w:r w:rsidRPr="001E4F09">
        <w:rPr>
          <w:rFonts w:ascii="Times New Roman" w:eastAsia="TimesNewRomanPSMT" w:hAnsi="Times New Roman" w:cs="Arial"/>
          <w:bCs/>
          <w:iCs/>
          <w:kern w:val="1"/>
          <w:sz w:val="24"/>
          <w:szCs w:val="24"/>
          <w:lang w:val="sr-Cyrl-CS" w:eastAsia="ar-SA"/>
        </w:rPr>
        <w:t>са назнаком:</w:t>
      </w:r>
    </w:p>
    <w:p w:rsidR="001E4F09" w:rsidRPr="001E4F09" w:rsidRDefault="001E4F09" w:rsidP="001E4F09">
      <w:pPr>
        <w:suppressAutoHyphens/>
        <w:spacing w:after="0" w:line="240" w:lineRule="auto"/>
        <w:jc w:val="both"/>
        <w:rPr>
          <w:rFonts w:ascii="Times New Roman" w:eastAsia="TimesNewRomanPSMT" w:hAnsi="Times New Roman" w:cs="Arial"/>
          <w:bCs/>
          <w:iCs/>
          <w:kern w:val="1"/>
          <w:sz w:val="24"/>
          <w:szCs w:val="24"/>
          <w:lang w:val="sr-Cyrl-CS" w:eastAsia="ar-SA"/>
        </w:rPr>
      </w:pPr>
      <w:r w:rsidRPr="001E4F09">
        <w:rPr>
          <w:rFonts w:ascii="Times New Roman" w:eastAsia="TimesNewRomanPSMT" w:hAnsi="Times New Roman" w:cs="Arial"/>
          <w:bCs/>
          <w:iCs/>
          <w:kern w:val="1"/>
          <w:sz w:val="24"/>
          <w:szCs w:val="24"/>
          <w:lang w:val="sr-Cyrl-CS" w:eastAsia="ar-SA"/>
        </w:rPr>
        <w:t>„</w:t>
      </w:r>
      <w:r w:rsidRPr="001E4F09">
        <w:rPr>
          <w:rFonts w:ascii="Times New Roman" w:eastAsia="TimesNewRomanPSMT" w:hAnsi="Times New Roman" w:cs="Arial"/>
          <w:b/>
          <w:bCs/>
          <w:iCs/>
          <w:kern w:val="1"/>
          <w:sz w:val="24"/>
          <w:szCs w:val="24"/>
          <w:lang w:val="sr-Cyrl-CS" w:eastAsia="ar-SA"/>
        </w:rPr>
        <w:t>Измена понуде</w:t>
      </w:r>
      <w:r w:rsidRPr="001E4F09">
        <w:rPr>
          <w:rFonts w:ascii="Times New Roman" w:eastAsia="TimesNewRomanPS-BoldMT" w:hAnsi="Times New Roman" w:cs="Arial"/>
          <w:b/>
          <w:bCs/>
          <w:kern w:val="1"/>
          <w:sz w:val="24"/>
          <w:szCs w:val="24"/>
          <w:lang w:val="sr-Cyrl-CS" w:eastAsia="ar-SA"/>
        </w:rPr>
        <w:t xml:space="preserve"> за </w:t>
      </w:r>
      <w:r w:rsidR="00AD096C" w:rsidRPr="00AD096C">
        <w:rPr>
          <w:rFonts w:ascii="Times New Roman" w:eastAsia="TimesNewRomanPS-BoldMT" w:hAnsi="Times New Roman" w:cs="Arial"/>
          <w:b/>
          <w:bCs/>
          <w:kern w:val="1"/>
          <w:sz w:val="24"/>
          <w:szCs w:val="24"/>
          <w:lang w:val="sr-Cyrl-CS" w:eastAsia="ar-SA"/>
        </w:rPr>
        <w:t>ЈН</w:t>
      </w:r>
      <w:r w:rsidR="00AD096C" w:rsidRPr="00AD096C">
        <w:rPr>
          <w:rFonts w:ascii="Times New Roman" w:eastAsia="TimesNewRomanPS-BoldMT" w:hAnsi="Times New Roman" w:cs="Arial"/>
          <w:b/>
          <w:bCs/>
          <w:kern w:val="1"/>
          <w:sz w:val="24"/>
          <w:szCs w:val="24"/>
          <w:lang w:val="sr-Cyrl-RS" w:eastAsia="ar-SA"/>
        </w:rPr>
        <w:t>МВ</w:t>
      </w:r>
      <w:r w:rsidR="00AD096C" w:rsidRPr="00AD096C">
        <w:rPr>
          <w:rFonts w:ascii="Times New Roman" w:eastAsia="TimesNewRomanPS-BoldMT" w:hAnsi="Times New Roman" w:cs="Arial"/>
          <w:b/>
          <w:bCs/>
          <w:kern w:val="1"/>
          <w:sz w:val="24"/>
          <w:szCs w:val="24"/>
          <w:lang w:val="sr-Cyrl-CS" w:eastAsia="ar-SA"/>
        </w:rPr>
        <w:t xml:space="preserve"> бр.</w:t>
      </w:r>
      <w:r w:rsidR="00AD096C" w:rsidRPr="00AD096C">
        <w:rPr>
          <w:rFonts w:ascii="Times New Roman" w:eastAsia="TimesNewRomanPS-BoldMT" w:hAnsi="Times New Roman" w:cs="Arial"/>
          <w:b/>
          <w:bCs/>
          <w:kern w:val="1"/>
          <w:sz w:val="24"/>
          <w:szCs w:val="24"/>
          <w:lang w:val="sr-Cyrl-RS" w:eastAsia="ar-SA"/>
        </w:rPr>
        <w:t xml:space="preserve"> </w:t>
      </w:r>
      <w:r w:rsidR="005C2F20">
        <w:rPr>
          <w:rFonts w:ascii="Times New Roman" w:eastAsia="TimesNewRomanPS-BoldMT" w:hAnsi="Times New Roman" w:cs="Arial"/>
          <w:b/>
          <w:bCs/>
          <w:kern w:val="1"/>
          <w:sz w:val="24"/>
          <w:szCs w:val="24"/>
          <w:lang w:val="sr-Cyrl-RS" w:eastAsia="ar-SA"/>
        </w:rPr>
        <w:t>46/18</w:t>
      </w:r>
      <w:r w:rsidR="00AD096C" w:rsidRPr="00BA4056">
        <w:rPr>
          <w:rFonts w:ascii="Times New Roman" w:eastAsia="TimesNewRomanPS-BoldMT" w:hAnsi="Times New Roman" w:cs="Arial"/>
          <w:b/>
          <w:bCs/>
          <w:kern w:val="1"/>
          <w:sz w:val="24"/>
          <w:szCs w:val="24"/>
          <w:lang w:val="sr-Cyrl-CS" w:eastAsia="ar-SA"/>
        </w:rPr>
        <w:t xml:space="preserve"> </w:t>
      </w:r>
      <w:r w:rsidRPr="00BA4056">
        <w:rPr>
          <w:rFonts w:ascii="Times New Roman" w:eastAsia="Times New Roman" w:hAnsi="Times New Roman" w:cs="Arial"/>
          <w:b/>
          <w:kern w:val="1"/>
          <w:sz w:val="24"/>
          <w:szCs w:val="24"/>
          <w:lang w:val="en-GB" w:eastAsia="ar-SA"/>
        </w:rPr>
        <w:t>(</w:t>
      </w:r>
      <w:r w:rsidRPr="00BA4056">
        <w:rPr>
          <w:rFonts w:ascii="Times New Roman" w:eastAsia="Times New Roman" w:hAnsi="Times New Roman" w:cs="Arial"/>
          <w:b/>
          <w:kern w:val="1"/>
          <w:sz w:val="24"/>
          <w:szCs w:val="24"/>
          <w:lang w:val="sr-Cyrl-RS" w:eastAsia="ar-SA"/>
        </w:rPr>
        <w:t>добра</w:t>
      </w:r>
      <w:r w:rsidRPr="00BA4056">
        <w:rPr>
          <w:rFonts w:ascii="Times New Roman" w:eastAsia="Times New Roman" w:hAnsi="Times New Roman" w:cs="Arial"/>
          <w:b/>
          <w:kern w:val="1"/>
          <w:sz w:val="24"/>
          <w:szCs w:val="24"/>
          <w:lang w:val="en-GB" w:eastAsia="ar-SA"/>
        </w:rPr>
        <w:t>)</w:t>
      </w:r>
      <w:r w:rsidRPr="00BA4056">
        <w:rPr>
          <w:rFonts w:ascii="Times New Roman" w:eastAsia="Times New Roman" w:hAnsi="Times New Roman" w:cs="Arial"/>
          <w:b/>
          <w:kern w:val="1"/>
          <w:sz w:val="24"/>
          <w:szCs w:val="24"/>
          <w:lang w:val="sr-Cyrl-CS" w:eastAsia="ar-SA"/>
        </w:rPr>
        <w:t xml:space="preserve"> </w:t>
      </w:r>
      <w:r w:rsidRPr="001E4F09">
        <w:rPr>
          <w:rFonts w:ascii="Times New Roman" w:eastAsia="Times New Roman" w:hAnsi="Times New Roman" w:cs="Arial"/>
          <w:kern w:val="1"/>
          <w:sz w:val="24"/>
          <w:szCs w:val="24"/>
          <w:lang w:val="sr-Cyrl-CS" w:eastAsia="ar-SA"/>
        </w:rPr>
        <w:t xml:space="preserve">– </w:t>
      </w:r>
      <w:r w:rsidR="007171CE">
        <w:rPr>
          <w:rFonts w:ascii="Times New Roman" w:eastAsia="Times New Roman" w:hAnsi="Times New Roman" w:cs="Times New Roman"/>
          <w:b/>
          <w:kern w:val="1"/>
          <w:sz w:val="24"/>
          <w:szCs w:val="24"/>
          <w:lang w:val="sr-Cyrl-CS" w:eastAsia="ar-SA"/>
        </w:rPr>
        <w:t>Брусне плоче и тоцила</w:t>
      </w:r>
      <w:r w:rsidRPr="001E4F09">
        <w:rPr>
          <w:rFonts w:ascii="Times New Roman" w:eastAsia="Times New Roman" w:hAnsi="Times New Roman" w:cs="Arial"/>
          <w:color w:val="000080"/>
          <w:kern w:val="1"/>
          <w:sz w:val="24"/>
          <w:szCs w:val="24"/>
          <w:lang w:val="sr-Cyrl-CS" w:eastAsia="ar-SA"/>
        </w:rPr>
        <w:t>,</w:t>
      </w:r>
      <w:r w:rsidRPr="001E4F09">
        <w:rPr>
          <w:rFonts w:ascii="Times New Roman" w:eastAsia="TimesNewRomanPS-BoldMT" w:hAnsi="Times New Roman" w:cs="Arial"/>
          <w:b/>
          <w:bCs/>
          <w:color w:val="002060"/>
          <w:kern w:val="1"/>
          <w:sz w:val="24"/>
          <w:szCs w:val="24"/>
          <w:lang w:val="sr-Cyrl-CS" w:eastAsia="ar-SA"/>
        </w:rPr>
        <w:t xml:space="preserve"> </w:t>
      </w:r>
      <w:r w:rsidRPr="001E4F09">
        <w:rPr>
          <w:rFonts w:ascii="Times New Roman" w:eastAsia="TimesNewRomanPSMT" w:hAnsi="Times New Roman" w:cs="Arial"/>
          <w:b/>
          <w:bCs/>
          <w:kern w:val="1"/>
          <w:sz w:val="24"/>
          <w:szCs w:val="24"/>
          <w:lang w:val="sr-Cyrl-CS" w:eastAsia="ar-SA"/>
        </w:rPr>
        <w:t xml:space="preserve">- </w:t>
      </w:r>
      <w:r w:rsidRPr="001E4F09">
        <w:rPr>
          <w:rFonts w:ascii="Times New Roman" w:eastAsia="TimesNewRomanPS-BoldMT" w:hAnsi="Times New Roman" w:cs="Arial"/>
          <w:b/>
          <w:bCs/>
          <w:kern w:val="1"/>
          <w:sz w:val="24"/>
          <w:szCs w:val="24"/>
          <w:lang w:val="sr-Cyrl-CS" w:eastAsia="ar-SA"/>
        </w:rPr>
        <w:t>НЕ ОТВАРАТИ”</w:t>
      </w:r>
      <w:r w:rsidRPr="001E4F09">
        <w:rPr>
          <w:rFonts w:ascii="Times New Roman" w:eastAsia="TimesNewRomanPSMT" w:hAnsi="Times New Roman" w:cs="Arial"/>
          <w:bCs/>
          <w:iCs/>
          <w:kern w:val="1"/>
          <w:sz w:val="24"/>
          <w:szCs w:val="24"/>
          <w:lang w:val="sr-Cyrl-CS" w:eastAsia="ar-SA"/>
        </w:rPr>
        <w:t xml:space="preserve"> или</w:t>
      </w:r>
    </w:p>
    <w:p w:rsidR="001E4F09" w:rsidRPr="001E4F09" w:rsidRDefault="001E4F09" w:rsidP="001E4F09">
      <w:pPr>
        <w:suppressAutoHyphens/>
        <w:spacing w:after="0" w:line="240" w:lineRule="auto"/>
        <w:jc w:val="both"/>
        <w:rPr>
          <w:rFonts w:ascii="Times New Roman" w:eastAsia="TimesNewRomanPSMT" w:hAnsi="Times New Roman" w:cs="Arial"/>
          <w:bCs/>
          <w:iCs/>
          <w:kern w:val="1"/>
          <w:sz w:val="24"/>
          <w:szCs w:val="24"/>
          <w:lang w:val="sr-Cyrl-CS" w:eastAsia="ar-SA"/>
        </w:rPr>
      </w:pPr>
      <w:r w:rsidRPr="001E4F09">
        <w:rPr>
          <w:rFonts w:ascii="Times New Roman" w:eastAsia="TimesNewRomanPSMT" w:hAnsi="Times New Roman" w:cs="Arial"/>
          <w:bCs/>
          <w:iCs/>
          <w:kern w:val="1"/>
          <w:sz w:val="24"/>
          <w:szCs w:val="24"/>
          <w:lang w:val="sr-Cyrl-CS" w:eastAsia="ar-SA"/>
        </w:rPr>
        <w:lastRenderedPageBreak/>
        <w:t>„</w:t>
      </w:r>
      <w:r w:rsidRPr="001E4F09">
        <w:rPr>
          <w:rFonts w:ascii="Times New Roman" w:eastAsia="TimesNewRomanPSMT" w:hAnsi="Times New Roman" w:cs="Arial"/>
          <w:b/>
          <w:bCs/>
          <w:iCs/>
          <w:kern w:val="1"/>
          <w:sz w:val="24"/>
          <w:szCs w:val="24"/>
          <w:lang w:val="sr-Cyrl-CS" w:eastAsia="ar-SA"/>
        </w:rPr>
        <w:t xml:space="preserve">Допуна понуде за </w:t>
      </w:r>
      <w:r w:rsidR="00AD096C" w:rsidRPr="00AD096C">
        <w:rPr>
          <w:rFonts w:ascii="Times New Roman" w:eastAsia="TimesNewRomanPSMT" w:hAnsi="Times New Roman" w:cs="Arial"/>
          <w:b/>
          <w:bCs/>
          <w:iCs/>
          <w:kern w:val="1"/>
          <w:sz w:val="24"/>
          <w:szCs w:val="24"/>
          <w:lang w:val="sr-Cyrl-CS" w:eastAsia="ar-SA"/>
        </w:rPr>
        <w:t>ЈН</w:t>
      </w:r>
      <w:r w:rsidR="00AD096C" w:rsidRPr="00AD096C">
        <w:rPr>
          <w:rFonts w:ascii="Times New Roman" w:eastAsia="TimesNewRomanPSMT" w:hAnsi="Times New Roman" w:cs="Arial"/>
          <w:b/>
          <w:bCs/>
          <w:iCs/>
          <w:kern w:val="1"/>
          <w:sz w:val="24"/>
          <w:szCs w:val="24"/>
          <w:lang w:val="sr-Cyrl-RS" w:eastAsia="ar-SA"/>
        </w:rPr>
        <w:t>МВ</w:t>
      </w:r>
      <w:r w:rsidR="00AD096C" w:rsidRPr="00AD096C">
        <w:rPr>
          <w:rFonts w:ascii="Times New Roman" w:eastAsia="TimesNewRomanPSMT" w:hAnsi="Times New Roman" w:cs="Arial"/>
          <w:b/>
          <w:bCs/>
          <w:iCs/>
          <w:kern w:val="1"/>
          <w:sz w:val="24"/>
          <w:szCs w:val="24"/>
          <w:lang w:val="sr-Cyrl-CS" w:eastAsia="ar-SA"/>
        </w:rPr>
        <w:t xml:space="preserve"> бр.</w:t>
      </w:r>
      <w:r w:rsidR="00AD096C" w:rsidRPr="00AD096C">
        <w:rPr>
          <w:rFonts w:ascii="Times New Roman" w:eastAsia="TimesNewRomanPSMT" w:hAnsi="Times New Roman" w:cs="Arial"/>
          <w:b/>
          <w:bCs/>
          <w:iCs/>
          <w:kern w:val="1"/>
          <w:sz w:val="24"/>
          <w:szCs w:val="24"/>
          <w:lang w:val="sr-Cyrl-RS" w:eastAsia="ar-SA"/>
        </w:rPr>
        <w:t xml:space="preserve"> </w:t>
      </w:r>
      <w:r w:rsidR="005C2F20">
        <w:rPr>
          <w:rFonts w:ascii="Times New Roman" w:eastAsia="TimesNewRomanPSMT" w:hAnsi="Times New Roman" w:cs="Arial"/>
          <w:b/>
          <w:bCs/>
          <w:iCs/>
          <w:kern w:val="1"/>
          <w:sz w:val="24"/>
          <w:szCs w:val="24"/>
          <w:lang w:val="sr-Cyrl-RS" w:eastAsia="ar-SA"/>
        </w:rPr>
        <w:t>46/18</w:t>
      </w:r>
      <w:r w:rsidR="00AD096C" w:rsidRPr="00AD096C">
        <w:rPr>
          <w:rFonts w:ascii="Times New Roman" w:eastAsia="TimesNewRomanPSMT" w:hAnsi="Times New Roman" w:cs="Arial"/>
          <w:b/>
          <w:bCs/>
          <w:iCs/>
          <w:kern w:val="1"/>
          <w:sz w:val="24"/>
          <w:szCs w:val="24"/>
          <w:lang w:val="sr-Cyrl-CS" w:eastAsia="ar-SA"/>
        </w:rPr>
        <w:t xml:space="preserve"> </w:t>
      </w:r>
      <w:r w:rsidRPr="001E4F09">
        <w:rPr>
          <w:rFonts w:ascii="Times New Roman" w:eastAsia="TimesNewRomanPSMT" w:hAnsi="Times New Roman" w:cs="Arial"/>
          <w:b/>
          <w:bCs/>
          <w:iCs/>
          <w:kern w:val="1"/>
          <w:sz w:val="24"/>
          <w:szCs w:val="24"/>
          <w:lang w:val="en-GB" w:eastAsia="ar-SA"/>
        </w:rPr>
        <w:t>(</w:t>
      </w:r>
      <w:r w:rsidRPr="001E4F09">
        <w:rPr>
          <w:rFonts w:ascii="Times New Roman" w:eastAsia="TimesNewRomanPSMT" w:hAnsi="Times New Roman" w:cs="Arial"/>
          <w:b/>
          <w:bCs/>
          <w:iCs/>
          <w:kern w:val="1"/>
          <w:sz w:val="24"/>
          <w:szCs w:val="24"/>
          <w:lang w:val="sr-Cyrl-RS" w:eastAsia="ar-SA"/>
        </w:rPr>
        <w:t>добра</w:t>
      </w:r>
      <w:r w:rsidRPr="001E4F09">
        <w:rPr>
          <w:rFonts w:ascii="Times New Roman" w:eastAsia="TimesNewRomanPSMT" w:hAnsi="Times New Roman" w:cs="Arial"/>
          <w:b/>
          <w:bCs/>
          <w:iCs/>
          <w:kern w:val="1"/>
          <w:sz w:val="24"/>
          <w:szCs w:val="24"/>
          <w:lang w:val="en-GB" w:eastAsia="ar-SA"/>
        </w:rPr>
        <w:t>)</w:t>
      </w:r>
      <w:r w:rsidRPr="001E4F09">
        <w:rPr>
          <w:rFonts w:ascii="Times New Roman" w:eastAsia="TimesNewRomanPSMT" w:hAnsi="Times New Roman" w:cs="Arial"/>
          <w:b/>
          <w:bCs/>
          <w:iCs/>
          <w:kern w:val="1"/>
          <w:sz w:val="24"/>
          <w:szCs w:val="24"/>
          <w:lang w:val="sr-Cyrl-CS" w:eastAsia="ar-SA"/>
        </w:rPr>
        <w:t xml:space="preserve"> – </w:t>
      </w:r>
      <w:r w:rsidR="007171CE">
        <w:rPr>
          <w:rFonts w:ascii="Times New Roman" w:eastAsia="TimesNewRomanPSMT" w:hAnsi="Times New Roman" w:cs="Arial"/>
          <w:b/>
          <w:bCs/>
          <w:iCs/>
          <w:kern w:val="1"/>
          <w:sz w:val="24"/>
          <w:szCs w:val="24"/>
          <w:lang w:val="sr-Cyrl-CS" w:eastAsia="ar-SA"/>
        </w:rPr>
        <w:t>Брусне плоче и тоцила</w:t>
      </w:r>
      <w:r w:rsidRPr="001E4F09">
        <w:rPr>
          <w:rFonts w:ascii="Times New Roman" w:eastAsia="TimesNewRomanPSMT" w:hAnsi="Times New Roman" w:cs="Arial"/>
          <w:b/>
          <w:bCs/>
          <w:kern w:val="1"/>
          <w:sz w:val="24"/>
          <w:szCs w:val="24"/>
          <w:lang w:val="sr-Cyrl-CS" w:eastAsia="ar-SA"/>
        </w:rPr>
        <w:t xml:space="preserve">- </w:t>
      </w:r>
      <w:r w:rsidRPr="001E4F09">
        <w:rPr>
          <w:rFonts w:ascii="Times New Roman" w:eastAsia="TimesNewRomanPS-BoldMT" w:hAnsi="Times New Roman" w:cs="Arial"/>
          <w:b/>
          <w:bCs/>
          <w:kern w:val="1"/>
          <w:sz w:val="24"/>
          <w:szCs w:val="24"/>
          <w:lang w:val="sr-Cyrl-CS" w:eastAsia="ar-SA"/>
        </w:rPr>
        <w:t>НЕ ОТВАРАТИ”</w:t>
      </w:r>
      <w:r w:rsidRPr="001E4F09">
        <w:rPr>
          <w:rFonts w:ascii="Times New Roman" w:eastAsia="TimesNewRomanPSMT" w:hAnsi="Times New Roman" w:cs="Arial"/>
          <w:bCs/>
          <w:iCs/>
          <w:kern w:val="1"/>
          <w:sz w:val="24"/>
          <w:szCs w:val="24"/>
          <w:lang w:val="sr-Cyrl-CS" w:eastAsia="ar-SA"/>
        </w:rPr>
        <w:t xml:space="preserve"> или</w:t>
      </w:r>
    </w:p>
    <w:p w:rsidR="001E4F09" w:rsidRPr="001E4F09" w:rsidRDefault="001E4F09" w:rsidP="001E4F09">
      <w:pPr>
        <w:suppressAutoHyphens/>
        <w:spacing w:after="0" w:line="240" w:lineRule="auto"/>
        <w:jc w:val="both"/>
        <w:rPr>
          <w:rFonts w:ascii="Times New Roman" w:eastAsia="TimesNewRomanPS-BoldMT" w:hAnsi="Times New Roman" w:cs="Arial"/>
          <w:bCs/>
          <w:kern w:val="1"/>
          <w:sz w:val="24"/>
          <w:szCs w:val="24"/>
          <w:lang w:val="sr-Cyrl-CS" w:eastAsia="ar-SA"/>
        </w:rPr>
      </w:pPr>
      <w:r w:rsidRPr="001E4F09">
        <w:rPr>
          <w:rFonts w:ascii="Times New Roman" w:eastAsia="TimesNewRomanPSMT" w:hAnsi="Times New Roman" w:cs="Arial"/>
          <w:bCs/>
          <w:iCs/>
          <w:kern w:val="1"/>
          <w:sz w:val="24"/>
          <w:szCs w:val="24"/>
          <w:lang w:val="sr-Cyrl-CS" w:eastAsia="ar-SA"/>
        </w:rPr>
        <w:t>„</w:t>
      </w:r>
      <w:r w:rsidRPr="001E4F09">
        <w:rPr>
          <w:rFonts w:ascii="Times New Roman" w:eastAsia="TimesNewRomanPSMT" w:hAnsi="Times New Roman" w:cs="Arial"/>
          <w:b/>
          <w:bCs/>
          <w:iCs/>
          <w:kern w:val="1"/>
          <w:sz w:val="24"/>
          <w:szCs w:val="24"/>
          <w:lang w:val="sr-Cyrl-CS" w:eastAsia="ar-SA"/>
        </w:rPr>
        <w:t xml:space="preserve">Опозив понуде за </w:t>
      </w:r>
      <w:r w:rsidR="00AD096C" w:rsidRPr="001E4F09">
        <w:rPr>
          <w:rFonts w:ascii="Times New Roman" w:eastAsia="TimesNewRomanPS-BoldMT" w:hAnsi="Times New Roman" w:cs="Arial"/>
          <w:b/>
          <w:bCs/>
          <w:kern w:val="1"/>
          <w:sz w:val="24"/>
          <w:szCs w:val="24"/>
          <w:lang w:val="sr-Cyrl-CS" w:eastAsia="ar-SA"/>
        </w:rPr>
        <w:t>ЈН</w:t>
      </w:r>
      <w:r w:rsidR="00AD096C" w:rsidRPr="001E4F09">
        <w:rPr>
          <w:rFonts w:ascii="Times New Roman" w:eastAsia="TimesNewRomanPS-BoldMT" w:hAnsi="Times New Roman" w:cs="Arial"/>
          <w:b/>
          <w:bCs/>
          <w:kern w:val="1"/>
          <w:sz w:val="24"/>
          <w:szCs w:val="24"/>
          <w:lang w:val="sr-Cyrl-RS" w:eastAsia="ar-SA"/>
        </w:rPr>
        <w:t>МВ</w:t>
      </w:r>
      <w:r w:rsidR="00AD096C" w:rsidRPr="001E4F09">
        <w:rPr>
          <w:rFonts w:ascii="Times New Roman" w:eastAsia="TimesNewRomanPS-BoldMT" w:hAnsi="Times New Roman" w:cs="Arial"/>
          <w:b/>
          <w:bCs/>
          <w:kern w:val="1"/>
          <w:sz w:val="24"/>
          <w:szCs w:val="24"/>
          <w:lang w:val="sr-Cyrl-CS" w:eastAsia="ar-SA"/>
        </w:rPr>
        <w:t xml:space="preserve"> бр.</w:t>
      </w:r>
      <w:r w:rsidR="00AD096C" w:rsidRPr="001E4F09">
        <w:rPr>
          <w:rFonts w:ascii="Times New Roman" w:eastAsia="TimesNewRomanPS-BoldMT" w:hAnsi="Times New Roman" w:cs="Arial"/>
          <w:b/>
          <w:bCs/>
          <w:kern w:val="1"/>
          <w:sz w:val="24"/>
          <w:szCs w:val="24"/>
          <w:lang w:val="sr-Cyrl-RS" w:eastAsia="ar-SA"/>
        </w:rPr>
        <w:t xml:space="preserve"> </w:t>
      </w:r>
      <w:r w:rsidR="005C2F20">
        <w:rPr>
          <w:rFonts w:ascii="Times New Roman" w:eastAsia="TimesNewRomanPS-BoldMT" w:hAnsi="Times New Roman" w:cs="Arial"/>
          <w:b/>
          <w:bCs/>
          <w:kern w:val="1"/>
          <w:sz w:val="24"/>
          <w:szCs w:val="24"/>
          <w:lang w:val="sr-Cyrl-RS" w:eastAsia="ar-SA"/>
        </w:rPr>
        <w:t>46/18</w:t>
      </w:r>
      <w:r w:rsidR="00AD096C" w:rsidRPr="001E4F09">
        <w:rPr>
          <w:rFonts w:ascii="Times New Roman" w:eastAsia="TimesNewRomanPS-BoldMT" w:hAnsi="Times New Roman" w:cs="Arial"/>
          <w:b/>
          <w:bCs/>
          <w:color w:val="FF0000"/>
          <w:kern w:val="1"/>
          <w:sz w:val="24"/>
          <w:szCs w:val="24"/>
          <w:lang w:val="sr-Cyrl-CS" w:eastAsia="ar-SA"/>
        </w:rPr>
        <w:t xml:space="preserve"> </w:t>
      </w:r>
      <w:r w:rsidRPr="001E4F09">
        <w:rPr>
          <w:rFonts w:ascii="Times New Roman" w:eastAsia="TimesNewRomanPSMT" w:hAnsi="Times New Roman" w:cs="Arial"/>
          <w:b/>
          <w:bCs/>
          <w:iCs/>
          <w:kern w:val="1"/>
          <w:sz w:val="24"/>
          <w:szCs w:val="24"/>
          <w:lang w:val="en-GB" w:eastAsia="ar-SA"/>
        </w:rPr>
        <w:t>(</w:t>
      </w:r>
      <w:r w:rsidRPr="001E4F09">
        <w:rPr>
          <w:rFonts w:ascii="Times New Roman" w:eastAsia="TimesNewRomanPSMT" w:hAnsi="Times New Roman" w:cs="Arial"/>
          <w:b/>
          <w:bCs/>
          <w:iCs/>
          <w:kern w:val="1"/>
          <w:sz w:val="24"/>
          <w:szCs w:val="24"/>
          <w:lang w:val="sr-Cyrl-RS" w:eastAsia="ar-SA"/>
        </w:rPr>
        <w:t>добра</w:t>
      </w:r>
      <w:r w:rsidRPr="001E4F09">
        <w:rPr>
          <w:rFonts w:ascii="Times New Roman" w:eastAsia="TimesNewRomanPSMT" w:hAnsi="Times New Roman" w:cs="Arial"/>
          <w:b/>
          <w:bCs/>
          <w:iCs/>
          <w:kern w:val="1"/>
          <w:sz w:val="24"/>
          <w:szCs w:val="24"/>
          <w:lang w:val="en-GB" w:eastAsia="ar-SA"/>
        </w:rPr>
        <w:t>)</w:t>
      </w:r>
      <w:r w:rsidRPr="001E4F09">
        <w:rPr>
          <w:rFonts w:ascii="Times New Roman" w:eastAsia="TimesNewRomanPSMT" w:hAnsi="Times New Roman" w:cs="Arial"/>
          <w:b/>
          <w:bCs/>
          <w:iCs/>
          <w:kern w:val="1"/>
          <w:sz w:val="24"/>
          <w:szCs w:val="24"/>
          <w:lang w:val="sr-Cyrl-CS" w:eastAsia="ar-SA"/>
        </w:rPr>
        <w:t xml:space="preserve"> – </w:t>
      </w:r>
      <w:r w:rsidR="007171CE">
        <w:rPr>
          <w:rFonts w:ascii="Times New Roman" w:eastAsia="TimesNewRomanPSMT" w:hAnsi="Times New Roman" w:cs="Arial"/>
          <w:b/>
          <w:bCs/>
          <w:iCs/>
          <w:kern w:val="1"/>
          <w:sz w:val="24"/>
          <w:szCs w:val="24"/>
          <w:lang w:val="sr-Cyrl-CS" w:eastAsia="ar-SA"/>
        </w:rPr>
        <w:t>Брусне плоче и тоцила</w:t>
      </w:r>
      <w:r w:rsidRPr="001E4F09">
        <w:rPr>
          <w:rFonts w:ascii="Times New Roman" w:eastAsia="TimesNewRomanPSMT" w:hAnsi="Times New Roman" w:cs="Arial"/>
          <w:b/>
          <w:bCs/>
          <w:kern w:val="1"/>
          <w:sz w:val="24"/>
          <w:szCs w:val="24"/>
          <w:lang w:val="sr-Cyrl-CS" w:eastAsia="ar-SA"/>
        </w:rPr>
        <w:t xml:space="preserve">- </w:t>
      </w:r>
      <w:r w:rsidRPr="001E4F09">
        <w:rPr>
          <w:rFonts w:ascii="Times New Roman" w:eastAsia="TimesNewRomanPS-BoldMT" w:hAnsi="Times New Roman" w:cs="Arial"/>
          <w:b/>
          <w:bCs/>
          <w:kern w:val="1"/>
          <w:sz w:val="24"/>
          <w:szCs w:val="24"/>
          <w:lang w:val="sr-Cyrl-CS" w:eastAsia="ar-SA"/>
        </w:rPr>
        <w:t>НЕ ОТВАРАТИ”</w:t>
      </w:r>
      <w:r w:rsidRPr="001E4F09">
        <w:rPr>
          <w:rFonts w:ascii="Times New Roman" w:eastAsia="TimesNewRomanPSMT" w:hAnsi="Times New Roman" w:cs="Arial"/>
          <w:bCs/>
          <w:iCs/>
          <w:kern w:val="1"/>
          <w:sz w:val="24"/>
          <w:szCs w:val="24"/>
          <w:lang w:val="sr-Cyrl-CS" w:eastAsia="ar-SA"/>
        </w:rPr>
        <w:t xml:space="preserve"> </w:t>
      </w:r>
      <w:r w:rsidRPr="001E4F09">
        <w:rPr>
          <w:rFonts w:ascii="Times New Roman" w:eastAsia="TimesNewRomanPS-BoldMT" w:hAnsi="Times New Roman" w:cs="Arial"/>
          <w:bCs/>
          <w:kern w:val="1"/>
          <w:sz w:val="24"/>
          <w:szCs w:val="24"/>
          <w:lang w:val="sr-Cyrl-CS" w:eastAsia="ar-SA"/>
        </w:rPr>
        <w:t>или</w:t>
      </w:r>
    </w:p>
    <w:p w:rsidR="001E4F09" w:rsidRPr="001E4F09" w:rsidRDefault="001E4F09" w:rsidP="001E4F09">
      <w:pPr>
        <w:suppressAutoHyphens/>
        <w:spacing w:after="0" w:line="240" w:lineRule="auto"/>
        <w:jc w:val="both"/>
        <w:rPr>
          <w:rFonts w:ascii="Times New Roman" w:eastAsia="TimesNewRomanPS-BoldMT" w:hAnsi="Times New Roman" w:cs="Arial"/>
          <w:b/>
          <w:bCs/>
          <w:color w:val="000000"/>
          <w:kern w:val="1"/>
          <w:sz w:val="24"/>
          <w:szCs w:val="24"/>
          <w:lang w:val="sr-Cyrl-CS" w:eastAsia="ar-SA"/>
        </w:rPr>
      </w:pPr>
      <w:r w:rsidRPr="001E4F09">
        <w:rPr>
          <w:rFonts w:ascii="Times New Roman" w:eastAsia="TimesNewRomanPSMT" w:hAnsi="Times New Roman" w:cs="Arial"/>
          <w:bCs/>
          <w:iCs/>
          <w:color w:val="000000"/>
          <w:kern w:val="1"/>
          <w:sz w:val="24"/>
          <w:szCs w:val="24"/>
          <w:lang w:val="sr-Cyrl-CS" w:eastAsia="ar-SA"/>
        </w:rPr>
        <w:t>„</w:t>
      </w:r>
      <w:r w:rsidRPr="001E4F09">
        <w:rPr>
          <w:rFonts w:ascii="Times New Roman" w:eastAsia="TimesNewRomanPSMT" w:hAnsi="Times New Roman" w:cs="Arial"/>
          <w:b/>
          <w:bCs/>
          <w:iCs/>
          <w:color w:val="000000"/>
          <w:kern w:val="1"/>
          <w:sz w:val="24"/>
          <w:szCs w:val="24"/>
          <w:lang w:val="sr-Cyrl-CS" w:eastAsia="ar-SA"/>
        </w:rPr>
        <w:t xml:space="preserve">Измена и допуна понуде за </w:t>
      </w:r>
      <w:r w:rsidR="00AD096C" w:rsidRPr="00AD096C">
        <w:rPr>
          <w:rFonts w:ascii="Times New Roman" w:eastAsia="TimesNewRomanPSMT" w:hAnsi="Times New Roman" w:cs="Arial"/>
          <w:b/>
          <w:bCs/>
          <w:iCs/>
          <w:color w:val="000000"/>
          <w:kern w:val="1"/>
          <w:sz w:val="24"/>
          <w:szCs w:val="24"/>
          <w:lang w:val="sr-Cyrl-CS" w:eastAsia="ar-SA"/>
        </w:rPr>
        <w:t>ЈН</w:t>
      </w:r>
      <w:r w:rsidR="00AD096C" w:rsidRPr="00AD096C">
        <w:rPr>
          <w:rFonts w:ascii="Times New Roman" w:eastAsia="TimesNewRomanPSMT" w:hAnsi="Times New Roman" w:cs="Arial"/>
          <w:b/>
          <w:bCs/>
          <w:iCs/>
          <w:color w:val="000000"/>
          <w:kern w:val="1"/>
          <w:sz w:val="24"/>
          <w:szCs w:val="24"/>
          <w:lang w:val="sr-Cyrl-RS" w:eastAsia="ar-SA"/>
        </w:rPr>
        <w:t>МВ</w:t>
      </w:r>
      <w:r w:rsidR="00AD096C" w:rsidRPr="00AD096C">
        <w:rPr>
          <w:rFonts w:ascii="Times New Roman" w:eastAsia="TimesNewRomanPSMT" w:hAnsi="Times New Roman" w:cs="Arial"/>
          <w:b/>
          <w:bCs/>
          <w:iCs/>
          <w:color w:val="000000"/>
          <w:kern w:val="1"/>
          <w:sz w:val="24"/>
          <w:szCs w:val="24"/>
          <w:lang w:val="sr-Cyrl-CS" w:eastAsia="ar-SA"/>
        </w:rPr>
        <w:t xml:space="preserve"> бр.</w:t>
      </w:r>
      <w:r w:rsidR="00AD096C" w:rsidRPr="00AD096C">
        <w:rPr>
          <w:rFonts w:ascii="Times New Roman" w:eastAsia="TimesNewRomanPSMT" w:hAnsi="Times New Roman" w:cs="Arial"/>
          <w:b/>
          <w:bCs/>
          <w:iCs/>
          <w:color w:val="000000"/>
          <w:kern w:val="1"/>
          <w:sz w:val="24"/>
          <w:szCs w:val="24"/>
          <w:lang w:val="sr-Cyrl-RS" w:eastAsia="ar-SA"/>
        </w:rPr>
        <w:t xml:space="preserve"> </w:t>
      </w:r>
      <w:r w:rsidR="005C2F20">
        <w:rPr>
          <w:rFonts w:ascii="Times New Roman" w:eastAsia="TimesNewRomanPSMT" w:hAnsi="Times New Roman" w:cs="Arial"/>
          <w:b/>
          <w:bCs/>
          <w:iCs/>
          <w:color w:val="000000"/>
          <w:kern w:val="1"/>
          <w:sz w:val="24"/>
          <w:szCs w:val="24"/>
          <w:lang w:val="sr-Cyrl-RS" w:eastAsia="ar-SA"/>
        </w:rPr>
        <w:t>46/18</w:t>
      </w:r>
      <w:r w:rsidR="00AD096C" w:rsidRPr="00AD096C">
        <w:rPr>
          <w:rFonts w:ascii="Times New Roman" w:eastAsia="TimesNewRomanPSMT" w:hAnsi="Times New Roman" w:cs="Arial"/>
          <w:b/>
          <w:bCs/>
          <w:iCs/>
          <w:color w:val="000000"/>
          <w:kern w:val="1"/>
          <w:sz w:val="24"/>
          <w:szCs w:val="24"/>
          <w:lang w:val="sr-Cyrl-CS" w:eastAsia="ar-SA"/>
        </w:rPr>
        <w:t xml:space="preserve"> </w:t>
      </w:r>
      <w:r w:rsidRPr="001E4F09">
        <w:rPr>
          <w:rFonts w:ascii="Times New Roman" w:eastAsia="TimesNewRomanPSMT" w:hAnsi="Times New Roman" w:cs="Arial"/>
          <w:b/>
          <w:bCs/>
          <w:iCs/>
          <w:color w:val="000000"/>
          <w:kern w:val="1"/>
          <w:sz w:val="24"/>
          <w:szCs w:val="24"/>
          <w:lang w:val="en-GB" w:eastAsia="ar-SA"/>
        </w:rPr>
        <w:t>(</w:t>
      </w:r>
      <w:r w:rsidRPr="001E4F09">
        <w:rPr>
          <w:rFonts w:ascii="Times New Roman" w:eastAsia="TimesNewRomanPSMT" w:hAnsi="Times New Roman" w:cs="Arial"/>
          <w:b/>
          <w:bCs/>
          <w:iCs/>
          <w:color w:val="000000"/>
          <w:kern w:val="1"/>
          <w:sz w:val="24"/>
          <w:szCs w:val="24"/>
          <w:lang w:val="sr-Cyrl-RS" w:eastAsia="ar-SA"/>
        </w:rPr>
        <w:t>добра</w:t>
      </w:r>
      <w:r w:rsidRPr="001E4F09">
        <w:rPr>
          <w:rFonts w:ascii="Times New Roman" w:eastAsia="TimesNewRomanPSMT" w:hAnsi="Times New Roman" w:cs="Arial"/>
          <w:b/>
          <w:bCs/>
          <w:iCs/>
          <w:color w:val="000000"/>
          <w:kern w:val="1"/>
          <w:sz w:val="24"/>
          <w:szCs w:val="24"/>
          <w:lang w:val="en-GB" w:eastAsia="ar-SA"/>
        </w:rPr>
        <w:t>)</w:t>
      </w:r>
      <w:r w:rsidRPr="001E4F09">
        <w:rPr>
          <w:rFonts w:ascii="Times New Roman" w:eastAsia="TimesNewRomanPSMT" w:hAnsi="Times New Roman" w:cs="Arial"/>
          <w:b/>
          <w:bCs/>
          <w:iCs/>
          <w:color w:val="000000"/>
          <w:kern w:val="1"/>
          <w:sz w:val="24"/>
          <w:szCs w:val="24"/>
          <w:lang w:val="sr-Cyrl-CS" w:eastAsia="ar-SA"/>
        </w:rPr>
        <w:t xml:space="preserve"> – </w:t>
      </w:r>
      <w:r w:rsidR="007171CE">
        <w:rPr>
          <w:rFonts w:ascii="Times New Roman" w:eastAsia="TimesNewRomanPSMT" w:hAnsi="Times New Roman" w:cs="Arial"/>
          <w:b/>
          <w:bCs/>
          <w:iCs/>
          <w:color w:val="000000"/>
          <w:kern w:val="1"/>
          <w:sz w:val="24"/>
          <w:szCs w:val="24"/>
          <w:lang w:val="sr-Cyrl-CS" w:eastAsia="ar-SA"/>
        </w:rPr>
        <w:t>Брусне плоче и тоцила</w:t>
      </w:r>
      <w:r w:rsidRPr="001E4F09">
        <w:rPr>
          <w:rFonts w:ascii="Times New Roman" w:eastAsia="TimesNewRomanPSMT" w:hAnsi="Times New Roman" w:cs="Arial"/>
          <w:b/>
          <w:bCs/>
          <w:kern w:val="1"/>
          <w:sz w:val="24"/>
          <w:szCs w:val="24"/>
          <w:lang w:val="sr-Cyrl-CS" w:eastAsia="ar-SA"/>
        </w:rPr>
        <w:t xml:space="preserve">- </w:t>
      </w:r>
      <w:r w:rsidRPr="001E4F09">
        <w:rPr>
          <w:rFonts w:ascii="Times New Roman" w:eastAsia="TimesNewRomanPS-BoldMT" w:hAnsi="Times New Roman" w:cs="Arial"/>
          <w:b/>
          <w:bCs/>
          <w:kern w:val="1"/>
          <w:sz w:val="24"/>
          <w:szCs w:val="24"/>
          <w:lang w:val="sr-Cyrl-CS" w:eastAsia="ar-SA"/>
        </w:rPr>
        <w:t>НЕ ОТВАРАТИ”</w:t>
      </w:r>
      <w:r w:rsidRPr="001E4F09">
        <w:rPr>
          <w:rFonts w:ascii="Times New Roman" w:eastAsia="TimesNewRomanPS-BoldMT" w:hAnsi="Times New Roman" w:cs="Arial"/>
          <w:b/>
          <w:bCs/>
          <w:color w:val="000000"/>
          <w:kern w:val="1"/>
          <w:sz w:val="24"/>
          <w:szCs w:val="24"/>
          <w:lang w:val="sr-Cyrl-CS" w:eastAsia="ar-SA"/>
        </w:rPr>
        <w:t>.</w:t>
      </w:r>
    </w:p>
    <w:p w:rsidR="001E4F09" w:rsidRPr="001E4F09" w:rsidRDefault="001E4F09" w:rsidP="001E4F09">
      <w:pPr>
        <w:suppressAutoHyphens/>
        <w:spacing w:before="120" w:after="0" w:line="240" w:lineRule="auto"/>
        <w:ind w:hanging="360"/>
        <w:jc w:val="both"/>
        <w:rPr>
          <w:rFonts w:ascii="Times New Roman" w:eastAsia="Times New Roman" w:hAnsi="Times New Roman" w:cs="Times New Roman"/>
          <w:bCs/>
          <w:kern w:val="1"/>
          <w:sz w:val="24"/>
          <w:szCs w:val="24"/>
          <w:lang w:val="es-ES" w:eastAsia="ar-SA"/>
        </w:rPr>
      </w:pPr>
      <w:r w:rsidRPr="001E4F09">
        <w:rPr>
          <w:rFonts w:ascii="Times New Roman" w:eastAsia="Times New Roman" w:hAnsi="Times New Roman" w:cs="Times New Roman"/>
          <w:bCs/>
          <w:kern w:val="1"/>
          <w:sz w:val="24"/>
          <w:szCs w:val="24"/>
          <w:lang w:val="sr-Cyrl-CS" w:eastAsia="ar-SA"/>
        </w:rPr>
        <w:t xml:space="preserve">     1</w:t>
      </w:r>
      <w:r w:rsidRPr="001E4F09">
        <w:rPr>
          <w:rFonts w:ascii="Times New Roman" w:eastAsia="Times New Roman" w:hAnsi="Times New Roman" w:cs="Times New Roman"/>
          <w:bCs/>
          <w:kern w:val="1"/>
          <w:sz w:val="24"/>
          <w:szCs w:val="24"/>
          <w:lang w:val="sr-Latn-RS" w:eastAsia="ar-SA"/>
        </w:rPr>
        <w:t>4</w:t>
      </w:r>
      <w:r w:rsidRPr="001E4F09">
        <w:rPr>
          <w:rFonts w:ascii="Times New Roman" w:eastAsia="Times New Roman" w:hAnsi="Times New Roman" w:cs="Times New Roman"/>
          <w:bCs/>
          <w:kern w:val="1"/>
          <w:sz w:val="24"/>
          <w:szCs w:val="24"/>
          <w:lang w:val="sr-Cyrl-CS" w:eastAsia="ar-SA"/>
        </w:rPr>
        <w:t>. Понуђач</w:t>
      </w:r>
      <w:r w:rsidRPr="001E4F09">
        <w:rPr>
          <w:rFonts w:ascii="Times New Roman" w:eastAsia="Times New Roman" w:hAnsi="Times New Roman" w:cs="Times New Roman"/>
          <w:bCs/>
          <w:kern w:val="1"/>
          <w:sz w:val="24"/>
          <w:szCs w:val="24"/>
          <w:lang w:val="es-ES" w:eastAsia="ar-SA"/>
        </w:rPr>
        <w:t xml:space="preserve"> мора уз понуду да достави податке и доказе наведене у </w:t>
      </w:r>
      <w:r w:rsidRPr="001E4F09">
        <w:rPr>
          <w:rFonts w:ascii="Times New Roman" w:eastAsia="Times New Roman" w:hAnsi="Times New Roman" w:cs="Times New Roman"/>
          <w:bCs/>
          <w:kern w:val="1"/>
          <w:sz w:val="24"/>
          <w:szCs w:val="24"/>
          <w:lang w:val="sr-Cyrl-CS" w:eastAsia="ar-SA"/>
        </w:rPr>
        <w:t>Упутству за доказивање у</w:t>
      </w:r>
      <w:r w:rsidRPr="001E4F09">
        <w:rPr>
          <w:rFonts w:ascii="Times New Roman" w:eastAsia="Times New Roman" w:hAnsi="Times New Roman" w:cs="Times New Roman"/>
          <w:bCs/>
          <w:kern w:val="1"/>
          <w:sz w:val="24"/>
          <w:szCs w:val="24"/>
          <w:lang w:val="es-ES" w:eastAsia="ar-SA"/>
        </w:rPr>
        <w:t>слов</w:t>
      </w:r>
      <w:r w:rsidRPr="001E4F09">
        <w:rPr>
          <w:rFonts w:ascii="Times New Roman" w:eastAsia="Times New Roman" w:hAnsi="Times New Roman" w:cs="Times New Roman"/>
          <w:bCs/>
          <w:kern w:val="1"/>
          <w:sz w:val="24"/>
          <w:szCs w:val="24"/>
          <w:lang w:val="sr-Cyrl-CS" w:eastAsia="ar-SA"/>
        </w:rPr>
        <w:t>а</w:t>
      </w:r>
      <w:r w:rsidRPr="001E4F09">
        <w:rPr>
          <w:rFonts w:ascii="Times New Roman" w:eastAsia="Times New Roman" w:hAnsi="Times New Roman" w:cs="Times New Roman"/>
          <w:bCs/>
          <w:kern w:val="1"/>
          <w:sz w:val="24"/>
          <w:szCs w:val="24"/>
          <w:lang w:val="es-ES" w:eastAsia="ar-SA"/>
        </w:rPr>
        <w:t xml:space="preserve"> за учешће у поступку јавне набавке на начин дефинисан у ист</w:t>
      </w:r>
      <w:r w:rsidRPr="001E4F09">
        <w:rPr>
          <w:rFonts w:ascii="Times New Roman" w:eastAsia="Times New Roman" w:hAnsi="Times New Roman" w:cs="Times New Roman"/>
          <w:bCs/>
          <w:kern w:val="1"/>
          <w:sz w:val="24"/>
          <w:szCs w:val="24"/>
          <w:lang w:val="sr-Cyrl-CS" w:eastAsia="ar-SA"/>
        </w:rPr>
        <w:t>ом</w:t>
      </w:r>
      <w:r w:rsidRPr="001E4F09">
        <w:rPr>
          <w:rFonts w:ascii="Times New Roman" w:eastAsia="Times New Roman" w:hAnsi="Times New Roman" w:cs="Times New Roman"/>
          <w:bCs/>
          <w:kern w:val="1"/>
          <w:sz w:val="24"/>
          <w:szCs w:val="24"/>
          <w:lang w:val="es-ES" w:eastAsia="ar-SA"/>
        </w:rPr>
        <w:t>,</w:t>
      </w:r>
      <w:r w:rsidRPr="001E4F09">
        <w:rPr>
          <w:rFonts w:ascii="Times New Roman" w:eastAsia="Times New Roman" w:hAnsi="Times New Roman" w:cs="Times New Roman"/>
          <w:bCs/>
          <w:kern w:val="1"/>
          <w:sz w:val="24"/>
          <w:szCs w:val="24"/>
          <w:lang w:val="sr-Cyrl-CS" w:eastAsia="ar-SA"/>
        </w:rPr>
        <w:t xml:space="preserve"> а у складу са</w:t>
      </w:r>
      <w:r w:rsidRPr="001E4F09">
        <w:rPr>
          <w:rFonts w:ascii="Times New Roman" w:eastAsia="Times New Roman" w:hAnsi="Times New Roman" w:cs="Times New Roman"/>
          <w:bCs/>
          <w:kern w:val="1"/>
          <w:sz w:val="24"/>
          <w:szCs w:val="24"/>
          <w:lang w:val="es-ES" w:eastAsia="ar-SA"/>
        </w:rPr>
        <w:t xml:space="preserve"> чланом  </w:t>
      </w:r>
      <w:r w:rsidRPr="001E4F09">
        <w:rPr>
          <w:rFonts w:ascii="Times New Roman" w:eastAsia="Times New Roman" w:hAnsi="Times New Roman" w:cs="Times New Roman"/>
          <w:bCs/>
          <w:kern w:val="1"/>
          <w:sz w:val="24"/>
          <w:szCs w:val="24"/>
          <w:lang w:val="sr-Cyrl-CS" w:eastAsia="ar-SA"/>
        </w:rPr>
        <w:t>75.,</w:t>
      </w:r>
      <w:r w:rsidRPr="001E4F09">
        <w:rPr>
          <w:rFonts w:ascii="Times New Roman" w:eastAsia="Times New Roman" w:hAnsi="Times New Roman" w:cs="Times New Roman"/>
          <w:bCs/>
          <w:kern w:val="1"/>
          <w:sz w:val="24"/>
          <w:szCs w:val="24"/>
          <w:lang w:val="sr-Cyrl-RS" w:eastAsia="ar-SA"/>
        </w:rPr>
        <w:t xml:space="preserve">76, </w:t>
      </w:r>
      <w:r w:rsidRPr="001E4F09">
        <w:rPr>
          <w:rFonts w:ascii="Times New Roman" w:eastAsia="Times New Roman" w:hAnsi="Times New Roman" w:cs="Times New Roman"/>
          <w:bCs/>
          <w:kern w:val="1"/>
          <w:sz w:val="24"/>
          <w:szCs w:val="24"/>
          <w:lang w:val="sr-Cyrl-CS" w:eastAsia="ar-SA"/>
        </w:rPr>
        <w:t>77. и 79.</w:t>
      </w:r>
      <w:r w:rsidRPr="001E4F09">
        <w:rPr>
          <w:rFonts w:ascii="Times New Roman" w:eastAsia="Times New Roman" w:hAnsi="Times New Roman" w:cs="Times New Roman"/>
          <w:bCs/>
          <w:kern w:val="1"/>
          <w:sz w:val="24"/>
          <w:szCs w:val="24"/>
          <w:lang w:val="es-ES" w:eastAsia="ar-SA"/>
        </w:rPr>
        <w:t xml:space="preserve"> ЗЈН (Сл.Гласник РС </w:t>
      </w:r>
      <w:r w:rsidRPr="001E4F09">
        <w:rPr>
          <w:rFonts w:ascii="Times New Roman" w:eastAsia="Times New Roman" w:hAnsi="Times New Roman" w:cs="Times New Roman"/>
          <w:bCs/>
          <w:kern w:val="1"/>
          <w:sz w:val="24"/>
          <w:szCs w:val="24"/>
          <w:lang w:val="sr-Cyrl-RS" w:eastAsia="ar-SA"/>
        </w:rPr>
        <w:t>124/12, 14/15 и 68</w:t>
      </w:r>
      <w:r w:rsidRPr="001E4F09">
        <w:rPr>
          <w:rFonts w:ascii="Times New Roman" w:eastAsia="Times New Roman" w:hAnsi="Times New Roman" w:cs="Times New Roman"/>
          <w:bCs/>
          <w:kern w:val="1"/>
          <w:sz w:val="24"/>
          <w:szCs w:val="24"/>
          <w:lang w:val="es-ES" w:eastAsia="ar-SA"/>
        </w:rPr>
        <w:t>/</w:t>
      </w:r>
      <w:r w:rsidRPr="001E4F09">
        <w:rPr>
          <w:rFonts w:ascii="Times New Roman" w:eastAsia="Times New Roman" w:hAnsi="Times New Roman" w:cs="Times New Roman"/>
          <w:bCs/>
          <w:kern w:val="1"/>
          <w:sz w:val="24"/>
          <w:szCs w:val="24"/>
          <w:lang w:val="sr-Cyrl-CS" w:eastAsia="ar-SA"/>
        </w:rPr>
        <w:t>1</w:t>
      </w:r>
      <w:r w:rsidRPr="001E4F09">
        <w:rPr>
          <w:rFonts w:ascii="Times New Roman" w:eastAsia="Times New Roman" w:hAnsi="Times New Roman" w:cs="Times New Roman"/>
          <w:bCs/>
          <w:kern w:val="1"/>
          <w:sz w:val="24"/>
          <w:szCs w:val="24"/>
          <w:lang w:val="sr-Cyrl-RS" w:eastAsia="ar-SA"/>
        </w:rPr>
        <w:t>5</w:t>
      </w:r>
      <w:r w:rsidRPr="001E4F09">
        <w:rPr>
          <w:rFonts w:ascii="Times New Roman" w:eastAsia="Times New Roman" w:hAnsi="Times New Roman" w:cs="Times New Roman"/>
          <w:bCs/>
          <w:kern w:val="1"/>
          <w:sz w:val="24"/>
          <w:szCs w:val="24"/>
          <w:lang w:val="es-ES" w:eastAsia="ar-SA"/>
        </w:rPr>
        <w:t>).</w:t>
      </w:r>
    </w:p>
    <w:p w:rsidR="001E4F09" w:rsidRPr="001E4F09" w:rsidRDefault="001E4F09" w:rsidP="001E4F09">
      <w:pPr>
        <w:suppressAutoHyphens/>
        <w:spacing w:before="120" w:after="0" w:line="240" w:lineRule="auto"/>
        <w:ind w:left="360"/>
        <w:jc w:val="both"/>
        <w:rPr>
          <w:rFonts w:ascii="Times New Roman" w:eastAsia="Times New Roman" w:hAnsi="Times New Roman" w:cs="Times New Roman"/>
          <w:bCs/>
          <w:i/>
          <w:kern w:val="1"/>
          <w:sz w:val="24"/>
          <w:szCs w:val="24"/>
          <w:lang w:val="sr-Cyrl-RS" w:eastAsia="ar-SA"/>
        </w:rPr>
      </w:pPr>
      <w:r w:rsidRPr="001E4F09">
        <w:rPr>
          <w:rFonts w:ascii="Times New Roman" w:eastAsia="Times New Roman" w:hAnsi="Times New Roman" w:cs="Times New Roman"/>
          <w:bCs/>
          <w:kern w:val="1"/>
          <w:sz w:val="24"/>
          <w:szCs w:val="24"/>
          <w:lang w:val="sr-Cyrl-CS" w:eastAsia="ar-SA"/>
        </w:rPr>
        <w:t>(</w:t>
      </w:r>
      <w:r w:rsidRPr="001E4F09">
        <w:rPr>
          <w:rFonts w:ascii="Times New Roman" w:eastAsia="Times New Roman" w:hAnsi="Times New Roman" w:cs="Times New Roman"/>
          <w:bCs/>
          <w:i/>
          <w:kern w:val="1"/>
          <w:sz w:val="24"/>
          <w:szCs w:val="24"/>
          <w:lang w:val="sr-Cyrl-CS" w:eastAsia="ar-SA"/>
        </w:rPr>
        <w:t xml:space="preserve">У случају да понуду даје група понуђача или понуђач са подизвођачима достављају се докази и за чланове групе и подизвођаче онако како је тражено у Упутству). </w:t>
      </w:r>
    </w:p>
    <w:p w:rsidR="001E4F09" w:rsidRPr="001E4F09" w:rsidRDefault="001E4F09" w:rsidP="001E4F09">
      <w:pPr>
        <w:suppressAutoHyphens/>
        <w:spacing w:before="120" w:after="0" w:line="240" w:lineRule="auto"/>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bCs/>
          <w:kern w:val="1"/>
          <w:sz w:val="24"/>
          <w:szCs w:val="24"/>
          <w:lang w:val="sr-Cyrl-CS" w:eastAsia="ar-SA"/>
        </w:rPr>
        <w:t>1</w:t>
      </w:r>
      <w:r w:rsidRPr="001E4F09">
        <w:rPr>
          <w:rFonts w:ascii="Times New Roman" w:eastAsia="Times New Roman" w:hAnsi="Times New Roman" w:cs="Times New Roman"/>
          <w:bCs/>
          <w:kern w:val="1"/>
          <w:sz w:val="24"/>
          <w:szCs w:val="24"/>
          <w:lang w:val="sr-Latn-RS" w:eastAsia="ar-SA"/>
        </w:rPr>
        <w:t>5</w:t>
      </w:r>
      <w:r w:rsidRPr="001E4F09">
        <w:rPr>
          <w:rFonts w:ascii="Times New Roman" w:eastAsia="Times New Roman" w:hAnsi="Times New Roman" w:cs="Times New Roman"/>
          <w:bCs/>
          <w:i/>
          <w:kern w:val="1"/>
          <w:sz w:val="24"/>
          <w:szCs w:val="24"/>
          <w:lang w:val="sr-Cyrl-CS" w:eastAsia="ar-SA"/>
        </w:rPr>
        <w:t xml:space="preserve">. </w:t>
      </w:r>
      <w:r w:rsidRPr="001E4F09">
        <w:rPr>
          <w:rFonts w:ascii="Times New Roman" w:eastAsia="Times New Roman" w:hAnsi="Times New Roman" w:cs="Times New Roman"/>
          <w:kern w:val="1"/>
          <w:sz w:val="24"/>
          <w:szCs w:val="24"/>
          <w:lang w:val="sr-Cyrl-CS" w:eastAsia="ar-SA"/>
        </w:rPr>
        <w:t xml:space="preserve">Понуђачи су у обавези да </w:t>
      </w:r>
      <w:r w:rsidR="001D6940">
        <w:rPr>
          <w:rFonts w:ascii="Times New Roman" w:eastAsia="Times New Roman" w:hAnsi="Times New Roman" w:cs="Times New Roman"/>
          <w:kern w:val="1"/>
          <w:sz w:val="24"/>
          <w:szCs w:val="24"/>
          <w:lang w:val="sr-Cyrl-CS" w:eastAsia="ar-SA"/>
        </w:rPr>
        <w:t xml:space="preserve">уз понуду </w:t>
      </w:r>
      <w:r w:rsidRPr="001E4F09">
        <w:rPr>
          <w:rFonts w:ascii="Times New Roman" w:eastAsia="Times New Roman" w:hAnsi="Times New Roman" w:cs="Times New Roman"/>
          <w:kern w:val="1"/>
          <w:sz w:val="24"/>
          <w:szCs w:val="24"/>
          <w:lang w:val="sr-Cyrl-CS" w:eastAsia="ar-SA"/>
        </w:rPr>
        <w:t>доставе средства финансијског обезбеђења, и то:</w:t>
      </w:r>
    </w:p>
    <w:p w:rsidR="001E4F09" w:rsidRPr="001E4F09" w:rsidRDefault="001E4F09" w:rsidP="001E4F09">
      <w:pPr>
        <w:suppressAutoHyphens/>
        <w:spacing w:before="120" w:after="0" w:line="240" w:lineRule="auto"/>
        <w:ind w:hanging="357"/>
        <w:jc w:val="both"/>
        <w:rPr>
          <w:rFonts w:ascii="Times New Roman" w:eastAsia="Times New Roman" w:hAnsi="Times New Roman" w:cs="Times New Roman"/>
          <w:b/>
          <w:bCs/>
          <w:kern w:val="1"/>
          <w:sz w:val="24"/>
          <w:szCs w:val="24"/>
          <w:lang w:val="sr-Cyrl-RS" w:eastAsia="ar-SA"/>
        </w:rPr>
      </w:pPr>
      <w:r w:rsidRPr="001E4F09">
        <w:rPr>
          <w:rFonts w:ascii="Times New Roman" w:eastAsia="Times New Roman" w:hAnsi="Times New Roman" w:cs="Times New Roman"/>
          <w:bCs/>
          <w:kern w:val="1"/>
          <w:sz w:val="24"/>
          <w:szCs w:val="24"/>
          <w:lang w:eastAsia="ar-SA"/>
        </w:rPr>
        <w:t xml:space="preserve">      </w:t>
      </w:r>
      <w:r w:rsidRPr="001E4F09">
        <w:rPr>
          <w:rFonts w:ascii="Times New Roman" w:eastAsia="Times New Roman" w:hAnsi="Times New Roman" w:cs="Times New Roman"/>
          <w:bCs/>
          <w:kern w:val="1"/>
          <w:sz w:val="24"/>
          <w:szCs w:val="24"/>
          <w:lang w:val="sr-Cyrl-RS" w:eastAsia="ar-SA"/>
        </w:rPr>
        <w:t xml:space="preserve">- </w:t>
      </w:r>
      <w:r w:rsidRPr="001E4F09">
        <w:rPr>
          <w:rFonts w:ascii="Times New Roman" w:eastAsia="Times New Roman" w:hAnsi="Times New Roman" w:cs="Times New Roman"/>
          <w:b/>
          <w:bCs/>
          <w:kern w:val="1"/>
          <w:sz w:val="24"/>
          <w:szCs w:val="24"/>
          <w:lang w:val="sr-Cyrl-CS" w:eastAsia="ar-SA"/>
        </w:rPr>
        <w:t>сопствену бланко меницу за озбиљност понуде оверену печатом и потписану од стране лица овлашћеног за заступање, оверено и потписано менично овлашћење - писмо, са назначеним износом  у висини од 10% од вредности понуде без ПДВ-а</w:t>
      </w:r>
      <w:r w:rsidR="00F746F9">
        <w:rPr>
          <w:rFonts w:ascii="Times New Roman" w:eastAsia="Times New Roman" w:hAnsi="Times New Roman" w:cs="Times New Roman"/>
          <w:b/>
          <w:bCs/>
          <w:kern w:val="1"/>
          <w:sz w:val="24"/>
          <w:szCs w:val="24"/>
          <w:lang w:val="sr-Cyrl-CS" w:eastAsia="ar-SA"/>
        </w:rPr>
        <w:t>,</w:t>
      </w:r>
      <w:r w:rsidRPr="001E4F09">
        <w:rPr>
          <w:rFonts w:ascii="Times New Roman" w:eastAsia="Times New Roman" w:hAnsi="Times New Roman" w:cs="Times New Roman"/>
          <w:b/>
          <w:bCs/>
          <w:kern w:val="1"/>
          <w:sz w:val="24"/>
          <w:szCs w:val="24"/>
          <w:lang w:val="sr-Cyrl-CS" w:eastAsia="ar-SA"/>
        </w:rPr>
        <w:t xml:space="preserve"> на обрасцу датом у конкурсној документацији, потврду о евидентирању менице у Регистру меница и овлашћења Народне банке Србије и копију картона депонованих потписа који је издат од пословне банке коју понуђач наводи у меничном овлашћењу – писму, са ро</w:t>
      </w:r>
      <w:r w:rsidR="00166563">
        <w:rPr>
          <w:rFonts w:ascii="Times New Roman" w:eastAsia="Times New Roman" w:hAnsi="Times New Roman" w:cs="Times New Roman"/>
          <w:b/>
          <w:bCs/>
          <w:kern w:val="1"/>
          <w:sz w:val="24"/>
          <w:szCs w:val="24"/>
          <w:lang w:val="sr-Cyrl-CS" w:eastAsia="ar-SA"/>
        </w:rPr>
        <w:t>ком важења до дана објављивања О</w:t>
      </w:r>
      <w:r w:rsidRPr="001E4F09">
        <w:rPr>
          <w:rFonts w:ascii="Times New Roman" w:eastAsia="Times New Roman" w:hAnsi="Times New Roman" w:cs="Times New Roman"/>
          <w:b/>
          <w:bCs/>
          <w:kern w:val="1"/>
          <w:sz w:val="24"/>
          <w:szCs w:val="24"/>
          <w:lang w:val="sr-Cyrl-CS" w:eastAsia="ar-SA"/>
        </w:rPr>
        <w:t xml:space="preserve">бавештења о </w:t>
      </w:r>
      <w:r w:rsidR="001D6940">
        <w:rPr>
          <w:rFonts w:ascii="Times New Roman" w:eastAsia="Times New Roman" w:hAnsi="Times New Roman" w:cs="Times New Roman"/>
          <w:b/>
          <w:bCs/>
          <w:kern w:val="1"/>
          <w:sz w:val="24"/>
          <w:szCs w:val="24"/>
          <w:lang w:val="sr-Cyrl-CS" w:eastAsia="ar-SA"/>
        </w:rPr>
        <w:t>закљученом уговору</w:t>
      </w:r>
      <w:r w:rsidRPr="001E4F09">
        <w:rPr>
          <w:rFonts w:ascii="Times New Roman" w:eastAsia="Times New Roman" w:hAnsi="Times New Roman" w:cs="Times New Roman"/>
          <w:b/>
          <w:bCs/>
          <w:kern w:val="1"/>
          <w:sz w:val="24"/>
          <w:szCs w:val="24"/>
          <w:lang w:val="sr-Cyrl-CS" w:eastAsia="ar-SA"/>
        </w:rPr>
        <w:t xml:space="preserve"> или </w:t>
      </w:r>
      <w:r w:rsidR="00166563">
        <w:rPr>
          <w:rFonts w:ascii="Times New Roman" w:eastAsia="Times New Roman" w:hAnsi="Times New Roman" w:cs="Times New Roman"/>
          <w:b/>
          <w:bCs/>
          <w:kern w:val="1"/>
          <w:sz w:val="24"/>
          <w:szCs w:val="24"/>
          <w:lang w:val="sr-Cyrl-CS" w:eastAsia="ar-SA"/>
        </w:rPr>
        <w:t>Обавештења</w:t>
      </w:r>
      <w:r w:rsidR="001D6940">
        <w:rPr>
          <w:rFonts w:ascii="Times New Roman" w:eastAsia="Times New Roman" w:hAnsi="Times New Roman" w:cs="Times New Roman"/>
          <w:b/>
          <w:bCs/>
          <w:kern w:val="1"/>
          <w:sz w:val="24"/>
          <w:szCs w:val="24"/>
          <w:lang w:val="sr-Cyrl-CS" w:eastAsia="ar-SA"/>
        </w:rPr>
        <w:t xml:space="preserve"> о </w:t>
      </w:r>
      <w:r w:rsidRPr="001E4F09">
        <w:rPr>
          <w:rFonts w:ascii="Times New Roman" w:eastAsia="Times New Roman" w:hAnsi="Times New Roman" w:cs="Times New Roman"/>
          <w:b/>
          <w:bCs/>
          <w:kern w:val="1"/>
          <w:sz w:val="24"/>
          <w:szCs w:val="24"/>
          <w:lang w:val="sr-Cyrl-CS" w:eastAsia="ar-SA"/>
        </w:rPr>
        <w:t>обустави поступка</w:t>
      </w:r>
      <w:r w:rsidR="001D6940">
        <w:rPr>
          <w:rFonts w:ascii="Times New Roman" w:eastAsia="Times New Roman" w:hAnsi="Times New Roman" w:cs="Times New Roman"/>
          <w:b/>
          <w:bCs/>
          <w:kern w:val="1"/>
          <w:sz w:val="24"/>
          <w:szCs w:val="24"/>
          <w:lang w:val="sr-Cyrl-CS" w:eastAsia="ar-SA"/>
        </w:rPr>
        <w:t>,</w:t>
      </w:r>
      <w:r w:rsidRPr="001E4F09">
        <w:rPr>
          <w:rFonts w:ascii="Times New Roman" w:eastAsia="Times New Roman" w:hAnsi="Times New Roman" w:cs="Times New Roman"/>
          <w:b/>
          <w:bCs/>
          <w:kern w:val="1"/>
          <w:sz w:val="24"/>
          <w:szCs w:val="24"/>
          <w:lang w:val="sr-Cyrl-CS" w:eastAsia="ar-SA"/>
        </w:rPr>
        <w:t xml:space="preserve"> на Порталу јавних набавки.</w:t>
      </w:r>
    </w:p>
    <w:p w:rsidR="001E4F09" w:rsidRPr="001E4F09" w:rsidRDefault="001E4F09" w:rsidP="001E4F09">
      <w:pPr>
        <w:suppressAutoHyphens/>
        <w:spacing w:before="120" w:after="0" w:line="240" w:lineRule="auto"/>
        <w:ind w:hanging="357"/>
        <w:jc w:val="both"/>
        <w:rPr>
          <w:rFonts w:ascii="Times New Roman" w:eastAsia="Times New Roman" w:hAnsi="Times New Roman" w:cs="Times New Roman"/>
          <w:bCs/>
          <w:kern w:val="1"/>
          <w:sz w:val="24"/>
          <w:szCs w:val="24"/>
          <w:lang w:val="sr-Cyrl-CS" w:eastAsia="ar-SA"/>
        </w:rPr>
      </w:pPr>
      <w:r w:rsidRPr="001E4F09">
        <w:rPr>
          <w:rFonts w:ascii="Times New Roman" w:eastAsia="Times New Roman" w:hAnsi="Times New Roman" w:cs="Times New Roman"/>
          <w:bCs/>
          <w:kern w:val="1"/>
          <w:sz w:val="24"/>
          <w:szCs w:val="24"/>
          <w:lang w:val="sr-Cyrl-RS" w:eastAsia="ar-SA"/>
        </w:rPr>
        <w:t xml:space="preserve">       </w:t>
      </w:r>
      <w:r w:rsidRPr="001E4F09">
        <w:rPr>
          <w:rFonts w:ascii="Times New Roman" w:eastAsia="Times New Roman" w:hAnsi="Times New Roman" w:cs="Times New Roman"/>
          <w:bCs/>
          <w:kern w:val="1"/>
          <w:sz w:val="24"/>
          <w:szCs w:val="24"/>
          <w:lang w:eastAsia="ar-SA"/>
        </w:rPr>
        <w:t>Наручилац ће приложену меницу реализовати у случају:</w:t>
      </w:r>
    </w:p>
    <w:p w:rsidR="001E4F09" w:rsidRPr="001E4F09" w:rsidRDefault="001E4F09" w:rsidP="001E4F09">
      <w:pPr>
        <w:suppressAutoHyphens/>
        <w:spacing w:before="120" w:after="0" w:line="240" w:lineRule="auto"/>
        <w:jc w:val="both"/>
        <w:rPr>
          <w:rFonts w:ascii="Times New Roman" w:eastAsia="Times New Roman" w:hAnsi="Times New Roman" w:cs="Times New Roman"/>
          <w:bCs/>
          <w:kern w:val="1"/>
          <w:sz w:val="24"/>
          <w:szCs w:val="24"/>
          <w:lang w:val="sr-Cyrl-CS" w:eastAsia="ar-SA"/>
        </w:rPr>
      </w:pPr>
      <w:r w:rsidRPr="001E4F09">
        <w:rPr>
          <w:rFonts w:ascii="Times New Roman" w:eastAsia="Times New Roman" w:hAnsi="Times New Roman" w:cs="Times New Roman"/>
          <w:bCs/>
          <w:kern w:val="1"/>
          <w:sz w:val="24"/>
          <w:szCs w:val="24"/>
          <w:lang w:val="sr-Cyrl-CS" w:eastAsia="ar-SA"/>
        </w:rPr>
        <w:t>- да Понуђач неочекивано измени дату понуду</w:t>
      </w:r>
      <w:r w:rsidRPr="001E4F09">
        <w:rPr>
          <w:rFonts w:ascii="Times New Roman" w:eastAsia="Times New Roman" w:hAnsi="Times New Roman" w:cs="Times New Roman"/>
          <w:bCs/>
          <w:kern w:val="1"/>
          <w:sz w:val="24"/>
          <w:szCs w:val="24"/>
          <w:lang w:val="sr-Cyrl-RS" w:eastAsia="ar-SA"/>
        </w:rPr>
        <w:t xml:space="preserve"> после отварања понуда</w:t>
      </w:r>
      <w:r w:rsidRPr="001E4F09">
        <w:rPr>
          <w:rFonts w:ascii="Times New Roman" w:eastAsia="Times New Roman" w:hAnsi="Times New Roman" w:cs="Times New Roman"/>
          <w:bCs/>
          <w:kern w:val="1"/>
          <w:sz w:val="24"/>
          <w:szCs w:val="24"/>
          <w:lang w:val="sr-Cyrl-CS" w:eastAsia="ar-SA"/>
        </w:rPr>
        <w:t>,</w:t>
      </w:r>
    </w:p>
    <w:p w:rsidR="001E4F09" w:rsidRPr="001E4F09" w:rsidRDefault="001E4F09" w:rsidP="001E4F09">
      <w:pPr>
        <w:suppressAutoHyphens/>
        <w:spacing w:before="120" w:after="0" w:line="240" w:lineRule="auto"/>
        <w:jc w:val="both"/>
        <w:rPr>
          <w:rFonts w:ascii="Times New Roman" w:eastAsia="Times New Roman" w:hAnsi="Times New Roman" w:cs="Times New Roman"/>
          <w:bCs/>
          <w:kern w:val="1"/>
          <w:sz w:val="24"/>
          <w:szCs w:val="24"/>
          <w:lang w:val="sr-Cyrl-CS" w:eastAsia="ar-SA"/>
        </w:rPr>
      </w:pPr>
      <w:r w:rsidRPr="001E4F09">
        <w:rPr>
          <w:rFonts w:ascii="Times New Roman" w:eastAsia="Times New Roman" w:hAnsi="Times New Roman" w:cs="Times New Roman"/>
          <w:bCs/>
          <w:kern w:val="1"/>
          <w:sz w:val="24"/>
          <w:szCs w:val="24"/>
          <w:lang w:val="sr-Cyrl-CS" w:eastAsia="ar-SA"/>
        </w:rPr>
        <w:t>- да Понуђач након отварања већ дату понуду повуче пре истека рока њене важности,</w:t>
      </w:r>
    </w:p>
    <w:p w:rsidR="001E4F09" w:rsidRPr="001E4F09" w:rsidRDefault="001E4F09" w:rsidP="001E4F09">
      <w:pPr>
        <w:suppressAutoHyphens/>
        <w:spacing w:before="120" w:after="0" w:line="240" w:lineRule="auto"/>
        <w:jc w:val="both"/>
        <w:rPr>
          <w:rFonts w:ascii="Times New Roman" w:eastAsia="Times New Roman" w:hAnsi="Times New Roman" w:cs="Times New Roman"/>
          <w:bCs/>
          <w:kern w:val="1"/>
          <w:sz w:val="24"/>
          <w:szCs w:val="24"/>
          <w:lang w:val="sr-Cyrl-RS" w:eastAsia="ar-SA"/>
        </w:rPr>
      </w:pPr>
      <w:r w:rsidRPr="001E4F09">
        <w:rPr>
          <w:rFonts w:ascii="Times New Roman" w:eastAsia="Times New Roman" w:hAnsi="Times New Roman" w:cs="Times New Roman"/>
          <w:bCs/>
          <w:kern w:val="1"/>
          <w:sz w:val="24"/>
          <w:szCs w:val="24"/>
          <w:lang w:val="sr-Cyrl-CS" w:eastAsia="ar-SA"/>
        </w:rPr>
        <w:t xml:space="preserve">- да Понуђач одбије да закључи Уговор према </w:t>
      </w:r>
      <w:r w:rsidRPr="001E4F09">
        <w:rPr>
          <w:rFonts w:ascii="Times New Roman" w:eastAsia="Times New Roman" w:hAnsi="Times New Roman" w:cs="Times New Roman"/>
          <w:bCs/>
          <w:kern w:val="1"/>
          <w:sz w:val="24"/>
          <w:szCs w:val="24"/>
          <w:lang w:val="sr-Cyrl-RS" w:eastAsia="ar-SA"/>
        </w:rPr>
        <w:t xml:space="preserve">поднетој и </w:t>
      </w:r>
      <w:r w:rsidRPr="001E4F09">
        <w:rPr>
          <w:rFonts w:ascii="Times New Roman" w:eastAsia="Times New Roman" w:hAnsi="Times New Roman" w:cs="Times New Roman"/>
          <w:bCs/>
          <w:kern w:val="1"/>
          <w:sz w:val="24"/>
          <w:szCs w:val="24"/>
          <w:lang w:val="sr-Cyrl-CS" w:eastAsia="ar-SA"/>
        </w:rPr>
        <w:t>прихваћеној понуди</w:t>
      </w:r>
      <w:r w:rsidRPr="001E4F09">
        <w:rPr>
          <w:rFonts w:ascii="Times New Roman" w:eastAsia="Times New Roman" w:hAnsi="Times New Roman" w:cs="Times New Roman"/>
          <w:bCs/>
          <w:kern w:val="1"/>
          <w:sz w:val="24"/>
          <w:szCs w:val="24"/>
          <w:lang w:val="sr-Cyrl-RS" w:eastAsia="ar-SA"/>
        </w:rPr>
        <w:t>,</w:t>
      </w:r>
    </w:p>
    <w:p w:rsidR="001E4F09" w:rsidRPr="001E4F09" w:rsidRDefault="001E4F09" w:rsidP="001E4F09">
      <w:pPr>
        <w:suppressAutoHyphens/>
        <w:spacing w:before="120" w:after="0" w:line="240" w:lineRule="auto"/>
        <w:jc w:val="both"/>
        <w:rPr>
          <w:rFonts w:ascii="Times New Roman" w:eastAsia="Times New Roman" w:hAnsi="Times New Roman" w:cs="Times New Roman"/>
          <w:bCs/>
          <w:kern w:val="1"/>
          <w:sz w:val="24"/>
          <w:szCs w:val="24"/>
          <w:lang w:val="sr-Cyrl-RS" w:eastAsia="ar-SA"/>
        </w:rPr>
      </w:pPr>
      <w:r w:rsidRPr="001E4F09">
        <w:rPr>
          <w:rFonts w:ascii="Times New Roman" w:eastAsia="Times New Roman" w:hAnsi="Times New Roman" w:cs="Times New Roman"/>
          <w:bCs/>
          <w:kern w:val="1"/>
          <w:sz w:val="24"/>
          <w:szCs w:val="24"/>
          <w:lang w:val="sr-Cyrl-RS" w:eastAsia="ar-SA"/>
        </w:rPr>
        <w:t xml:space="preserve">- </w:t>
      </w:r>
      <w:r w:rsidRPr="001E4F09">
        <w:rPr>
          <w:rFonts w:ascii="Times New Roman" w:eastAsia="Times New Roman" w:hAnsi="Times New Roman" w:cs="Times New Roman"/>
          <w:bCs/>
          <w:kern w:val="1"/>
          <w:sz w:val="24"/>
          <w:szCs w:val="24"/>
          <w:lang w:val="sr-Cyrl-CS" w:eastAsia="ar-SA"/>
        </w:rPr>
        <w:t xml:space="preserve">да Понуђач </w:t>
      </w:r>
      <w:r w:rsidRPr="001E4F09">
        <w:rPr>
          <w:rFonts w:ascii="Times New Roman" w:eastAsia="Times New Roman" w:hAnsi="Times New Roman" w:cs="Times New Roman"/>
          <w:bCs/>
          <w:kern w:val="1"/>
          <w:sz w:val="24"/>
          <w:szCs w:val="24"/>
          <w:lang w:val="sr-Cyrl-RS" w:eastAsia="ar-SA"/>
        </w:rPr>
        <w:t>не достави захтевано средство финансијског обе</w:t>
      </w:r>
      <w:r w:rsidR="00AE38CA">
        <w:rPr>
          <w:rFonts w:ascii="Times New Roman" w:eastAsia="Times New Roman" w:hAnsi="Times New Roman" w:cs="Times New Roman"/>
          <w:bCs/>
          <w:kern w:val="1"/>
          <w:sz w:val="24"/>
          <w:szCs w:val="24"/>
          <w:lang w:val="sr-Cyrl-RS" w:eastAsia="ar-SA"/>
        </w:rPr>
        <w:t xml:space="preserve">збеђења за добро извршење посла </w:t>
      </w:r>
      <w:r w:rsidR="00AE38CA" w:rsidRPr="00AE38CA">
        <w:rPr>
          <w:rFonts w:ascii="Times New Roman" w:eastAsia="Times New Roman" w:hAnsi="Times New Roman" w:cs="Times New Roman"/>
          <w:bCs/>
          <w:kern w:val="1"/>
          <w:sz w:val="24"/>
          <w:szCs w:val="24"/>
          <w:lang w:val="sr-Cyrl-RS" w:eastAsia="ar-SA"/>
        </w:rPr>
        <w:t>и захтевано средство финансијског обезбеђења за отклањање недостатака у гарантном року.</w:t>
      </w:r>
    </w:p>
    <w:p w:rsidR="001E4F09" w:rsidRPr="001E4F09" w:rsidRDefault="001E4F09" w:rsidP="00D95381">
      <w:pPr>
        <w:suppressAutoHyphens/>
        <w:spacing w:after="0" w:line="240" w:lineRule="auto"/>
        <w:jc w:val="both"/>
        <w:rPr>
          <w:rFonts w:ascii="Times New Roman" w:eastAsia="Times New Roman" w:hAnsi="Times New Roman" w:cs="Times New Roman"/>
          <w:bCs/>
          <w:kern w:val="1"/>
          <w:sz w:val="24"/>
          <w:szCs w:val="24"/>
          <w:lang w:val="sr-Cyrl-CS" w:eastAsia="ar-SA"/>
        </w:rPr>
      </w:pPr>
      <w:r w:rsidRPr="001E4F09">
        <w:rPr>
          <w:rFonts w:ascii="Times New Roman" w:eastAsia="Times New Roman" w:hAnsi="Times New Roman" w:cs="Times New Roman"/>
          <w:bCs/>
          <w:kern w:val="1"/>
          <w:sz w:val="24"/>
          <w:szCs w:val="24"/>
          <w:lang w:val="sr-Cyrl-CS" w:eastAsia="ar-SA"/>
        </w:rPr>
        <w:t xml:space="preserve">У случају </w:t>
      </w:r>
      <w:r w:rsidRPr="001E4F09">
        <w:rPr>
          <w:rFonts w:ascii="Times New Roman" w:eastAsia="Times New Roman" w:hAnsi="Times New Roman" w:cs="Times New Roman"/>
          <w:bCs/>
          <w:kern w:val="1"/>
          <w:sz w:val="24"/>
          <w:szCs w:val="24"/>
          <w:lang w:val="sr-Cyrl-RS" w:eastAsia="ar-SA"/>
        </w:rPr>
        <w:t>подношења</w:t>
      </w:r>
      <w:r w:rsidRPr="001E4F09">
        <w:rPr>
          <w:rFonts w:ascii="Times New Roman" w:eastAsia="Times New Roman" w:hAnsi="Times New Roman" w:cs="Times New Roman"/>
          <w:bCs/>
          <w:kern w:val="1"/>
          <w:sz w:val="24"/>
          <w:szCs w:val="24"/>
          <w:lang w:val="sr-Cyrl-CS" w:eastAsia="ar-SA"/>
        </w:rPr>
        <w:t xml:space="preserve"> заједничк</w:t>
      </w:r>
      <w:r w:rsidRPr="001E4F09">
        <w:rPr>
          <w:rFonts w:ascii="Times New Roman" w:eastAsia="Times New Roman" w:hAnsi="Times New Roman" w:cs="Times New Roman"/>
          <w:bCs/>
          <w:kern w:val="1"/>
          <w:sz w:val="24"/>
          <w:szCs w:val="24"/>
          <w:lang w:val="sr-Cyrl-RS" w:eastAsia="ar-SA"/>
        </w:rPr>
        <w:t>е</w:t>
      </w:r>
      <w:r w:rsidRPr="001E4F09">
        <w:rPr>
          <w:rFonts w:ascii="Times New Roman" w:eastAsia="Times New Roman" w:hAnsi="Times New Roman" w:cs="Times New Roman"/>
          <w:bCs/>
          <w:kern w:val="1"/>
          <w:sz w:val="24"/>
          <w:szCs w:val="24"/>
          <w:lang w:val="sr-Cyrl-CS" w:eastAsia="ar-SA"/>
        </w:rPr>
        <w:t xml:space="preserve"> понуд</w:t>
      </w:r>
      <w:r w:rsidRPr="001E4F09">
        <w:rPr>
          <w:rFonts w:ascii="Times New Roman" w:eastAsia="Times New Roman" w:hAnsi="Times New Roman" w:cs="Times New Roman"/>
          <w:bCs/>
          <w:kern w:val="1"/>
          <w:sz w:val="24"/>
          <w:szCs w:val="24"/>
          <w:lang w:val="sr-Cyrl-RS" w:eastAsia="ar-SA"/>
        </w:rPr>
        <w:t>е</w:t>
      </w:r>
      <w:r w:rsidRPr="001E4F09">
        <w:rPr>
          <w:rFonts w:ascii="Times New Roman" w:eastAsia="Times New Roman" w:hAnsi="Times New Roman" w:cs="Times New Roman"/>
          <w:bCs/>
          <w:kern w:val="1"/>
          <w:sz w:val="24"/>
          <w:szCs w:val="24"/>
          <w:lang w:val="sr-Cyrl-CS" w:eastAsia="ar-SA"/>
        </w:rPr>
        <w:t xml:space="preserve">: </w:t>
      </w:r>
      <w:r w:rsidRPr="001E4F09">
        <w:rPr>
          <w:rFonts w:ascii="Times New Roman" w:eastAsia="Times New Roman" w:hAnsi="Times New Roman" w:cs="Times New Roman"/>
          <w:bCs/>
          <w:kern w:val="1"/>
          <w:sz w:val="24"/>
          <w:szCs w:val="24"/>
          <w:lang w:val="sr-Cyrl-RS" w:eastAsia="ar-SA"/>
        </w:rPr>
        <w:t>средство финансијског обезбеђења за озбиљност понуде</w:t>
      </w:r>
      <w:r w:rsidRPr="001E4F09">
        <w:rPr>
          <w:rFonts w:ascii="Times New Roman" w:eastAsia="Times New Roman" w:hAnsi="Times New Roman" w:cs="Times New Roman"/>
          <w:bCs/>
          <w:kern w:val="1"/>
          <w:sz w:val="24"/>
          <w:szCs w:val="24"/>
          <w:lang w:val="sr-Cyrl-CS" w:eastAsia="ar-SA"/>
        </w:rPr>
        <w:t xml:space="preserve"> доставља понуђач</w:t>
      </w:r>
      <w:r w:rsidRPr="001E4F09">
        <w:rPr>
          <w:rFonts w:ascii="Times New Roman" w:eastAsia="Times New Roman" w:hAnsi="Times New Roman" w:cs="Times New Roman"/>
          <w:bCs/>
          <w:kern w:val="1"/>
          <w:sz w:val="24"/>
          <w:szCs w:val="24"/>
          <w:lang w:val="sr-Cyrl-RS" w:eastAsia="ar-SA"/>
        </w:rPr>
        <w:t>/и</w:t>
      </w:r>
      <w:r w:rsidRPr="001E4F09">
        <w:rPr>
          <w:rFonts w:ascii="Times New Roman" w:eastAsia="Times New Roman" w:hAnsi="Times New Roman" w:cs="Times New Roman"/>
          <w:bCs/>
          <w:kern w:val="1"/>
          <w:sz w:val="24"/>
          <w:szCs w:val="24"/>
          <w:lang w:val="sr-Cyrl-CS" w:eastAsia="ar-SA"/>
        </w:rPr>
        <w:t xml:space="preserve"> који је</w:t>
      </w:r>
      <w:r w:rsidRPr="001E4F09">
        <w:rPr>
          <w:rFonts w:ascii="Times New Roman" w:eastAsia="Times New Roman" w:hAnsi="Times New Roman" w:cs="Times New Roman"/>
          <w:bCs/>
          <w:kern w:val="1"/>
          <w:sz w:val="24"/>
          <w:szCs w:val="24"/>
          <w:lang w:val="sr-Cyrl-RS" w:eastAsia="ar-SA"/>
        </w:rPr>
        <w:t>/су</w:t>
      </w:r>
      <w:r w:rsidRPr="001E4F09">
        <w:rPr>
          <w:rFonts w:ascii="Times New Roman" w:eastAsia="Times New Roman" w:hAnsi="Times New Roman" w:cs="Times New Roman"/>
          <w:bCs/>
          <w:kern w:val="1"/>
          <w:sz w:val="24"/>
          <w:szCs w:val="24"/>
          <w:lang w:val="sr-Cyrl-CS" w:eastAsia="ar-SA"/>
        </w:rPr>
        <w:t xml:space="preserve"> у </w:t>
      </w:r>
      <w:r w:rsidRPr="001E4F09">
        <w:rPr>
          <w:rFonts w:ascii="Times New Roman" w:eastAsia="Times New Roman" w:hAnsi="Times New Roman" w:cs="Times New Roman"/>
          <w:bCs/>
          <w:kern w:val="1"/>
          <w:sz w:val="24"/>
          <w:szCs w:val="24"/>
          <w:lang w:val="sr-Cyrl-RS" w:eastAsia="ar-SA"/>
        </w:rPr>
        <w:t>С</w:t>
      </w:r>
      <w:r w:rsidRPr="001E4F09">
        <w:rPr>
          <w:rFonts w:ascii="Times New Roman" w:eastAsia="Times New Roman" w:hAnsi="Times New Roman" w:cs="Times New Roman"/>
          <w:bCs/>
          <w:kern w:val="1"/>
          <w:sz w:val="24"/>
          <w:szCs w:val="24"/>
          <w:lang w:val="sr-Cyrl-CS" w:eastAsia="ar-SA"/>
        </w:rPr>
        <w:t>поразуму одређен</w:t>
      </w:r>
      <w:r w:rsidRPr="001E4F09">
        <w:rPr>
          <w:rFonts w:ascii="Times New Roman" w:eastAsia="Times New Roman" w:hAnsi="Times New Roman" w:cs="Times New Roman"/>
          <w:bCs/>
          <w:kern w:val="1"/>
          <w:sz w:val="24"/>
          <w:szCs w:val="24"/>
          <w:lang w:val="sr-Cyrl-RS" w:eastAsia="ar-SA"/>
        </w:rPr>
        <w:t>/и</w:t>
      </w:r>
      <w:r w:rsidRPr="001E4F09">
        <w:rPr>
          <w:rFonts w:ascii="Times New Roman" w:eastAsia="Times New Roman" w:hAnsi="Times New Roman" w:cs="Times New Roman"/>
          <w:bCs/>
          <w:kern w:val="1"/>
          <w:sz w:val="24"/>
          <w:szCs w:val="24"/>
          <w:lang w:val="sr-Cyrl-CS" w:eastAsia="ar-SA"/>
        </w:rPr>
        <w:t xml:space="preserve"> за достављање средства финансијског обезбеђења.  У случају да </w:t>
      </w:r>
      <w:r w:rsidRPr="001E4F09">
        <w:rPr>
          <w:rFonts w:ascii="Times New Roman" w:eastAsia="Times New Roman" w:hAnsi="Times New Roman" w:cs="Times New Roman"/>
          <w:bCs/>
          <w:kern w:val="1"/>
          <w:sz w:val="24"/>
          <w:szCs w:val="24"/>
          <w:lang w:val="sr-Cyrl-RS" w:eastAsia="ar-SA"/>
        </w:rPr>
        <w:t>подношења</w:t>
      </w:r>
      <w:r w:rsidRPr="001E4F09">
        <w:rPr>
          <w:rFonts w:ascii="Times New Roman" w:eastAsia="Times New Roman" w:hAnsi="Times New Roman" w:cs="Times New Roman"/>
          <w:bCs/>
          <w:kern w:val="1"/>
          <w:sz w:val="24"/>
          <w:szCs w:val="24"/>
          <w:lang w:val="sr-Cyrl-CS" w:eastAsia="ar-SA"/>
        </w:rPr>
        <w:t xml:space="preserve"> понуд</w:t>
      </w:r>
      <w:r w:rsidRPr="001E4F09">
        <w:rPr>
          <w:rFonts w:ascii="Times New Roman" w:eastAsia="Times New Roman" w:hAnsi="Times New Roman" w:cs="Times New Roman"/>
          <w:bCs/>
          <w:kern w:val="1"/>
          <w:sz w:val="24"/>
          <w:szCs w:val="24"/>
          <w:lang w:val="sr-Cyrl-RS" w:eastAsia="ar-SA"/>
        </w:rPr>
        <w:t>е</w:t>
      </w:r>
      <w:r w:rsidRPr="001E4F09">
        <w:rPr>
          <w:rFonts w:ascii="Times New Roman" w:eastAsia="Times New Roman" w:hAnsi="Times New Roman" w:cs="Times New Roman"/>
          <w:bCs/>
          <w:kern w:val="1"/>
          <w:sz w:val="24"/>
          <w:szCs w:val="24"/>
          <w:lang w:val="sr-Cyrl-CS" w:eastAsia="ar-SA"/>
        </w:rPr>
        <w:t xml:space="preserve"> са подизвођачем обавезу предаје </w:t>
      </w:r>
      <w:r w:rsidRPr="001E4F09">
        <w:rPr>
          <w:rFonts w:ascii="Times New Roman" w:eastAsia="Times New Roman" w:hAnsi="Times New Roman" w:cs="Times New Roman"/>
          <w:bCs/>
          <w:kern w:val="1"/>
          <w:sz w:val="24"/>
          <w:szCs w:val="24"/>
          <w:lang w:val="sr-Cyrl-RS" w:eastAsia="ar-SA"/>
        </w:rPr>
        <w:t>средстава финансијског обезбеђења</w:t>
      </w:r>
      <w:r w:rsidRPr="001E4F09">
        <w:rPr>
          <w:rFonts w:ascii="Times New Roman" w:eastAsia="Times New Roman" w:hAnsi="Times New Roman" w:cs="Times New Roman"/>
          <w:bCs/>
          <w:kern w:val="1"/>
          <w:sz w:val="24"/>
          <w:szCs w:val="24"/>
          <w:lang w:val="sr-Cyrl-CS" w:eastAsia="ar-SA"/>
        </w:rPr>
        <w:t xml:space="preserve"> има само носилац понуде тј. Уговора.</w:t>
      </w:r>
      <w:r w:rsidR="00AE38CA">
        <w:rPr>
          <w:rFonts w:ascii="Times New Roman" w:eastAsia="Times New Roman" w:hAnsi="Times New Roman" w:cs="Times New Roman"/>
          <w:bCs/>
          <w:kern w:val="1"/>
          <w:sz w:val="24"/>
          <w:szCs w:val="24"/>
          <w:lang w:val="sr-Cyrl-CS" w:eastAsia="ar-SA"/>
        </w:rPr>
        <w:t xml:space="preserve"> </w:t>
      </w:r>
    </w:p>
    <w:p w:rsidR="001E4F09" w:rsidRPr="001E4F09" w:rsidRDefault="001E4F09" w:rsidP="00D95381">
      <w:pPr>
        <w:suppressAutoHyphens/>
        <w:spacing w:before="120" w:after="0" w:line="240" w:lineRule="auto"/>
        <w:jc w:val="both"/>
        <w:rPr>
          <w:rFonts w:ascii="Times New Roman" w:eastAsia="Times New Roman" w:hAnsi="Times New Roman" w:cs="Times New Roman"/>
          <w:bCs/>
          <w:kern w:val="1"/>
          <w:sz w:val="24"/>
          <w:szCs w:val="24"/>
          <w:lang w:val="sr-Cyrl-CS" w:eastAsia="ar-SA"/>
        </w:rPr>
      </w:pPr>
      <w:r w:rsidRPr="001E4F09">
        <w:rPr>
          <w:rFonts w:ascii="Times New Roman" w:eastAsia="Times New Roman" w:hAnsi="Times New Roman" w:cs="Times New Roman"/>
          <w:bCs/>
          <w:kern w:val="1"/>
          <w:sz w:val="24"/>
          <w:szCs w:val="24"/>
          <w:lang w:val="sr-Cyrl-CS" w:eastAsia="ar-SA"/>
        </w:rPr>
        <w:t xml:space="preserve">Понуђачима којима не буде додељен уговор достављене </w:t>
      </w:r>
      <w:r w:rsidRPr="001E4F09">
        <w:rPr>
          <w:rFonts w:ascii="Times New Roman" w:eastAsia="Times New Roman" w:hAnsi="Times New Roman" w:cs="Times New Roman"/>
          <w:bCs/>
          <w:kern w:val="1"/>
          <w:sz w:val="24"/>
          <w:szCs w:val="24"/>
          <w:lang w:val="sr-Cyrl-RS" w:eastAsia="ar-SA"/>
        </w:rPr>
        <w:t>менице за озбиљност понуде</w:t>
      </w:r>
      <w:r w:rsidRPr="001E4F09">
        <w:rPr>
          <w:rFonts w:ascii="Times New Roman" w:eastAsia="Times New Roman" w:hAnsi="Times New Roman" w:cs="Times New Roman"/>
          <w:bCs/>
          <w:kern w:val="1"/>
          <w:sz w:val="24"/>
          <w:szCs w:val="24"/>
          <w:lang w:val="sr-Cyrl-CS" w:eastAsia="ar-SA"/>
        </w:rPr>
        <w:t xml:space="preserve"> биће враћене.</w:t>
      </w:r>
    </w:p>
    <w:p w:rsidR="001E4F09" w:rsidRPr="001E4F09" w:rsidRDefault="001E4F09" w:rsidP="001E4F09">
      <w:pPr>
        <w:suppressAutoHyphens/>
        <w:spacing w:before="120" w:after="0" w:line="240" w:lineRule="auto"/>
        <w:jc w:val="both"/>
        <w:rPr>
          <w:rFonts w:ascii="Times New Roman" w:eastAsia="Times New Roman" w:hAnsi="Times New Roman" w:cs="Times New Roman"/>
          <w:bCs/>
          <w:color w:val="000000"/>
          <w:kern w:val="1"/>
          <w:sz w:val="24"/>
          <w:szCs w:val="24"/>
          <w:lang w:val="es-ES" w:eastAsia="ar-SA"/>
        </w:rPr>
      </w:pPr>
      <w:r w:rsidRPr="001E4F09">
        <w:rPr>
          <w:rFonts w:ascii="Times New Roman" w:eastAsia="Times New Roman" w:hAnsi="Times New Roman" w:cs="Times New Roman"/>
          <w:bCs/>
          <w:color w:val="000000"/>
          <w:kern w:val="1"/>
          <w:sz w:val="24"/>
          <w:szCs w:val="24"/>
          <w:lang w:val="sr-Cyrl-CS" w:eastAsia="ar-SA"/>
        </w:rPr>
        <w:t>1</w:t>
      </w:r>
      <w:r w:rsidRPr="001E4F09">
        <w:rPr>
          <w:rFonts w:ascii="Times New Roman" w:eastAsia="Times New Roman" w:hAnsi="Times New Roman" w:cs="Times New Roman"/>
          <w:bCs/>
          <w:color w:val="000000"/>
          <w:kern w:val="1"/>
          <w:sz w:val="24"/>
          <w:szCs w:val="24"/>
          <w:lang w:val="sr-Latn-RS" w:eastAsia="ar-SA"/>
        </w:rPr>
        <w:t>6</w:t>
      </w:r>
      <w:r w:rsidRPr="001E4F09">
        <w:rPr>
          <w:rFonts w:ascii="Times New Roman" w:eastAsia="Times New Roman" w:hAnsi="Times New Roman" w:cs="Times New Roman"/>
          <w:bCs/>
          <w:color w:val="000000"/>
          <w:kern w:val="1"/>
          <w:sz w:val="24"/>
          <w:szCs w:val="24"/>
          <w:lang w:val="sr-Cyrl-CS" w:eastAsia="ar-SA"/>
        </w:rPr>
        <w:t xml:space="preserve">.     </w:t>
      </w:r>
      <w:r w:rsidRPr="001E4F09">
        <w:rPr>
          <w:rFonts w:ascii="Times New Roman" w:eastAsia="Times New Roman" w:hAnsi="Times New Roman" w:cs="Times New Roman"/>
          <w:bCs/>
          <w:color w:val="000000"/>
          <w:kern w:val="1"/>
          <w:sz w:val="24"/>
          <w:szCs w:val="24"/>
          <w:lang w:val="es-ES" w:eastAsia="ar-SA"/>
        </w:rPr>
        <w:t xml:space="preserve">Понуда ће бити </w:t>
      </w:r>
      <w:r w:rsidRPr="001E4F09">
        <w:rPr>
          <w:rFonts w:ascii="Times New Roman" w:eastAsia="Times New Roman" w:hAnsi="Times New Roman" w:cs="Times New Roman"/>
          <w:color w:val="000000"/>
          <w:kern w:val="1"/>
          <w:sz w:val="24"/>
          <w:szCs w:val="24"/>
          <w:lang w:val="es-ES" w:eastAsia="ar-SA"/>
        </w:rPr>
        <w:t>одбијена</w:t>
      </w:r>
      <w:r w:rsidRPr="001E4F09">
        <w:rPr>
          <w:rFonts w:ascii="Times New Roman" w:eastAsia="Times New Roman" w:hAnsi="Times New Roman" w:cs="Times New Roman"/>
          <w:bCs/>
          <w:color w:val="000000"/>
          <w:kern w:val="1"/>
          <w:sz w:val="24"/>
          <w:szCs w:val="24"/>
          <w:lang w:val="es-ES" w:eastAsia="ar-SA"/>
        </w:rPr>
        <w:t xml:space="preserve"> ако:</w:t>
      </w:r>
    </w:p>
    <w:p w:rsidR="001E4F09" w:rsidRPr="001E4F09" w:rsidRDefault="001E4F09" w:rsidP="001E4F09">
      <w:pPr>
        <w:numPr>
          <w:ilvl w:val="0"/>
          <w:numId w:val="41"/>
        </w:numPr>
        <w:suppressAutoHyphens/>
        <w:spacing w:after="0" w:line="240" w:lineRule="auto"/>
        <w:contextualSpacing/>
        <w:jc w:val="both"/>
        <w:rPr>
          <w:rFonts w:ascii="Times New Roman" w:eastAsia="TimesNewRomanPSMT" w:hAnsi="Times New Roman" w:cs="Times New Roman"/>
          <w:bCs/>
          <w:iCs/>
          <w:sz w:val="24"/>
          <w:szCs w:val="24"/>
          <w:lang w:val="ru-RU"/>
        </w:rPr>
      </w:pPr>
      <w:r w:rsidRPr="001E4F09">
        <w:rPr>
          <w:rFonts w:ascii="Times New Roman" w:eastAsia="TimesNewRomanPSMT" w:hAnsi="Times New Roman" w:cs="Times New Roman"/>
          <w:bCs/>
          <w:iCs/>
          <w:sz w:val="24"/>
          <w:szCs w:val="24"/>
          <w:lang w:val="sr-Cyrl-RS"/>
        </w:rPr>
        <w:t>је неблаговремена, неприхватљива или неодговарајућа;</w:t>
      </w:r>
    </w:p>
    <w:p w:rsidR="001E4F09" w:rsidRPr="001E4F09" w:rsidRDefault="001E4F09" w:rsidP="001E4F09">
      <w:pPr>
        <w:numPr>
          <w:ilvl w:val="0"/>
          <w:numId w:val="41"/>
        </w:numPr>
        <w:suppressAutoHyphens/>
        <w:spacing w:after="0" w:line="240" w:lineRule="auto"/>
        <w:contextualSpacing/>
        <w:jc w:val="both"/>
        <w:rPr>
          <w:rFonts w:ascii="Times New Roman" w:eastAsia="TimesNewRomanPSMT" w:hAnsi="Times New Roman" w:cs="Times New Roman"/>
          <w:bCs/>
          <w:iCs/>
          <w:sz w:val="24"/>
          <w:szCs w:val="24"/>
          <w:lang w:val="ru-RU"/>
        </w:rPr>
      </w:pPr>
      <w:r w:rsidRPr="001E4F09">
        <w:rPr>
          <w:rFonts w:ascii="Times New Roman" w:eastAsia="TimesNewRomanPSMT" w:hAnsi="Times New Roman" w:cs="Times New Roman"/>
          <w:bCs/>
          <w:iCs/>
          <w:sz w:val="24"/>
          <w:szCs w:val="24"/>
          <w:lang w:val="sr-Cyrl-RS"/>
        </w:rPr>
        <w:t>ако се понуђач не сагласи са исправком рачунских грешака;</w:t>
      </w:r>
    </w:p>
    <w:p w:rsidR="001E4F09" w:rsidRPr="001E4F09" w:rsidRDefault="001E4F09" w:rsidP="001E4F09">
      <w:pPr>
        <w:numPr>
          <w:ilvl w:val="0"/>
          <w:numId w:val="41"/>
        </w:numPr>
        <w:suppressAutoHyphens/>
        <w:spacing w:after="0" w:line="240" w:lineRule="auto"/>
        <w:contextualSpacing/>
        <w:jc w:val="both"/>
        <w:rPr>
          <w:rFonts w:ascii="Times New Roman" w:eastAsia="TimesNewRomanPSMT" w:hAnsi="Times New Roman" w:cs="Times New Roman"/>
          <w:bCs/>
          <w:iCs/>
          <w:sz w:val="24"/>
          <w:szCs w:val="24"/>
          <w:lang w:val="ru-RU"/>
        </w:rPr>
      </w:pPr>
      <w:r w:rsidRPr="001E4F09">
        <w:rPr>
          <w:rFonts w:ascii="Times New Roman" w:eastAsia="TimesNewRomanPSMT" w:hAnsi="Times New Roman" w:cs="Times New Roman"/>
          <w:bCs/>
          <w:iCs/>
          <w:sz w:val="24"/>
          <w:szCs w:val="24"/>
          <w:lang w:val="sr-Cyrl-RS"/>
        </w:rPr>
        <w:t>ако има битне недостатке сходно члану 106. ЗЈН;</w:t>
      </w:r>
    </w:p>
    <w:p w:rsidR="00BA4056" w:rsidRPr="00BA4056" w:rsidRDefault="001E4F09" w:rsidP="001E4F09">
      <w:pPr>
        <w:numPr>
          <w:ilvl w:val="0"/>
          <w:numId w:val="41"/>
        </w:numPr>
        <w:suppressAutoHyphens/>
        <w:spacing w:after="0" w:line="240" w:lineRule="auto"/>
        <w:contextualSpacing/>
        <w:jc w:val="both"/>
        <w:rPr>
          <w:rFonts w:ascii="Times New Roman" w:eastAsia="TimesNewRomanPSMT" w:hAnsi="Times New Roman" w:cs="Times New Roman"/>
          <w:bCs/>
          <w:iCs/>
          <w:sz w:val="24"/>
          <w:szCs w:val="24"/>
          <w:lang w:val="ru-RU"/>
        </w:rPr>
      </w:pPr>
      <w:r w:rsidRPr="00BA4056">
        <w:rPr>
          <w:rFonts w:ascii="Times New Roman" w:eastAsia="TimesNewRomanPSMT" w:hAnsi="Times New Roman" w:cs="Times New Roman"/>
          <w:bCs/>
          <w:iCs/>
          <w:sz w:val="24"/>
          <w:szCs w:val="24"/>
          <w:lang w:val="sr-Cyrl-CS"/>
        </w:rPr>
        <w:t xml:space="preserve">понуђач не потпише и овери печатом последњу страну модела уговора </w:t>
      </w:r>
    </w:p>
    <w:p w:rsidR="001E4F09" w:rsidRPr="00BA4056" w:rsidRDefault="001E4F09" w:rsidP="001E4F09">
      <w:pPr>
        <w:numPr>
          <w:ilvl w:val="0"/>
          <w:numId w:val="41"/>
        </w:numPr>
        <w:suppressAutoHyphens/>
        <w:spacing w:after="0" w:line="240" w:lineRule="auto"/>
        <w:contextualSpacing/>
        <w:jc w:val="both"/>
        <w:rPr>
          <w:rFonts w:ascii="Times New Roman" w:eastAsia="TimesNewRomanPSMT" w:hAnsi="Times New Roman" w:cs="Times New Roman"/>
          <w:bCs/>
          <w:iCs/>
          <w:sz w:val="24"/>
          <w:szCs w:val="24"/>
          <w:lang w:val="ru-RU"/>
        </w:rPr>
      </w:pPr>
      <w:r w:rsidRPr="00BA4056">
        <w:rPr>
          <w:rFonts w:ascii="Times New Roman" w:eastAsia="TimesNewRomanPSMT" w:hAnsi="Times New Roman" w:cs="Times New Roman"/>
          <w:bCs/>
          <w:iCs/>
          <w:sz w:val="24"/>
          <w:szCs w:val="24"/>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rsidR="001E4F09" w:rsidRPr="001E4F09" w:rsidRDefault="001E4F09" w:rsidP="001E4F09">
      <w:pPr>
        <w:suppressAutoHyphens/>
        <w:spacing w:before="120" w:after="0" w:line="240" w:lineRule="auto"/>
        <w:jc w:val="both"/>
        <w:rPr>
          <w:rFonts w:ascii="Times New Roman" w:eastAsia="Times New Roman" w:hAnsi="Times New Roman" w:cs="Times New Roman"/>
          <w:bCs/>
          <w:kern w:val="1"/>
          <w:sz w:val="24"/>
          <w:szCs w:val="24"/>
          <w:lang w:val="sr-Cyrl-CS" w:eastAsia="ar-SA"/>
        </w:rPr>
      </w:pPr>
      <w:r w:rsidRPr="001E4F09">
        <w:rPr>
          <w:rFonts w:ascii="Times New Roman" w:eastAsia="Times New Roman" w:hAnsi="Times New Roman" w:cs="Times New Roman"/>
          <w:bCs/>
          <w:kern w:val="1"/>
          <w:sz w:val="24"/>
          <w:szCs w:val="24"/>
          <w:lang w:val="sr-Cyrl-RS" w:eastAsia="ar-SA"/>
        </w:rPr>
        <w:t>1</w:t>
      </w:r>
      <w:r w:rsidRPr="001E4F09">
        <w:rPr>
          <w:rFonts w:ascii="Times New Roman" w:eastAsia="Times New Roman" w:hAnsi="Times New Roman" w:cs="Times New Roman"/>
          <w:bCs/>
          <w:kern w:val="1"/>
          <w:sz w:val="24"/>
          <w:szCs w:val="24"/>
          <w:lang w:val="sr-Latn-RS" w:eastAsia="ar-SA"/>
        </w:rPr>
        <w:t>7</w:t>
      </w:r>
      <w:r w:rsidRPr="001E4F09">
        <w:rPr>
          <w:rFonts w:ascii="Times New Roman" w:eastAsia="Times New Roman" w:hAnsi="Times New Roman" w:cs="Times New Roman"/>
          <w:bCs/>
          <w:kern w:val="1"/>
          <w:sz w:val="24"/>
          <w:szCs w:val="24"/>
          <w:lang w:val="sr-Cyrl-RS" w:eastAsia="ar-SA"/>
        </w:rPr>
        <w:t>.</w:t>
      </w:r>
      <w:r w:rsidRPr="001E4F09">
        <w:rPr>
          <w:rFonts w:ascii="Times New Roman" w:eastAsia="Times New Roman" w:hAnsi="Times New Roman" w:cs="Times New Roman"/>
          <w:bCs/>
          <w:kern w:val="1"/>
          <w:sz w:val="24"/>
          <w:szCs w:val="24"/>
          <w:lang w:val="sr-Cyrl-CS" w:eastAsia="ar-SA"/>
        </w:rPr>
        <w:t xml:space="preserve">       </w:t>
      </w:r>
      <w:r w:rsidRPr="001E4F09">
        <w:rPr>
          <w:rFonts w:ascii="Times New Roman" w:eastAsia="Times New Roman" w:hAnsi="Times New Roman" w:cs="Times New Roman"/>
          <w:bCs/>
          <w:kern w:val="1"/>
          <w:sz w:val="24"/>
          <w:szCs w:val="24"/>
          <w:lang w:val="es-ES" w:eastAsia="ar-SA"/>
        </w:rPr>
        <w:t>Понуда може бити одбијена ако</w:t>
      </w:r>
      <w:r w:rsidRPr="001E4F09">
        <w:rPr>
          <w:rFonts w:ascii="Times New Roman" w:eastAsia="Times New Roman" w:hAnsi="Times New Roman" w:cs="Times New Roman"/>
          <w:bCs/>
          <w:kern w:val="1"/>
          <w:sz w:val="24"/>
          <w:szCs w:val="24"/>
          <w:lang w:val="sr-Cyrl-CS" w:eastAsia="ar-SA"/>
        </w:rPr>
        <w:t>:</w:t>
      </w:r>
    </w:p>
    <w:p w:rsidR="001E4F09" w:rsidRPr="001E4F09" w:rsidRDefault="001E4F09" w:rsidP="001E4F09">
      <w:pPr>
        <w:numPr>
          <w:ilvl w:val="0"/>
          <w:numId w:val="38"/>
        </w:numPr>
        <w:suppressAutoHyphens/>
        <w:spacing w:before="120" w:after="0" w:line="240" w:lineRule="auto"/>
        <w:jc w:val="both"/>
        <w:rPr>
          <w:rFonts w:ascii="Times New Roman" w:eastAsia="Times New Roman" w:hAnsi="Times New Roman" w:cs="Times New Roman"/>
          <w:bCs/>
          <w:kern w:val="1"/>
          <w:sz w:val="24"/>
          <w:szCs w:val="24"/>
          <w:lang w:val="es-ES" w:eastAsia="ar-SA"/>
        </w:rPr>
      </w:pPr>
      <w:r w:rsidRPr="001E4F09">
        <w:rPr>
          <w:rFonts w:ascii="Times New Roman" w:eastAsia="Times New Roman" w:hAnsi="Times New Roman" w:cs="Times New Roman"/>
          <w:bCs/>
          <w:kern w:val="1"/>
          <w:sz w:val="24"/>
          <w:szCs w:val="24"/>
          <w:lang w:val="sr-Cyrl-CS" w:eastAsia="ar-SA"/>
        </w:rPr>
        <w:t>у</w:t>
      </w:r>
      <w:r w:rsidRPr="001E4F09">
        <w:rPr>
          <w:rFonts w:ascii="Times New Roman" w:eastAsia="Times New Roman" w:hAnsi="Times New Roman" w:cs="Times New Roman"/>
          <w:bCs/>
          <w:kern w:val="1"/>
          <w:sz w:val="24"/>
          <w:szCs w:val="24"/>
          <w:lang w:val="es-ES" w:eastAsia="ar-SA"/>
        </w:rPr>
        <w:t xml:space="preserve"> случају неуобичајено ниске цене у складу са чланом </w:t>
      </w:r>
      <w:r w:rsidRPr="001E4F09">
        <w:rPr>
          <w:rFonts w:ascii="Times New Roman" w:eastAsia="Times New Roman" w:hAnsi="Times New Roman" w:cs="Times New Roman"/>
          <w:bCs/>
          <w:kern w:val="1"/>
          <w:sz w:val="24"/>
          <w:szCs w:val="24"/>
          <w:lang w:eastAsia="ar-SA"/>
        </w:rPr>
        <w:t>92</w:t>
      </w:r>
      <w:r w:rsidRPr="001E4F09">
        <w:rPr>
          <w:rFonts w:ascii="Times New Roman" w:eastAsia="Times New Roman" w:hAnsi="Times New Roman" w:cs="Times New Roman"/>
          <w:bCs/>
          <w:kern w:val="1"/>
          <w:sz w:val="24"/>
          <w:szCs w:val="24"/>
          <w:lang w:val="es-ES" w:eastAsia="ar-SA"/>
        </w:rPr>
        <w:t>.</w:t>
      </w:r>
      <w:r w:rsidRPr="001E4F09">
        <w:rPr>
          <w:rFonts w:ascii="Times New Roman" w:eastAsia="Times New Roman" w:hAnsi="Times New Roman" w:cs="Times New Roman"/>
          <w:bCs/>
          <w:kern w:val="1"/>
          <w:sz w:val="24"/>
          <w:szCs w:val="24"/>
          <w:lang w:val="sr-Cyrl-CS" w:eastAsia="ar-SA"/>
        </w:rPr>
        <w:t xml:space="preserve"> </w:t>
      </w:r>
      <w:r w:rsidRPr="001E4F09">
        <w:rPr>
          <w:rFonts w:ascii="Times New Roman" w:eastAsia="Times New Roman" w:hAnsi="Times New Roman" w:cs="Times New Roman"/>
          <w:bCs/>
          <w:kern w:val="1"/>
          <w:sz w:val="24"/>
          <w:szCs w:val="24"/>
          <w:lang w:val="es-ES" w:eastAsia="ar-SA"/>
        </w:rPr>
        <w:t>ЗЈН,</w:t>
      </w:r>
    </w:p>
    <w:p w:rsidR="001E4F09" w:rsidRPr="001E4F09" w:rsidRDefault="001E4F09" w:rsidP="001E4F09">
      <w:pPr>
        <w:numPr>
          <w:ilvl w:val="0"/>
          <w:numId w:val="38"/>
        </w:numPr>
        <w:suppressAutoHyphens/>
        <w:spacing w:before="120" w:after="0" w:line="240" w:lineRule="auto"/>
        <w:jc w:val="both"/>
        <w:rPr>
          <w:rFonts w:ascii="Times New Roman" w:eastAsia="Times New Roman" w:hAnsi="Times New Roman" w:cs="Times New Roman"/>
          <w:bCs/>
          <w:kern w:val="1"/>
          <w:sz w:val="24"/>
          <w:szCs w:val="24"/>
          <w:lang w:val="sr-Cyrl-CS" w:eastAsia="ar-SA"/>
        </w:rPr>
      </w:pPr>
      <w:r w:rsidRPr="001E4F09">
        <w:rPr>
          <w:rFonts w:ascii="Times New Roman" w:eastAsia="Times New Roman" w:hAnsi="Times New Roman" w:cs="Times New Roman"/>
          <w:bCs/>
          <w:kern w:val="1"/>
          <w:sz w:val="24"/>
          <w:szCs w:val="24"/>
          <w:lang w:val="es-ES" w:eastAsia="ar-SA"/>
        </w:rPr>
        <w:t xml:space="preserve">ако Наручилац у поступку оцене понуда Понуђачу додели негативне референце у складу са чланом </w:t>
      </w:r>
      <w:r w:rsidRPr="001E4F09">
        <w:rPr>
          <w:rFonts w:ascii="Times New Roman" w:eastAsia="Times New Roman" w:hAnsi="Times New Roman" w:cs="Times New Roman"/>
          <w:bCs/>
          <w:kern w:val="1"/>
          <w:sz w:val="24"/>
          <w:szCs w:val="24"/>
          <w:lang w:eastAsia="ar-SA"/>
        </w:rPr>
        <w:t>8</w:t>
      </w:r>
      <w:r w:rsidRPr="001E4F09">
        <w:rPr>
          <w:rFonts w:ascii="Times New Roman" w:eastAsia="Times New Roman" w:hAnsi="Times New Roman" w:cs="Times New Roman"/>
          <w:bCs/>
          <w:kern w:val="1"/>
          <w:sz w:val="24"/>
          <w:szCs w:val="24"/>
          <w:lang w:val="sr-Cyrl-RS" w:eastAsia="ar-SA"/>
        </w:rPr>
        <w:t>2</w:t>
      </w:r>
      <w:r w:rsidRPr="001E4F09">
        <w:rPr>
          <w:rFonts w:ascii="Times New Roman" w:eastAsia="Times New Roman" w:hAnsi="Times New Roman" w:cs="Times New Roman"/>
          <w:bCs/>
          <w:kern w:val="1"/>
          <w:sz w:val="24"/>
          <w:szCs w:val="24"/>
          <w:lang w:val="es-ES" w:eastAsia="ar-SA"/>
        </w:rPr>
        <w:t xml:space="preserve">. </w:t>
      </w:r>
      <w:proofErr w:type="gramStart"/>
      <w:r w:rsidRPr="001E4F09">
        <w:rPr>
          <w:rFonts w:ascii="Times New Roman" w:eastAsia="Times New Roman" w:hAnsi="Times New Roman" w:cs="Times New Roman"/>
          <w:bCs/>
          <w:kern w:val="1"/>
          <w:sz w:val="24"/>
          <w:szCs w:val="24"/>
          <w:lang w:val="es-ES" w:eastAsia="ar-SA"/>
        </w:rPr>
        <w:t>ЗЈН</w:t>
      </w:r>
      <w:r w:rsidRPr="001E4F09">
        <w:rPr>
          <w:rFonts w:ascii="Times New Roman" w:eastAsia="Times New Roman" w:hAnsi="Times New Roman" w:cs="Times New Roman"/>
          <w:bCs/>
          <w:kern w:val="1"/>
          <w:sz w:val="24"/>
          <w:szCs w:val="24"/>
          <w:lang w:val="sr-Cyrl-CS" w:eastAsia="ar-SA"/>
        </w:rPr>
        <w:t xml:space="preserve"> .</w:t>
      </w:r>
      <w:proofErr w:type="gramEnd"/>
      <w:r w:rsidRPr="001E4F09">
        <w:rPr>
          <w:rFonts w:ascii="Times New Roman" w:eastAsia="Times New Roman" w:hAnsi="Times New Roman" w:cs="Times New Roman"/>
          <w:bCs/>
          <w:kern w:val="1"/>
          <w:sz w:val="24"/>
          <w:szCs w:val="24"/>
          <w:lang w:val="sr-Cyrl-CS" w:eastAsia="ar-SA"/>
        </w:rPr>
        <w:t xml:space="preserve">      </w:t>
      </w:r>
    </w:p>
    <w:p w:rsidR="001E4F09" w:rsidRPr="001E4F09" w:rsidRDefault="001E4F09" w:rsidP="001E4F09">
      <w:pPr>
        <w:suppressAutoHyphens/>
        <w:spacing w:before="120" w:after="0" w:line="240" w:lineRule="auto"/>
        <w:ind w:hanging="360"/>
        <w:jc w:val="both"/>
        <w:rPr>
          <w:rFonts w:ascii="Times New Roman" w:eastAsia="Times New Roman" w:hAnsi="Times New Roman" w:cs="Times New Roman"/>
          <w:bCs/>
          <w:kern w:val="1"/>
          <w:sz w:val="24"/>
          <w:szCs w:val="24"/>
          <w:lang w:val="es-ES" w:eastAsia="ar-SA"/>
        </w:rPr>
      </w:pPr>
      <w:r w:rsidRPr="001E4F09">
        <w:rPr>
          <w:rFonts w:ascii="Times New Roman" w:eastAsia="Times New Roman" w:hAnsi="Times New Roman" w:cs="Times New Roman"/>
          <w:bCs/>
          <w:kern w:val="1"/>
          <w:sz w:val="24"/>
          <w:szCs w:val="24"/>
          <w:lang w:val="sr-Cyrl-CS" w:eastAsia="ar-SA"/>
        </w:rPr>
        <w:lastRenderedPageBreak/>
        <w:t xml:space="preserve">    1</w:t>
      </w:r>
      <w:r w:rsidRPr="001E4F09">
        <w:rPr>
          <w:rFonts w:ascii="Times New Roman" w:eastAsia="Times New Roman" w:hAnsi="Times New Roman" w:cs="Times New Roman"/>
          <w:bCs/>
          <w:kern w:val="1"/>
          <w:sz w:val="24"/>
          <w:szCs w:val="24"/>
          <w:lang w:val="sr-Latn-RS" w:eastAsia="ar-SA"/>
        </w:rPr>
        <w:t>8</w:t>
      </w:r>
      <w:r w:rsidRPr="001E4F09">
        <w:rPr>
          <w:rFonts w:ascii="Times New Roman" w:eastAsia="Times New Roman" w:hAnsi="Times New Roman" w:cs="Times New Roman"/>
          <w:bCs/>
          <w:kern w:val="1"/>
          <w:sz w:val="24"/>
          <w:szCs w:val="24"/>
          <w:lang w:val="sr-Cyrl-CS" w:eastAsia="ar-SA"/>
        </w:rPr>
        <w:t xml:space="preserve">.   </w:t>
      </w:r>
      <w:r w:rsidRPr="001E4F09">
        <w:rPr>
          <w:rFonts w:ascii="Times New Roman" w:eastAsia="Times New Roman" w:hAnsi="Times New Roman" w:cs="Times New Roman"/>
          <w:bCs/>
          <w:kern w:val="1"/>
          <w:sz w:val="24"/>
          <w:szCs w:val="24"/>
          <w:lang w:val="es-ES" w:eastAsia="ar-SA"/>
        </w:rPr>
        <w:t xml:space="preserve">Након отварања Понуда није дозвољено достављање и пријем недостајућих </w:t>
      </w:r>
      <w:r w:rsidRPr="001E4F09">
        <w:rPr>
          <w:rFonts w:ascii="Times New Roman" w:eastAsia="Times New Roman" w:hAnsi="Times New Roman" w:cs="Times New Roman"/>
          <w:bCs/>
          <w:kern w:val="1"/>
          <w:sz w:val="24"/>
          <w:szCs w:val="24"/>
          <w:lang w:val="sr-Cyrl-CS" w:eastAsia="ar-SA"/>
        </w:rPr>
        <w:t xml:space="preserve">битних </w:t>
      </w:r>
      <w:r w:rsidRPr="001E4F09">
        <w:rPr>
          <w:rFonts w:ascii="Times New Roman" w:eastAsia="Times New Roman" w:hAnsi="Times New Roman" w:cs="Times New Roman"/>
          <w:bCs/>
          <w:kern w:val="1"/>
          <w:sz w:val="24"/>
          <w:szCs w:val="24"/>
          <w:lang w:val="es-ES" w:eastAsia="ar-SA"/>
        </w:rPr>
        <w:t xml:space="preserve">доказа нити било каквих измена понуђених услова </w:t>
      </w:r>
      <w:r w:rsidRPr="001E4F09">
        <w:rPr>
          <w:rFonts w:ascii="Times New Roman" w:eastAsia="Times New Roman" w:hAnsi="Times New Roman" w:cs="Times New Roman"/>
          <w:bCs/>
          <w:kern w:val="1"/>
          <w:sz w:val="24"/>
          <w:szCs w:val="24"/>
          <w:lang w:val="sr-Cyrl-CS" w:eastAsia="ar-SA"/>
        </w:rPr>
        <w:t>који по чл. 106 ЗЈН представљају разлоге за одбијање понуде</w:t>
      </w:r>
      <w:r w:rsidRPr="001E4F09">
        <w:rPr>
          <w:rFonts w:ascii="Times New Roman" w:eastAsia="Times New Roman" w:hAnsi="Times New Roman" w:cs="Times New Roman"/>
          <w:bCs/>
          <w:kern w:val="1"/>
          <w:sz w:val="24"/>
          <w:szCs w:val="24"/>
          <w:lang w:val="es-ES" w:eastAsia="ar-SA"/>
        </w:rPr>
        <w:t>.</w:t>
      </w:r>
    </w:p>
    <w:p w:rsidR="001E4F09" w:rsidRPr="001E4F09" w:rsidRDefault="001E4F09" w:rsidP="001E4F09">
      <w:pPr>
        <w:suppressAutoHyphens/>
        <w:spacing w:before="120" w:after="0" w:line="240" w:lineRule="auto"/>
        <w:ind w:hanging="360"/>
        <w:jc w:val="both"/>
        <w:rPr>
          <w:rFonts w:ascii="Times New Roman" w:eastAsia="Times New Roman" w:hAnsi="Times New Roman" w:cs="Times New Roman"/>
          <w:kern w:val="1"/>
          <w:sz w:val="24"/>
          <w:szCs w:val="24"/>
          <w:lang w:val="sl-SI" w:eastAsia="ar-SA"/>
        </w:rPr>
      </w:pPr>
      <w:r w:rsidRPr="001E4F09">
        <w:rPr>
          <w:rFonts w:ascii="Times New Roman" w:eastAsia="Times New Roman" w:hAnsi="Times New Roman" w:cs="Times New Roman"/>
          <w:kern w:val="1"/>
          <w:sz w:val="24"/>
          <w:szCs w:val="24"/>
          <w:lang w:val="sr-Cyrl-CS" w:eastAsia="ar-SA"/>
        </w:rPr>
        <w:t xml:space="preserve">     </w:t>
      </w:r>
      <w:r w:rsidRPr="001E4F09">
        <w:rPr>
          <w:rFonts w:ascii="Times New Roman" w:eastAsia="Times New Roman" w:hAnsi="Times New Roman" w:cs="Times New Roman"/>
          <w:kern w:val="1"/>
          <w:sz w:val="24"/>
          <w:szCs w:val="24"/>
          <w:lang w:val="sr-Cyrl-RS" w:eastAsia="ar-SA"/>
        </w:rPr>
        <w:t>1</w:t>
      </w:r>
      <w:r w:rsidRPr="001E4F09">
        <w:rPr>
          <w:rFonts w:ascii="Times New Roman" w:eastAsia="Times New Roman" w:hAnsi="Times New Roman" w:cs="Times New Roman"/>
          <w:kern w:val="1"/>
          <w:sz w:val="24"/>
          <w:szCs w:val="24"/>
          <w:lang w:val="sr-Latn-RS" w:eastAsia="ar-SA"/>
        </w:rPr>
        <w:t>9</w:t>
      </w:r>
      <w:r w:rsidRPr="001E4F09">
        <w:rPr>
          <w:rFonts w:ascii="Times New Roman" w:eastAsia="Times New Roman" w:hAnsi="Times New Roman" w:cs="Times New Roman"/>
          <w:kern w:val="1"/>
          <w:sz w:val="24"/>
          <w:szCs w:val="24"/>
          <w:lang w:val="sr-Cyrl-CS" w:eastAsia="ar-SA"/>
        </w:rPr>
        <w:t>.    Наручилац</w:t>
      </w:r>
      <w:r w:rsidRPr="001E4F09">
        <w:rPr>
          <w:rFonts w:ascii="Times New Roman" w:eastAsia="Times New Roman" w:hAnsi="Times New Roman" w:cs="Times New Roman"/>
          <w:kern w:val="1"/>
          <w:sz w:val="24"/>
          <w:szCs w:val="24"/>
          <w:lang w:val="sl-SI" w:eastAsia="ar-SA"/>
        </w:rPr>
        <w:t xml:space="preserve"> задржава све приспеле понуде у трајном власништу, уз обавезу да их може користитити само у сопствене сврхе и обавезу чувања поверљивости. Било какво одавање детаља из понуде који су оправдано означени као пословна тајна трећој страни ван круга других понуђача, од стране Наручиоца није дозвољено, без претходне писмене сагласности Понуђача.</w:t>
      </w:r>
    </w:p>
    <w:p w:rsidR="001E4F09" w:rsidRPr="001E4F09" w:rsidRDefault="001E4F09" w:rsidP="001E4F09">
      <w:pPr>
        <w:suppressAutoHyphens/>
        <w:spacing w:before="120" w:after="0" w:line="240" w:lineRule="auto"/>
        <w:ind w:hanging="357"/>
        <w:jc w:val="both"/>
        <w:rPr>
          <w:rFonts w:ascii="Times New Roman" w:eastAsia="Times New Roman" w:hAnsi="Times New Roman" w:cs="Times New Roman"/>
          <w:color w:val="000000"/>
          <w:kern w:val="1"/>
          <w:sz w:val="24"/>
          <w:szCs w:val="24"/>
          <w:lang w:val="sr-Cyrl-RS" w:eastAsia="ar-SA"/>
        </w:rPr>
      </w:pPr>
      <w:r w:rsidRPr="001E4F09">
        <w:rPr>
          <w:rFonts w:ascii="Times New Roman" w:eastAsia="Times New Roman" w:hAnsi="Times New Roman" w:cs="Times New Roman"/>
          <w:color w:val="000000"/>
          <w:kern w:val="1"/>
          <w:sz w:val="24"/>
          <w:szCs w:val="24"/>
          <w:lang w:val="sr-Cyrl-CS" w:eastAsia="ar-SA"/>
        </w:rPr>
        <w:t xml:space="preserve">    </w:t>
      </w:r>
      <w:r w:rsidRPr="001E4F09">
        <w:rPr>
          <w:rFonts w:ascii="Times New Roman" w:eastAsia="Times New Roman" w:hAnsi="Times New Roman" w:cs="Times New Roman"/>
          <w:color w:val="000000"/>
          <w:kern w:val="1"/>
          <w:sz w:val="24"/>
          <w:szCs w:val="24"/>
          <w:lang w:val="sr-Latn-RS" w:eastAsia="ar-SA"/>
        </w:rPr>
        <w:t>20</w:t>
      </w:r>
      <w:r w:rsidRPr="001E4F09">
        <w:rPr>
          <w:rFonts w:ascii="Times New Roman" w:eastAsia="Times New Roman" w:hAnsi="Times New Roman" w:cs="Times New Roman"/>
          <w:color w:val="000000"/>
          <w:kern w:val="1"/>
          <w:sz w:val="24"/>
          <w:szCs w:val="24"/>
          <w:lang w:val="sr-Cyrl-CS" w:eastAsia="ar-SA"/>
        </w:rPr>
        <w:t xml:space="preserve">.  </w:t>
      </w:r>
      <w:r w:rsidRPr="001E4F09">
        <w:rPr>
          <w:rFonts w:ascii="Times New Roman" w:eastAsia="Times New Roman" w:hAnsi="Times New Roman" w:cs="Times New Roman"/>
          <w:color w:val="000000"/>
          <w:kern w:val="1"/>
          <w:sz w:val="24"/>
          <w:szCs w:val="24"/>
          <w:lang w:val="sr-Cyrl-RS" w:eastAsia="ar-SA"/>
        </w:rPr>
        <w:t>Понуђач или 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w:t>
      </w:r>
      <w:r w:rsidRPr="001E4F09">
        <w:rPr>
          <w:rFonts w:ascii="Times New Roman" w:eastAsia="Times New Roman" w:hAnsi="Times New Roman" w:cs="Times New Roman"/>
          <w:color w:val="000000"/>
          <w:kern w:val="1"/>
          <w:sz w:val="24"/>
          <w:szCs w:val="24"/>
          <w:lang w:val="sr-Cyrl-CS" w:eastAsia="ar-SA"/>
        </w:rPr>
        <w:t>, факсом</w:t>
      </w:r>
      <w:r w:rsidRPr="001E4F09">
        <w:rPr>
          <w:rFonts w:ascii="Times New Roman" w:eastAsia="Times New Roman" w:hAnsi="Times New Roman" w:cs="Times New Roman"/>
          <w:color w:val="000000"/>
          <w:kern w:val="1"/>
          <w:sz w:val="24"/>
          <w:szCs w:val="24"/>
          <w:lang w:val="es-ES" w:eastAsia="ar-SA"/>
        </w:rPr>
        <w:t xml:space="preserve"> или електронском поштом на</w:t>
      </w:r>
      <w:r w:rsidRPr="001E4F09">
        <w:rPr>
          <w:rFonts w:ascii="Times New Roman" w:eastAsia="Times New Roman" w:hAnsi="Times New Roman" w:cs="Times New Roman"/>
          <w:color w:val="000000"/>
          <w:kern w:val="1"/>
          <w:sz w:val="24"/>
          <w:szCs w:val="24"/>
          <w:lang w:eastAsia="ar-SA"/>
        </w:rPr>
        <w:t xml:space="preserve"> e-mail:sasa.popovic</w:t>
      </w:r>
      <w:r w:rsidRPr="001E4F09">
        <w:rPr>
          <w:rFonts w:ascii="Times New Roman" w:eastAsia="Times New Roman" w:hAnsi="Times New Roman" w:cs="Times New Roman"/>
          <w:color w:val="000000"/>
          <w:kern w:val="1"/>
          <w:sz w:val="24"/>
          <w:szCs w:val="24"/>
          <w:lang w:val="ru-RU" w:eastAsia="ar-SA"/>
        </w:rPr>
        <w:t>@</w:t>
      </w:r>
      <w:r w:rsidRPr="001E4F09">
        <w:rPr>
          <w:rFonts w:ascii="Times New Roman" w:eastAsia="Times New Roman" w:hAnsi="Times New Roman" w:cs="Times New Roman"/>
          <w:color w:val="000000"/>
          <w:kern w:val="1"/>
          <w:sz w:val="24"/>
          <w:szCs w:val="24"/>
          <w:lang w:val="en-US" w:eastAsia="ar-SA"/>
        </w:rPr>
        <w:t>jppeu</w:t>
      </w:r>
      <w:r w:rsidRPr="001E4F09">
        <w:rPr>
          <w:rFonts w:ascii="Times New Roman" w:eastAsia="Times New Roman" w:hAnsi="Times New Roman" w:cs="Times New Roman"/>
          <w:color w:val="000000"/>
          <w:kern w:val="1"/>
          <w:sz w:val="24"/>
          <w:szCs w:val="24"/>
          <w:lang w:val="ru-RU" w:eastAsia="ar-SA"/>
        </w:rPr>
        <w:t>.</w:t>
      </w:r>
      <w:r w:rsidRPr="001E4F09">
        <w:rPr>
          <w:rFonts w:ascii="Times New Roman" w:eastAsia="Times New Roman" w:hAnsi="Times New Roman" w:cs="Times New Roman"/>
          <w:color w:val="000000"/>
          <w:kern w:val="1"/>
          <w:sz w:val="24"/>
          <w:szCs w:val="24"/>
          <w:lang w:val="en-US" w:eastAsia="ar-SA"/>
        </w:rPr>
        <w:t>rs</w:t>
      </w:r>
      <w:r w:rsidRPr="001E4F09">
        <w:rPr>
          <w:rFonts w:ascii="Times New Roman" w:eastAsia="Times New Roman" w:hAnsi="Times New Roman" w:cs="Times New Roman"/>
          <w:color w:val="000000"/>
          <w:kern w:val="1"/>
          <w:sz w:val="24"/>
          <w:szCs w:val="24"/>
          <w:lang w:eastAsia="ar-SA"/>
        </w:rPr>
        <w:t xml:space="preserve">, </w:t>
      </w:r>
      <w:r w:rsidRPr="001E4F09">
        <w:rPr>
          <w:rFonts w:ascii="Times New Roman" w:eastAsia="Times New Roman" w:hAnsi="Times New Roman" w:cs="Times New Roman"/>
          <w:color w:val="000000"/>
          <w:kern w:val="1"/>
          <w:sz w:val="24"/>
          <w:szCs w:val="24"/>
          <w:lang w:val="es-ES" w:eastAsia="ar-SA"/>
        </w:rPr>
        <w:t>најкасније</w:t>
      </w:r>
      <w:r w:rsidRPr="001E4F09">
        <w:rPr>
          <w:rFonts w:ascii="Times New Roman" w:eastAsia="Times New Roman" w:hAnsi="Times New Roman" w:cs="Times New Roman"/>
          <w:color w:val="000000"/>
          <w:kern w:val="1"/>
          <w:sz w:val="24"/>
          <w:szCs w:val="24"/>
          <w:lang w:val="sr-Cyrl-CS" w:eastAsia="ar-SA"/>
        </w:rPr>
        <w:t xml:space="preserve"> </w:t>
      </w:r>
      <w:r w:rsidRPr="001E4F09">
        <w:rPr>
          <w:rFonts w:ascii="Times New Roman" w:eastAsia="Times New Roman" w:hAnsi="Times New Roman" w:cs="Times New Roman"/>
          <w:bCs/>
          <w:color w:val="000000"/>
          <w:kern w:val="1"/>
          <w:sz w:val="24"/>
          <w:szCs w:val="24"/>
          <w:lang w:val="sr-Cyrl-CS" w:eastAsia="ar-SA"/>
        </w:rPr>
        <w:t xml:space="preserve">5 </w:t>
      </w:r>
      <w:r w:rsidRPr="001E4F09">
        <w:rPr>
          <w:rFonts w:ascii="Times New Roman" w:eastAsia="Times New Roman" w:hAnsi="Times New Roman" w:cs="Times New Roman"/>
          <w:color w:val="000000"/>
          <w:kern w:val="1"/>
          <w:sz w:val="24"/>
          <w:szCs w:val="24"/>
          <w:lang w:val="sr-Cyrl-CS" w:eastAsia="ar-SA"/>
        </w:rPr>
        <w:t>(пет)</w:t>
      </w:r>
      <w:r w:rsidRPr="001E4F09">
        <w:rPr>
          <w:rFonts w:ascii="Times New Roman" w:eastAsia="Times New Roman" w:hAnsi="Times New Roman" w:cs="Times New Roman"/>
          <w:bCs/>
          <w:color w:val="000000"/>
          <w:kern w:val="1"/>
          <w:sz w:val="24"/>
          <w:szCs w:val="24"/>
          <w:lang w:val="sr-Cyrl-CS" w:eastAsia="ar-SA"/>
        </w:rPr>
        <w:t xml:space="preserve"> </w:t>
      </w:r>
      <w:r w:rsidRPr="001E4F09">
        <w:rPr>
          <w:rFonts w:ascii="Times New Roman" w:eastAsia="Times New Roman" w:hAnsi="Times New Roman" w:cs="Times New Roman"/>
          <w:color w:val="000000"/>
          <w:kern w:val="1"/>
          <w:sz w:val="24"/>
          <w:szCs w:val="24"/>
          <w:lang w:val="sr-Cyrl-CS" w:eastAsia="ar-SA"/>
        </w:rPr>
        <w:t>дана пре истека рока за подношење понуда. Уколико Наручилац, на сопствену иницијативу или на захтев Понуђача прибави додатне информације за конкурсну документацију, те информације</w:t>
      </w:r>
      <w:r w:rsidRPr="001E4F09">
        <w:rPr>
          <w:rFonts w:ascii="Times New Roman" w:eastAsia="Times New Roman" w:hAnsi="Times New Roman" w:cs="Times New Roman"/>
          <w:color w:val="000000"/>
          <w:kern w:val="1"/>
          <w:sz w:val="24"/>
          <w:szCs w:val="24"/>
          <w:lang w:val="sr-Cyrl-RS" w:eastAsia="ar-SA"/>
        </w:rPr>
        <w:t xml:space="preserve"> или одговор </w:t>
      </w:r>
      <w:r w:rsidRPr="001E4F09">
        <w:rPr>
          <w:rFonts w:ascii="Times New Roman" w:eastAsia="Times New Roman" w:hAnsi="Times New Roman" w:cs="Times New Roman"/>
          <w:color w:val="000000"/>
          <w:kern w:val="1"/>
          <w:sz w:val="24"/>
          <w:szCs w:val="24"/>
          <w:lang w:val="sr-Cyrl-CS" w:eastAsia="ar-SA"/>
        </w:rPr>
        <w:t xml:space="preserve"> ће у року од 3 (три) дана од дана пријема захтева</w:t>
      </w:r>
      <w:r w:rsidRPr="001E4F09">
        <w:rPr>
          <w:rFonts w:ascii="Times New Roman" w:eastAsia="Times New Roman" w:hAnsi="Times New Roman" w:cs="Times New Roman"/>
          <w:color w:val="000000"/>
          <w:kern w:val="1"/>
          <w:sz w:val="24"/>
          <w:szCs w:val="24"/>
          <w:lang w:val="sr-Cyrl-RS" w:eastAsia="ar-SA"/>
        </w:rPr>
        <w:t xml:space="preserve"> објавити на Порталу јавних набавки и на својој интернет страници. </w:t>
      </w:r>
    </w:p>
    <w:p w:rsidR="001E4F09" w:rsidRPr="001E4F09" w:rsidRDefault="001E4F09" w:rsidP="001E4F09">
      <w:pPr>
        <w:suppressAutoHyphens/>
        <w:spacing w:after="0" w:line="240" w:lineRule="auto"/>
        <w:jc w:val="both"/>
        <w:rPr>
          <w:rFonts w:ascii="Times New Roman" w:eastAsia="Arial Unicode MS" w:hAnsi="Times New Roman" w:cs="Times New Roman"/>
          <w:color w:val="000000"/>
          <w:kern w:val="1"/>
          <w:sz w:val="24"/>
          <w:szCs w:val="24"/>
          <w:lang w:eastAsia="ar-SA"/>
        </w:rPr>
      </w:pPr>
      <w:r w:rsidRPr="001E4F09">
        <w:rPr>
          <w:rFonts w:ascii="Times New Roman" w:eastAsia="Times New Roman" w:hAnsi="Times New Roman" w:cs="Times New Roman"/>
          <w:color w:val="000000"/>
          <w:kern w:val="1"/>
          <w:sz w:val="24"/>
          <w:szCs w:val="24"/>
          <w:lang w:val="sr-Cyrl-RS" w:eastAsia="ar-SA"/>
        </w:rPr>
        <w:t xml:space="preserve">     </w:t>
      </w:r>
      <w:r w:rsidRPr="001E4F09">
        <w:rPr>
          <w:rFonts w:ascii="Times New Roman" w:eastAsia="Arial Unicode MS" w:hAnsi="Times New Roman" w:cs="Times New Roman"/>
          <w:color w:val="000000"/>
          <w:kern w:val="1"/>
          <w:sz w:val="24"/>
          <w:szCs w:val="24"/>
          <w:lang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E4F09" w:rsidRPr="001E4F09" w:rsidRDefault="001E4F09" w:rsidP="001E4F09">
      <w:pPr>
        <w:suppressAutoHyphens/>
        <w:spacing w:after="0" w:line="100" w:lineRule="atLeast"/>
        <w:jc w:val="both"/>
        <w:rPr>
          <w:rFonts w:ascii="Times New Roman" w:eastAsia="Times New Roman" w:hAnsi="Times New Roman" w:cs="Times New Roman"/>
          <w:color w:val="000000"/>
          <w:kern w:val="1"/>
          <w:sz w:val="24"/>
          <w:szCs w:val="24"/>
          <w:lang w:val="sr-Cyrl-CS" w:eastAsia="ar-SA"/>
        </w:rPr>
      </w:pPr>
      <w:r w:rsidRPr="001E4F09">
        <w:rPr>
          <w:rFonts w:ascii="Times New Roman" w:eastAsia="Arial Unicode MS" w:hAnsi="Times New Roman" w:cs="Times New Roman"/>
          <w:color w:val="000000"/>
          <w:kern w:val="1"/>
          <w:sz w:val="24"/>
          <w:szCs w:val="24"/>
          <w:lang w:eastAsia="ar-SA"/>
        </w:rPr>
        <w:t>По истеку рока предвиђеног за подношење понуда н</w:t>
      </w:r>
      <w:r w:rsidRPr="001E4F09">
        <w:rPr>
          <w:rFonts w:ascii="Times New Roman" w:eastAsia="Arial Unicode MS" w:hAnsi="Times New Roman" w:cs="Times New Roman"/>
          <w:color w:val="000000"/>
          <w:kern w:val="1"/>
          <w:sz w:val="24"/>
          <w:szCs w:val="24"/>
          <w:lang w:val="sr-Cyrl-CS" w:eastAsia="ar-SA"/>
        </w:rPr>
        <w:t>а</w:t>
      </w:r>
      <w:r w:rsidRPr="001E4F09">
        <w:rPr>
          <w:rFonts w:ascii="Times New Roman" w:eastAsia="Arial Unicode MS" w:hAnsi="Times New Roman" w:cs="Times New Roman"/>
          <w:color w:val="000000"/>
          <w:kern w:val="1"/>
          <w:sz w:val="24"/>
          <w:szCs w:val="24"/>
          <w:lang w:eastAsia="ar-SA"/>
        </w:rPr>
        <w:t xml:space="preserve">ручилац не може да мења нити да допуњује конкурсну документацију. </w:t>
      </w:r>
    </w:p>
    <w:p w:rsidR="001E4F09" w:rsidRPr="001E4F09" w:rsidRDefault="001E4F09" w:rsidP="001E4F09">
      <w:pPr>
        <w:suppressAutoHyphens/>
        <w:spacing w:before="120" w:after="0" w:line="240" w:lineRule="auto"/>
        <w:jc w:val="both"/>
        <w:rPr>
          <w:rFonts w:ascii="Times New Roman" w:eastAsia="Times New Roman" w:hAnsi="Times New Roman" w:cs="Times New Roman"/>
          <w:color w:val="000000"/>
          <w:kern w:val="1"/>
          <w:sz w:val="24"/>
          <w:szCs w:val="24"/>
          <w:lang w:val="sr-Cyrl-RS" w:eastAsia="ar-SA"/>
        </w:rPr>
      </w:pPr>
      <w:r w:rsidRPr="001E4F09">
        <w:rPr>
          <w:rFonts w:ascii="Times New Roman" w:eastAsia="Times New Roman" w:hAnsi="Times New Roman" w:cs="Times New Roman"/>
          <w:color w:val="000000"/>
          <w:kern w:val="1"/>
          <w:sz w:val="24"/>
          <w:szCs w:val="24"/>
          <w:lang w:val="sr-Cyrl-RS" w:eastAsia="ar-SA"/>
        </w:rPr>
        <w:t>2</w:t>
      </w:r>
      <w:r w:rsidRPr="001E4F09">
        <w:rPr>
          <w:rFonts w:ascii="Times New Roman" w:eastAsia="Times New Roman" w:hAnsi="Times New Roman" w:cs="Times New Roman"/>
          <w:color w:val="000000"/>
          <w:kern w:val="1"/>
          <w:sz w:val="24"/>
          <w:szCs w:val="24"/>
          <w:lang w:val="sr-Latn-RS" w:eastAsia="ar-SA"/>
        </w:rPr>
        <w:t>1</w:t>
      </w:r>
      <w:r w:rsidRPr="001E4F09">
        <w:rPr>
          <w:rFonts w:ascii="Times New Roman" w:eastAsia="Times New Roman" w:hAnsi="Times New Roman" w:cs="Times New Roman"/>
          <w:color w:val="000000"/>
          <w:kern w:val="1"/>
          <w:sz w:val="24"/>
          <w:szCs w:val="24"/>
          <w:lang w:val="sr-Cyrl-CS" w:eastAsia="ar-SA"/>
        </w:rPr>
        <w:t>.</w:t>
      </w:r>
      <w:r w:rsidRPr="001E4F09">
        <w:rPr>
          <w:rFonts w:ascii="Times New Roman" w:eastAsia="Times New Roman" w:hAnsi="Times New Roman" w:cs="Times New Roman"/>
          <w:color w:val="000000"/>
          <w:kern w:val="1"/>
          <w:sz w:val="24"/>
          <w:szCs w:val="24"/>
          <w:lang w:val="sr-Cyrl-RS" w:eastAsia="ar-SA"/>
        </w:rPr>
        <w:t xml:space="preserve"> </w:t>
      </w:r>
      <w:r w:rsidRPr="001E4F09">
        <w:rPr>
          <w:rFonts w:ascii="Times New Roman" w:eastAsia="Times New Roman" w:hAnsi="Times New Roman" w:cs="Times New Roman"/>
          <w:color w:val="000000"/>
          <w:kern w:val="1"/>
          <w:sz w:val="24"/>
          <w:szCs w:val="24"/>
          <w:lang w:val="sr-Cyrl-CS" w:eastAsia="ar-SA"/>
        </w:rPr>
        <w:t>Тражење додатних информација и појашњења телефоном, није дозвољено.</w:t>
      </w:r>
      <w:r w:rsidRPr="001E4F09">
        <w:rPr>
          <w:rFonts w:ascii="Times New Roman" w:eastAsia="Times New Roman" w:hAnsi="Times New Roman" w:cs="Times New Roman"/>
          <w:color w:val="000000"/>
          <w:kern w:val="1"/>
          <w:sz w:val="24"/>
          <w:szCs w:val="24"/>
          <w:lang w:val="sr-Cyrl-RS" w:eastAsia="ar-SA"/>
        </w:rPr>
        <w:t xml:space="preserve"> Комуникација са наручиоцем се обавља писаним путем поште, електронске поште на  </w:t>
      </w:r>
      <w:r w:rsidRPr="001E4F09">
        <w:rPr>
          <w:rFonts w:ascii="Times New Roman" w:eastAsia="Times New Roman" w:hAnsi="Times New Roman" w:cs="Times New Roman"/>
          <w:color w:val="000000"/>
          <w:kern w:val="1"/>
          <w:sz w:val="24"/>
          <w:szCs w:val="24"/>
          <w:lang w:eastAsia="ar-SA"/>
        </w:rPr>
        <w:t>e-mail:sasa.popovic</w:t>
      </w:r>
      <w:r w:rsidRPr="001E4F09">
        <w:rPr>
          <w:rFonts w:ascii="Times New Roman" w:eastAsia="Times New Roman" w:hAnsi="Times New Roman" w:cs="Times New Roman"/>
          <w:color w:val="000000"/>
          <w:kern w:val="1"/>
          <w:sz w:val="24"/>
          <w:szCs w:val="24"/>
          <w:lang w:val="ru-RU" w:eastAsia="ar-SA"/>
        </w:rPr>
        <w:t>@</w:t>
      </w:r>
      <w:r w:rsidRPr="001E4F09">
        <w:rPr>
          <w:rFonts w:ascii="Times New Roman" w:eastAsia="Times New Roman" w:hAnsi="Times New Roman" w:cs="Times New Roman"/>
          <w:color w:val="000000"/>
          <w:kern w:val="1"/>
          <w:sz w:val="24"/>
          <w:szCs w:val="24"/>
          <w:lang w:val="en-US" w:eastAsia="ar-SA"/>
        </w:rPr>
        <w:t>jppeu</w:t>
      </w:r>
      <w:r w:rsidRPr="001E4F09">
        <w:rPr>
          <w:rFonts w:ascii="Times New Roman" w:eastAsia="Times New Roman" w:hAnsi="Times New Roman" w:cs="Times New Roman"/>
          <w:color w:val="000000"/>
          <w:kern w:val="1"/>
          <w:sz w:val="24"/>
          <w:szCs w:val="24"/>
          <w:lang w:val="ru-RU" w:eastAsia="ar-SA"/>
        </w:rPr>
        <w:t>.</w:t>
      </w:r>
      <w:r w:rsidRPr="001E4F09">
        <w:rPr>
          <w:rFonts w:ascii="Times New Roman" w:eastAsia="Times New Roman" w:hAnsi="Times New Roman" w:cs="Times New Roman"/>
          <w:color w:val="000000"/>
          <w:kern w:val="1"/>
          <w:sz w:val="24"/>
          <w:szCs w:val="24"/>
          <w:lang w:val="en-US" w:eastAsia="ar-SA"/>
        </w:rPr>
        <w:t>rs</w:t>
      </w:r>
      <w:r w:rsidRPr="001E4F09">
        <w:rPr>
          <w:rFonts w:ascii="Times New Roman" w:eastAsia="Times New Roman" w:hAnsi="Times New Roman" w:cs="Times New Roman"/>
          <w:color w:val="000000"/>
          <w:kern w:val="1"/>
          <w:sz w:val="24"/>
          <w:szCs w:val="24"/>
          <w:lang w:val="sr-Cyrl-RS" w:eastAsia="ar-SA"/>
        </w:rPr>
        <w:t xml:space="preserve"> или факсом на број </w:t>
      </w:r>
      <w:r w:rsidRPr="001E4F09">
        <w:rPr>
          <w:rFonts w:ascii="Times New Roman" w:eastAsia="Times New Roman" w:hAnsi="Times New Roman" w:cs="Times New Roman"/>
          <w:bCs/>
          <w:kern w:val="1"/>
          <w:sz w:val="24"/>
          <w:szCs w:val="24"/>
          <w:lang w:eastAsia="ar-SA"/>
        </w:rPr>
        <w:t>035/627-512</w:t>
      </w:r>
      <w:r w:rsidRPr="001E4F09">
        <w:rPr>
          <w:rFonts w:ascii="Times New Roman" w:eastAsia="Times New Roman" w:hAnsi="Times New Roman" w:cs="Times New Roman"/>
          <w:bCs/>
          <w:kern w:val="1"/>
          <w:sz w:val="24"/>
          <w:szCs w:val="24"/>
          <w:lang w:val="sr-Cyrl-RS" w:eastAsia="ar-SA"/>
        </w:rPr>
        <w:t>, у радно време наручиоца од 07-15 часова сваког радног дана на основу чега ће се ценити и благовременост.</w:t>
      </w:r>
    </w:p>
    <w:p w:rsidR="001E4F09" w:rsidRPr="001E4F09" w:rsidRDefault="001E4F09" w:rsidP="001E4F09">
      <w:pPr>
        <w:suppressAutoHyphens/>
        <w:spacing w:before="120" w:after="0" w:line="240" w:lineRule="auto"/>
        <w:jc w:val="both"/>
        <w:rPr>
          <w:rFonts w:ascii="Times New Roman" w:eastAsia="Times New Roman" w:hAnsi="Times New Roman" w:cs="Times New Roman"/>
          <w:color w:val="000000"/>
          <w:kern w:val="1"/>
          <w:sz w:val="24"/>
          <w:szCs w:val="24"/>
          <w:lang w:val="sr-Cyrl-RS" w:eastAsia="ar-SA"/>
        </w:rPr>
      </w:pPr>
      <w:r w:rsidRPr="001E4F09">
        <w:rPr>
          <w:rFonts w:ascii="Times New Roman" w:eastAsia="Times New Roman" w:hAnsi="Times New Roman" w:cs="Times New Roman"/>
          <w:color w:val="000000"/>
          <w:kern w:val="1"/>
          <w:sz w:val="24"/>
          <w:szCs w:val="24"/>
          <w:lang w:val="sr-Cyrl-RS" w:eastAsia="ar-SA"/>
        </w:rPr>
        <w:t>2</w:t>
      </w:r>
      <w:r w:rsidRPr="001E4F09">
        <w:rPr>
          <w:rFonts w:ascii="Times New Roman" w:eastAsia="Times New Roman" w:hAnsi="Times New Roman" w:cs="Times New Roman"/>
          <w:color w:val="000000"/>
          <w:kern w:val="1"/>
          <w:sz w:val="24"/>
          <w:szCs w:val="24"/>
          <w:lang w:val="sr-Latn-RS" w:eastAsia="ar-SA"/>
        </w:rPr>
        <w:t>2</w:t>
      </w:r>
      <w:r w:rsidRPr="001E4F09">
        <w:rPr>
          <w:rFonts w:ascii="Times New Roman" w:eastAsia="Times New Roman" w:hAnsi="Times New Roman" w:cs="Times New Roman"/>
          <w:color w:val="000000"/>
          <w:kern w:val="1"/>
          <w:sz w:val="24"/>
          <w:szCs w:val="24"/>
          <w:lang w:val="sr-Cyrl-RS" w:eastAsia="ar-SA"/>
        </w:rPr>
        <w:t>. Ако је документ из поступка јавне набавке достављен од стране наручиоца или понуђача путем факса или електронске поште, страна која је извршила достављање дужна је да од друге стране захтева да на исти начин потврди пријем документа, што је друга страна дужна и да учини.</w:t>
      </w:r>
    </w:p>
    <w:p w:rsidR="001E4F09" w:rsidRPr="001E4F09" w:rsidRDefault="001E4F09" w:rsidP="001E4F09">
      <w:pPr>
        <w:suppressAutoHyphens/>
        <w:spacing w:before="120" w:after="0" w:line="240" w:lineRule="auto"/>
        <w:jc w:val="both"/>
        <w:rPr>
          <w:rFonts w:ascii="Times New Roman" w:eastAsia="Times New Roman" w:hAnsi="Times New Roman" w:cs="Times New Roman"/>
          <w:bCs/>
          <w:kern w:val="1"/>
          <w:sz w:val="24"/>
          <w:szCs w:val="24"/>
          <w:lang w:val="sr-Cyrl-RS" w:eastAsia="ar-SA"/>
        </w:rPr>
      </w:pPr>
      <w:r w:rsidRPr="001E4F09">
        <w:rPr>
          <w:rFonts w:ascii="Times New Roman" w:eastAsia="Times New Roman" w:hAnsi="Times New Roman" w:cs="Times New Roman"/>
          <w:bCs/>
          <w:kern w:val="1"/>
          <w:sz w:val="24"/>
          <w:szCs w:val="24"/>
          <w:lang w:val="sr-Cyrl-CS" w:eastAsia="ar-SA"/>
        </w:rPr>
        <w:t xml:space="preserve"> </w:t>
      </w:r>
      <w:r w:rsidRPr="001E4F09">
        <w:rPr>
          <w:rFonts w:ascii="Times New Roman" w:eastAsia="Times New Roman" w:hAnsi="Times New Roman" w:cs="Times New Roman"/>
          <w:bCs/>
          <w:kern w:val="1"/>
          <w:sz w:val="24"/>
          <w:szCs w:val="24"/>
          <w:lang w:val="sr-Cyrl-RS" w:eastAsia="ar-SA"/>
        </w:rPr>
        <w:t>2</w:t>
      </w:r>
      <w:r w:rsidRPr="001E4F09">
        <w:rPr>
          <w:rFonts w:ascii="Times New Roman" w:eastAsia="Times New Roman" w:hAnsi="Times New Roman" w:cs="Times New Roman"/>
          <w:bCs/>
          <w:kern w:val="1"/>
          <w:sz w:val="24"/>
          <w:szCs w:val="24"/>
          <w:lang w:val="sr-Latn-RS" w:eastAsia="ar-SA"/>
        </w:rPr>
        <w:t>3</w:t>
      </w:r>
      <w:r w:rsidRPr="001E4F09">
        <w:rPr>
          <w:rFonts w:ascii="Times New Roman" w:eastAsia="Times New Roman" w:hAnsi="Times New Roman" w:cs="Times New Roman"/>
          <w:bCs/>
          <w:kern w:val="1"/>
          <w:sz w:val="24"/>
          <w:szCs w:val="24"/>
          <w:lang w:val="sr-Cyrl-CS" w:eastAsia="ar-SA"/>
        </w:rPr>
        <w:t xml:space="preserve">.    Понуђач коме буде додељен Уговор мора да приложи </w:t>
      </w:r>
      <w:r w:rsidRPr="001E4F09">
        <w:rPr>
          <w:rFonts w:ascii="Times New Roman" w:eastAsia="Times New Roman" w:hAnsi="Times New Roman" w:cs="Times New Roman"/>
          <w:b/>
          <w:bCs/>
          <w:kern w:val="1"/>
          <w:sz w:val="24"/>
          <w:szCs w:val="24"/>
          <w:lang w:val="sr-Cyrl-CS" w:eastAsia="ar-SA"/>
        </w:rPr>
        <w:t>у тренутку закључења Уговора</w:t>
      </w:r>
      <w:r w:rsidRPr="001E4F09">
        <w:rPr>
          <w:rFonts w:ascii="Times New Roman" w:eastAsia="Times New Roman" w:hAnsi="Times New Roman" w:cs="Times New Roman"/>
          <w:bCs/>
          <w:kern w:val="1"/>
          <w:sz w:val="24"/>
          <w:szCs w:val="24"/>
          <w:lang w:val="sr-Cyrl-CS" w:eastAsia="ar-SA"/>
        </w:rPr>
        <w:t>:</w:t>
      </w:r>
    </w:p>
    <w:p w:rsidR="001D6940" w:rsidRPr="001D6940" w:rsidRDefault="001D6940" w:rsidP="001D6940">
      <w:pPr>
        <w:suppressAutoHyphens/>
        <w:spacing w:before="120" w:after="0" w:line="240" w:lineRule="auto"/>
        <w:jc w:val="both"/>
        <w:rPr>
          <w:rFonts w:ascii="Times New Roman" w:eastAsia="Times New Roman" w:hAnsi="Times New Roman" w:cs="Times New Roman"/>
          <w:bCs/>
          <w:kern w:val="1"/>
          <w:sz w:val="24"/>
          <w:szCs w:val="24"/>
          <w:lang w:val="sr-Cyrl-RS" w:eastAsia="ar-SA"/>
        </w:rPr>
      </w:pPr>
      <w:r w:rsidRPr="001D6940">
        <w:rPr>
          <w:rFonts w:ascii="Times New Roman" w:eastAsia="Times New Roman" w:hAnsi="Times New Roman" w:cs="Times New Roman"/>
          <w:b/>
          <w:bCs/>
          <w:kern w:val="1"/>
          <w:sz w:val="24"/>
          <w:szCs w:val="24"/>
          <w:lang w:val="sr-Cyrl-RS" w:eastAsia="ar-SA"/>
        </w:rPr>
        <w:t>Средство финансијског обезбеђења за извршење уговорних обавеза и то:</w:t>
      </w:r>
      <w:r w:rsidRPr="001D6940">
        <w:rPr>
          <w:rFonts w:ascii="Times New Roman" w:eastAsia="Times New Roman" w:hAnsi="Times New Roman" w:cs="Times New Roman"/>
          <w:bCs/>
          <w:kern w:val="1"/>
          <w:sz w:val="24"/>
          <w:szCs w:val="24"/>
          <w:lang w:val="sr-Cyrl-RS" w:eastAsia="ar-SA"/>
        </w:rPr>
        <w:t xml:space="preserve"> бланко сопствену меницу, оверену печатом и потписану од стране лица овлашћеног за заступање, оверено и потписано менично овлашћење - писмо, са назначеним износом  у висини од 10% од уговорене вредности набавке без ПДВ-а, потврду о евидентирању менице у Регистру меница и овлашћења Народне банке Србије и копију картона депонованих потписа који је издат од пословне банке коју понуђач наводи у меничном овлашћењу – писму. Рок важења менице је 30 дана дуже од уговореног рока извршења уговора, с тим да евентуални продужетак рока извршења уговорних обавеза има за последицу и продужење рока важења менице и меничног овлашћења. Финансијску гаранцију Понуђач мора да преда Наручиоцу у тренутку закључења Уговора. У случају да Наручилац као најповољнију оцени понуду са подизвођачем обавезу предаје менице има само носилац понуде тј. Уговора.</w:t>
      </w:r>
    </w:p>
    <w:p w:rsidR="001D6940" w:rsidRPr="001D6940" w:rsidRDefault="001D6940" w:rsidP="001D6940">
      <w:pPr>
        <w:suppressAutoHyphens/>
        <w:spacing w:before="120" w:after="0" w:line="240" w:lineRule="auto"/>
        <w:jc w:val="both"/>
        <w:rPr>
          <w:rFonts w:ascii="Times New Roman" w:eastAsia="Times New Roman" w:hAnsi="Times New Roman" w:cs="Times New Roman"/>
          <w:bCs/>
          <w:kern w:val="1"/>
          <w:sz w:val="24"/>
          <w:szCs w:val="24"/>
          <w:lang w:val="sr-Cyrl-RS" w:eastAsia="ar-SA"/>
        </w:rPr>
      </w:pPr>
      <w:r w:rsidRPr="001D6940">
        <w:rPr>
          <w:rFonts w:ascii="Times New Roman" w:eastAsia="Times New Roman" w:hAnsi="Times New Roman" w:cs="Times New Roman"/>
          <w:bCs/>
          <w:kern w:val="1"/>
          <w:sz w:val="24"/>
          <w:szCs w:val="24"/>
          <w:lang w:val="sr-Cyrl-RS" w:eastAsia="ar-SA"/>
        </w:rPr>
        <w:t>Наручилац ће уновчити меницу за извршење уговорних обавеза у случају да понуђач не буде извршавао своје обавезе у роковима и на начин предвиђен уговором.</w:t>
      </w:r>
    </w:p>
    <w:p w:rsidR="001E4F09" w:rsidRDefault="001D6940" w:rsidP="001D6940">
      <w:pPr>
        <w:suppressAutoHyphens/>
        <w:spacing w:before="120" w:after="0" w:line="240" w:lineRule="auto"/>
        <w:jc w:val="both"/>
        <w:rPr>
          <w:rFonts w:ascii="Times New Roman" w:eastAsia="Times New Roman" w:hAnsi="Times New Roman" w:cs="Times New Roman"/>
          <w:bCs/>
          <w:kern w:val="1"/>
          <w:sz w:val="24"/>
          <w:szCs w:val="24"/>
          <w:lang w:val="sr-Cyrl-RS" w:eastAsia="ar-SA"/>
        </w:rPr>
      </w:pPr>
      <w:r w:rsidRPr="001D6940">
        <w:rPr>
          <w:rFonts w:ascii="Times New Roman" w:eastAsia="Times New Roman" w:hAnsi="Times New Roman" w:cs="Times New Roman"/>
          <w:bCs/>
          <w:kern w:val="1"/>
          <w:sz w:val="24"/>
          <w:szCs w:val="24"/>
          <w:lang w:val="sr-Cyrl-RS" w:eastAsia="ar-SA"/>
        </w:rPr>
        <w:t xml:space="preserve">Гаранцију Понуђач мора да преда Наручиоцу у тренутку закључења Уговора, у супротном Уговор неће бити закључен, тј. биће закључен са следећим рангираним понуђачем који испуњава наведене услове.  </w:t>
      </w:r>
    </w:p>
    <w:p w:rsidR="00AE38CA" w:rsidRPr="001D6940" w:rsidRDefault="00AE38CA" w:rsidP="001D6940">
      <w:pPr>
        <w:suppressAutoHyphens/>
        <w:spacing w:before="120" w:after="0" w:line="240" w:lineRule="auto"/>
        <w:jc w:val="both"/>
        <w:rPr>
          <w:rFonts w:ascii="Times New Roman" w:eastAsia="Times New Roman" w:hAnsi="Times New Roman" w:cs="Times New Roman"/>
          <w:i/>
          <w:color w:val="808080"/>
          <w:kern w:val="1"/>
          <w:sz w:val="16"/>
          <w:szCs w:val="16"/>
          <w:lang w:val="sr-Cyrl-CS" w:eastAsia="ar-SA"/>
        </w:rPr>
      </w:pPr>
    </w:p>
    <w:p w:rsidR="001E4F09" w:rsidRPr="00032DFE" w:rsidRDefault="001E4F09" w:rsidP="001E4F09">
      <w:pPr>
        <w:suppressAutoHyphens/>
        <w:autoSpaceDE w:val="0"/>
        <w:spacing w:after="0" w:line="240" w:lineRule="auto"/>
        <w:ind w:hanging="360"/>
        <w:jc w:val="both"/>
        <w:rPr>
          <w:rFonts w:ascii="Times New Roman" w:eastAsia="Times New Roman" w:hAnsi="Times New Roman" w:cs="Times New Roman"/>
          <w:b/>
          <w:kern w:val="1"/>
          <w:sz w:val="24"/>
          <w:szCs w:val="24"/>
          <w:lang w:val="sr-Cyrl-CS" w:eastAsia="ar-SA"/>
        </w:rPr>
      </w:pPr>
      <w:r w:rsidRPr="001E4F09">
        <w:rPr>
          <w:rFonts w:ascii="Times New Roman" w:eastAsia="Times New Roman" w:hAnsi="Times New Roman" w:cs="Times New Roman"/>
          <w:kern w:val="1"/>
          <w:sz w:val="24"/>
          <w:szCs w:val="24"/>
          <w:lang w:val="sr-Cyrl-CS" w:eastAsia="ar-SA"/>
        </w:rPr>
        <w:t xml:space="preserve">      2</w:t>
      </w:r>
      <w:r w:rsidRPr="001E4F09">
        <w:rPr>
          <w:rFonts w:ascii="Times New Roman" w:eastAsia="Times New Roman" w:hAnsi="Times New Roman" w:cs="Times New Roman"/>
          <w:kern w:val="1"/>
          <w:sz w:val="24"/>
          <w:szCs w:val="24"/>
          <w:lang w:val="sr-Latn-RS" w:eastAsia="ar-SA"/>
        </w:rPr>
        <w:t>4</w:t>
      </w:r>
      <w:r w:rsidRPr="001E4F09">
        <w:rPr>
          <w:rFonts w:ascii="Times New Roman" w:eastAsia="Times New Roman" w:hAnsi="Times New Roman" w:cs="Times New Roman"/>
          <w:kern w:val="1"/>
          <w:sz w:val="24"/>
          <w:szCs w:val="24"/>
          <w:lang w:val="sr-Cyrl-RS" w:eastAsia="ar-SA"/>
        </w:rPr>
        <w:t>.</w:t>
      </w:r>
      <w:r w:rsidRPr="001E4F09">
        <w:rPr>
          <w:rFonts w:ascii="Times New Roman" w:eastAsia="Times New Roman" w:hAnsi="Times New Roman" w:cs="Times New Roman"/>
          <w:kern w:val="1"/>
          <w:sz w:val="24"/>
          <w:szCs w:val="24"/>
          <w:lang w:val="sr-Cyrl-CS" w:eastAsia="ar-SA"/>
        </w:rPr>
        <w:t xml:space="preserve"> </w:t>
      </w:r>
      <w:r w:rsidRPr="00032DFE">
        <w:rPr>
          <w:rFonts w:ascii="Times New Roman" w:eastAsia="Times New Roman" w:hAnsi="Times New Roman" w:cs="Times New Roman"/>
          <w:b/>
          <w:kern w:val="1"/>
          <w:sz w:val="24"/>
          <w:szCs w:val="24"/>
          <w:lang w:val="sr-Cyrl-CS" w:eastAsia="ar-SA"/>
        </w:rPr>
        <w:t>Оцена Понуда врши се применом критеријума најниже понуђене цене.</w:t>
      </w:r>
    </w:p>
    <w:p w:rsidR="00AE38CA" w:rsidRDefault="001E4F09" w:rsidP="001E4F09">
      <w:pPr>
        <w:suppressAutoHyphens/>
        <w:autoSpaceDE w:val="0"/>
        <w:spacing w:after="0" w:line="240" w:lineRule="auto"/>
        <w:ind w:hanging="360"/>
        <w:jc w:val="both"/>
        <w:rPr>
          <w:rFonts w:ascii="Times New Roman" w:eastAsia="Times New Roman" w:hAnsi="Times New Roman" w:cs="Times New Roman"/>
          <w:kern w:val="1"/>
          <w:sz w:val="24"/>
          <w:szCs w:val="24"/>
          <w:lang w:val="sr-Cyrl-CS" w:eastAsia="ar-SA"/>
        </w:rPr>
      </w:pPr>
      <w:r w:rsidRPr="00032DFE">
        <w:rPr>
          <w:rFonts w:ascii="Times New Roman" w:eastAsia="Times New Roman" w:hAnsi="Times New Roman" w:cs="Times New Roman"/>
          <w:b/>
          <w:kern w:val="1"/>
          <w:sz w:val="24"/>
          <w:szCs w:val="24"/>
          <w:lang w:val="sr-Cyrl-RS" w:eastAsia="ar-SA"/>
        </w:rPr>
        <w:lastRenderedPageBreak/>
        <w:t xml:space="preserve">      </w:t>
      </w:r>
      <w:r w:rsidRPr="00D86C3A">
        <w:rPr>
          <w:rFonts w:ascii="Times New Roman" w:eastAsia="Times New Roman" w:hAnsi="Times New Roman" w:cs="Times New Roman"/>
          <w:kern w:val="1"/>
          <w:sz w:val="24"/>
          <w:szCs w:val="24"/>
          <w:lang w:eastAsia="ar-SA"/>
        </w:rPr>
        <w:t xml:space="preserve">У случају да  две или више понуда имају исте и истовремено најповољније цене, биће изабрана понуда оног понуђача који je дао краћи рок </w:t>
      </w:r>
      <w:r w:rsidR="00D86C3A" w:rsidRPr="00D86C3A">
        <w:rPr>
          <w:rFonts w:ascii="Times New Roman" w:eastAsia="Times New Roman" w:hAnsi="Times New Roman" w:cs="Times New Roman"/>
          <w:kern w:val="1"/>
          <w:sz w:val="24"/>
          <w:szCs w:val="24"/>
          <w:lang w:eastAsia="ar-SA"/>
        </w:rPr>
        <w:t>испоруке</w:t>
      </w:r>
      <w:r w:rsidR="00C57AB6">
        <w:rPr>
          <w:rFonts w:ascii="Times New Roman" w:eastAsia="Times New Roman" w:hAnsi="Times New Roman" w:cs="Times New Roman"/>
          <w:kern w:val="1"/>
          <w:sz w:val="24"/>
          <w:szCs w:val="24"/>
          <w:lang w:val="sr-Cyrl-CS" w:eastAsia="ar-SA"/>
        </w:rPr>
        <w:t>.</w:t>
      </w:r>
    </w:p>
    <w:p w:rsidR="001E4F09" w:rsidRPr="00D86C3A" w:rsidRDefault="001E4F09" w:rsidP="001E4F09">
      <w:pPr>
        <w:suppressAutoHyphens/>
        <w:autoSpaceDE w:val="0"/>
        <w:spacing w:after="0" w:line="240" w:lineRule="auto"/>
        <w:ind w:hanging="360"/>
        <w:jc w:val="both"/>
        <w:rPr>
          <w:rFonts w:ascii="Times New Roman" w:eastAsia="Times New Roman" w:hAnsi="Times New Roman" w:cs="Times New Roman"/>
          <w:kern w:val="1"/>
          <w:sz w:val="16"/>
          <w:szCs w:val="16"/>
          <w:lang w:val="sr-Cyrl-CS" w:eastAsia="ar-SA"/>
        </w:rPr>
      </w:pPr>
      <w:r w:rsidRPr="00D86C3A">
        <w:rPr>
          <w:rFonts w:ascii="Times New Roman" w:eastAsia="Times New Roman" w:hAnsi="Times New Roman" w:cs="Times New Roman"/>
          <w:kern w:val="1"/>
          <w:sz w:val="24"/>
          <w:szCs w:val="24"/>
          <w:lang w:val="sr-Cyrl-RS" w:eastAsia="ar-SA"/>
        </w:rPr>
        <w:t xml:space="preserve">      Уколико ни после примене резервног критеријума не буде могуће изабрати најповољнију понуду, </w:t>
      </w:r>
      <w:r w:rsidRPr="00D86C3A">
        <w:rPr>
          <w:rFonts w:ascii="Times New Roman" w:eastAsia="Times New Roman" w:hAnsi="Times New Roman" w:cs="Times New Roman"/>
          <w:kern w:val="1"/>
          <w:sz w:val="24"/>
          <w:szCs w:val="24"/>
          <w:lang w:eastAsia="ar-SA"/>
        </w:rPr>
        <w:t xml:space="preserve">биће изабрана понуда оног понуђача који je дао дужи </w:t>
      </w:r>
      <w:r w:rsidRPr="00D86C3A">
        <w:rPr>
          <w:rFonts w:ascii="Times New Roman" w:eastAsia="Times New Roman" w:hAnsi="Times New Roman" w:cs="Times New Roman"/>
          <w:kern w:val="1"/>
          <w:sz w:val="24"/>
          <w:szCs w:val="24"/>
          <w:lang w:val="sr-Cyrl-CS" w:eastAsia="ar-SA"/>
        </w:rPr>
        <w:t>гарантни период</w:t>
      </w:r>
      <w:r w:rsidRPr="00D86C3A">
        <w:rPr>
          <w:rFonts w:ascii="Times New Roman" w:eastAsia="Times New Roman" w:hAnsi="Times New Roman" w:cs="Times New Roman"/>
          <w:kern w:val="1"/>
          <w:sz w:val="24"/>
          <w:szCs w:val="24"/>
          <w:lang w:eastAsia="ar-SA"/>
        </w:rPr>
        <w:t>.</w:t>
      </w:r>
    </w:p>
    <w:p w:rsidR="001E4F09" w:rsidRPr="001E4F09" w:rsidRDefault="001E4F09" w:rsidP="001E4F09">
      <w:pPr>
        <w:suppressAutoHyphens/>
        <w:spacing w:before="120" w:after="120" w:line="240" w:lineRule="auto"/>
        <w:ind w:hanging="360"/>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 xml:space="preserve">   </w:t>
      </w:r>
      <w:r w:rsidR="001D02DC">
        <w:rPr>
          <w:rFonts w:ascii="Times New Roman" w:eastAsia="Times New Roman" w:hAnsi="Times New Roman" w:cs="Times New Roman"/>
          <w:kern w:val="1"/>
          <w:sz w:val="24"/>
          <w:szCs w:val="24"/>
          <w:lang w:eastAsia="ar-SA"/>
        </w:rPr>
        <w:t xml:space="preserve">  </w:t>
      </w:r>
      <w:r w:rsidRPr="001E4F09">
        <w:rPr>
          <w:rFonts w:ascii="Times New Roman" w:eastAsia="Times New Roman" w:hAnsi="Times New Roman" w:cs="Times New Roman"/>
          <w:kern w:val="1"/>
          <w:sz w:val="24"/>
          <w:szCs w:val="24"/>
          <w:lang w:val="sr-Cyrl-CS" w:eastAsia="ar-SA"/>
        </w:rPr>
        <w:t xml:space="preserve"> 2</w:t>
      </w:r>
      <w:r w:rsidRPr="001E4F09">
        <w:rPr>
          <w:rFonts w:ascii="Times New Roman" w:eastAsia="Times New Roman" w:hAnsi="Times New Roman" w:cs="Times New Roman"/>
          <w:kern w:val="1"/>
          <w:sz w:val="24"/>
          <w:szCs w:val="24"/>
          <w:lang w:val="sr-Latn-RS" w:eastAsia="ar-SA"/>
        </w:rPr>
        <w:t>5</w:t>
      </w:r>
      <w:r w:rsidRPr="001E4F09">
        <w:rPr>
          <w:rFonts w:ascii="Times New Roman" w:eastAsia="Times New Roman" w:hAnsi="Times New Roman" w:cs="Times New Roman"/>
          <w:kern w:val="1"/>
          <w:sz w:val="24"/>
          <w:szCs w:val="24"/>
          <w:lang w:val="sr-Cyrl-CS" w:eastAsia="ar-SA"/>
        </w:rPr>
        <w:t xml:space="preserve">. Наручилац ће писмено, у року од максимално 10 дана након отварања Понуда затражити, евентуално, додатна објашњења од Понуђача, на која је исти дужан да одговори у </w:t>
      </w:r>
      <w:r w:rsidRPr="001E4F09">
        <w:rPr>
          <w:rFonts w:ascii="Times New Roman" w:eastAsia="Times New Roman" w:hAnsi="Times New Roman" w:cs="Times New Roman"/>
          <w:kern w:val="1"/>
          <w:sz w:val="24"/>
          <w:szCs w:val="24"/>
          <w:lang w:val="sr-Cyrl-RS" w:eastAsia="ar-SA"/>
        </w:rPr>
        <w:t xml:space="preserve">траженом </w:t>
      </w:r>
      <w:r w:rsidRPr="001E4F09">
        <w:rPr>
          <w:rFonts w:ascii="Times New Roman" w:eastAsia="Times New Roman" w:hAnsi="Times New Roman" w:cs="Times New Roman"/>
          <w:kern w:val="1"/>
          <w:sz w:val="24"/>
          <w:szCs w:val="24"/>
          <w:lang w:val="sr-Cyrl-CS" w:eastAsia="ar-SA"/>
        </w:rPr>
        <w:t xml:space="preserve">року. </w:t>
      </w:r>
    </w:p>
    <w:p w:rsidR="001E4F09" w:rsidRPr="001E4F09" w:rsidRDefault="001E4F09" w:rsidP="001E4F09">
      <w:pPr>
        <w:suppressAutoHyphens/>
        <w:spacing w:before="120" w:after="120" w:line="240" w:lineRule="auto"/>
        <w:ind w:hanging="360"/>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 xml:space="preserve">  </w:t>
      </w:r>
      <w:r w:rsidR="001D02DC">
        <w:rPr>
          <w:rFonts w:ascii="Times New Roman" w:eastAsia="Times New Roman" w:hAnsi="Times New Roman" w:cs="Times New Roman"/>
          <w:kern w:val="1"/>
          <w:sz w:val="24"/>
          <w:szCs w:val="24"/>
          <w:lang w:eastAsia="ar-SA"/>
        </w:rPr>
        <w:t xml:space="preserve">  </w:t>
      </w:r>
      <w:r w:rsidRPr="001E4F09">
        <w:rPr>
          <w:rFonts w:ascii="Times New Roman" w:eastAsia="Times New Roman" w:hAnsi="Times New Roman" w:cs="Times New Roman"/>
          <w:kern w:val="1"/>
          <w:sz w:val="24"/>
          <w:szCs w:val="24"/>
          <w:lang w:val="sr-Cyrl-CS" w:eastAsia="ar-SA"/>
        </w:rPr>
        <w:t xml:space="preserve">  2</w:t>
      </w:r>
      <w:r w:rsidRPr="001E4F09">
        <w:rPr>
          <w:rFonts w:ascii="Times New Roman" w:eastAsia="Times New Roman" w:hAnsi="Times New Roman" w:cs="Times New Roman"/>
          <w:kern w:val="1"/>
          <w:sz w:val="24"/>
          <w:szCs w:val="24"/>
          <w:lang w:val="sr-Latn-RS" w:eastAsia="ar-SA"/>
        </w:rPr>
        <w:t>6</w:t>
      </w:r>
      <w:r w:rsidRPr="001E4F09">
        <w:rPr>
          <w:rFonts w:ascii="Times New Roman" w:eastAsia="Times New Roman" w:hAnsi="Times New Roman" w:cs="Times New Roman"/>
          <w:kern w:val="1"/>
          <w:sz w:val="24"/>
          <w:szCs w:val="24"/>
          <w:lang w:val="sr-Cyrl-CS" w:eastAsia="ar-SA"/>
        </w:rPr>
        <w:t>. Наручилац, у истом року може да изврши посету Понуђача или подизвођача, у смислу контроле навода у Понуди, што је Понуђач дужан да омогући.</w:t>
      </w:r>
    </w:p>
    <w:p w:rsidR="001E4F09" w:rsidRPr="001E4F09" w:rsidRDefault="001E4F09" w:rsidP="001E4F09">
      <w:pPr>
        <w:suppressAutoHyphens/>
        <w:spacing w:before="120" w:after="120" w:line="240" w:lineRule="auto"/>
        <w:ind w:hanging="360"/>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 xml:space="preserve">  </w:t>
      </w:r>
      <w:r w:rsidR="001D02DC">
        <w:rPr>
          <w:rFonts w:ascii="Times New Roman" w:eastAsia="Times New Roman" w:hAnsi="Times New Roman" w:cs="Times New Roman"/>
          <w:kern w:val="1"/>
          <w:sz w:val="24"/>
          <w:szCs w:val="24"/>
          <w:lang w:eastAsia="ar-SA"/>
        </w:rPr>
        <w:t xml:space="preserve">  </w:t>
      </w:r>
      <w:r w:rsidRPr="001E4F09">
        <w:rPr>
          <w:rFonts w:ascii="Times New Roman" w:eastAsia="Times New Roman" w:hAnsi="Times New Roman" w:cs="Times New Roman"/>
          <w:kern w:val="1"/>
          <w:sz w:val="24"/>
          <w:szCs w:val="24"/>
          <w:lang w:val="sr-Cyrl-CS" w:eastAsia="ar-SA"/>
        </w:rPr>
        <w:t xml:space="preserve">  2</w:t>
      </w:r>
      <w:r w:rsidRPr="001E4F09">
        <w:rPr>
          <w:rFonts w:ascii="Times New Roman" w:eastAsia="Times New Roman" w:hAnsi="Times New Roman" w:cs="Times New Roman"/>
          <w:kern w:val="1"/>
          <w:sz w:val="24"/>
          <w:szCs w:val="24"/>
          <w:lang w:val="sr-Latn-RS" w:eastAsia="ar-SA"/>
        </w:rPr>
        <w:t>7</w:t>
      </w:r>
      <w:r w:rsidRPr="001E4F09">
        <w:rPr>
          <w:rFonts w:ascii="Times New Roman" w:eastAsia="Times New Roman" w:hAnsi="Times New Roman" w:cs="Times New Roman"/>
          <w:kern w:val="1"/>
          <w:sz w:val="24"/>
          <w:szCs w:val="24"/>
          <w:lang w:val="sr-Cyrl-CS" w:eastAsia="ar-SA"/>
        </w:rPr>
        <w:t xml:space="preserve">. Наручилац доноси одлуку о </w:t>
      </w:r>
      <w:r w:rsidRPr="001E4F09">
        <w:rPr>
          <w:rFonts w:ascii="Times New Roman" w:eastAsia="Times New Roman" w:hAnsi="Times New Roman" w:cs="Times New Roman"/>
          <w:kern w:val="1"/>
          <w:sz w:val="24"/>
          <w:szCs w:val="24"/>
          <w:lang w:val="sr-Cyrl-RS" w:eastAsia="ar-SA"/>
        </w:rPr>
        <w:t>додели уговора</w:t>
      </w:r>
      <w:r w:rsidRPr="001E4F09">
        <w:rPr>
          <w:rFonts w:ascii="Times New Roman" w:eastAsia="Times New Roman" w:hAnsi="Times New Roman" w:cs="Times New Roman"/>
          <w:kern w:val="1"/>
          <w:sz w:val="24"/>
          <w:szCs w:val="24"/>
          <w:lang w:val="sr-Cyrl-CS" w:eastAsia="ar-SA"/>
        </w:rPr>
        <w:t xml:space="preserve"> у року одређеном у позиву за </w:t>
      </w:r>
      <w:r w:rsidRPr="001E4F09">
        <w:rPr>
          <w:rFonts w:ascii="Times New Roman" w:eastAsia="Times New Roman" w:hAnsi="Times New Roman" w:cs="Times New Roman"/>
          <w:kern w:val="1"/>
          <w:sz w:val="24"/>
          <w:szCs w:val="24"/>
          <w:lang w:val="sr-Cyrl-RS" w:eastAsia="ar-SA"/>
        </w:rPr>
        <w:t>подношење</w:t>
      </w:r>
      <w:r w:rsidRPr="001E4F09">
        <w:rPr>
          <w:rFonts w:ascii="Times New Roman" w:eastAsia="Times New Roman" w:hAnsi="Times New Roman" w:cs="Times New Roman"/>
          <w:kern w:val="1"/>
          <w:sz w:val="24"/>
          <w:szCs w:val="24"/>
          <w:lang w:val="sr-Cyrl-CS" w:eastAsia="ar-SA"/>
        </w:rPr>
        <w:t xml:space="preserve"> понуде.</w:t>
      </w:r>
    </w:p>
    <w:p w:rsidR="001E4F09" w:rsidRPr="001E4F09" w:rsidRDefault="001E4F09" w:rsidP="001E4F09">
      <w:pPr>
        <w:suppressAutoHyphens/>
        <w:spacing w:before="120" w:after="120" w:line="240" w:lineRule="auto"/>
        <w:ind w:hanging="360"/>
        <w:jc w:val="both"/>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 xml:space="preserve">    </w:t>
      </w:r>
      <w:r w:rsidR="001D02DC">
        <w:rPr>
          <w:rFonts w:ascii="Times New Roman" w:eastAsia="Times New Roman" w:hAnsi="Times New Roman" w:cs="Times New Roman"/>
          <w:kern w:val="1"/>
          <w:sz w:val="24"/>
          <w:szCs w:val="24"/>
          <w:lang w:eastAsia="ar-SA"/>
        </w:rPr>
        <w:t xml:space="preserve"> </w:t>
      </w:r>
      <w:r w:rsidRPr="001E4F09">
        <w:rPr>
          <w:rFonts w:ascii="Times New Roman" w:eastAsia="Times New Roman" w:hAnsi="Times New Roman" w:cs="Times New Roman"/>
          <w:kern w:val="1"/>
          <w:sz w:val="24"/>
          <w:szCs w:val="24"/>
          <w:lang w:val="sr-Cyrl-CS" w:eastAsia="ar-SA"/>
        </w:rPr>
        <w:t xml:space="preserve"> 2</w:t>
      </w:r>
      <w:r w:rsidRPr="001E4F09">
        <w:rPr>
          <w:rFonts w:ascii="Times New Roman" w:eastAsia="Times New Roman" w:hAnsi="Times New Roman" w:cs="Times New Roman"/>
          <w:kern w:val="1"/>
          <w:sz w:val="24"/>
          <w:szCs w:val="24"/>
          <w:lang w:val="sr-Latn-RS" w:eastAsia="ar-SA"/>
        </w:rPr>
        <w:t>8</w:t>
      </w:r>
      <w:r w:rsidRPr="001E4F09">
        <w:rPr>
          <w:rFonts w:ascii="Times New Roman" w:eastAsia="Times New Roman" w:hAnsi="Times New Roman" w:cs="Times New Roman"/>
          <w:kern w:val="1"/>
          <w:sz w:val="24"/>
          <w:szCs w:val="24"/>
          <w:lang w:val="sr-Cyrl-CS" w:eastAsia="ar-SA"/>
        </w:rPr>
        <w:t xml:space="preserve">.  Одлуку о </w:t>
      </w:r>
      <w:r w:rsidRPr="001E4F09">
        <w:rPr>
          <w:rFonts w:ascii="Times New Roman" w:eastAsia="Times New Roman" w:hAnsi="Times New Roman" w:cs="Times New Roman"/>
          <w:kern w:val="1"/>
          <w:sz w:val="24"/>
          <w:szCs w:val="24"/>
          <w:lang w:val="sr-Cyrl-RS" w:eastAsia="ar-SA"/>
        </w:rPr>
        <w:t>додели уговора</w:t>
      </w:r>
      <w:r w:rsidRPr="001E4F09">
        <w:rPr>
          <w:rFonts w:ascii="Times New Roman" w:eastAsia="Times New Roman" w:hAnsi="Times New Roman" w:cs="Times New Roman"/>
          <w:kern w:val="1"/>
          <w:sz w:val="24"/>
          <w:szCs w:val="24"/>
          <w:lang w:val="sr-Cyrl-CS" w:eastAsia="ar-SA"/>
        </w:rPr>
        <w:t xml:space="preserve"> Наручилац </w:t>
      </w:r>
      <w:r w:rsidRPr="001E4F09">
        <w:rPr>
          <w:rFonts w:ascii="Times New Roman" w:eastAsia="Times New Roman" w:hAnsi="Times New Roman" w:cs="Times New Roman"/>
          <w:kern w:val="1"/>
          <w:sz w:val="24"/>
          <w:szCs w:val="24"/>
          <w:lang w:val="sr-Cyrl-RS" w:eastAsia="ar-SA"/>
        </w:rPr>
        <w:t>ће објавити на Порталу јавних набавки и својој интернет страници</w:t>
      </w:r>
      <w:r w:rsidRPr="001E4F09">
        <w:rPr>
          <w:rFonts w:ascii="Times New Roman" w:eastAsia="Times New Roman" w:hAnsi="Times New Roman" w:cs="Times New Roman"/>
          <w:kern w:val="1"/>
          <w:sz w:val="24"/>
          <w:szCs w:val="24"/>
          <w:lang w:val="sr-Cyrl-CS" w:eastAsia="ar-SA"/>
        </w:rPr>
        <w:t xml:space="preserve"> у року од три дана од дана доношења одлуке.</w:t>
      </w:r>
    </w:p>
    <w:p w:rsidR="001E4F09" w:rsidRPr="001E4F09" w:rsidRDefault="001E4F09" w:rsidP="001E4F09">
      <w:pPr>
        <w:suppressAutoHyphens/>
        <w:spacing w:before="120" w:after="120" w:line="240" w:lineRule="auto"/>
        <w:ind w:hanging="360"/>
        <w:jc w:val="both"/>
        <w:rPr>
          <w:rFonts w:ascii="Times New Roman" w:eastAsia="Times New Roman" w:hAnsi="Times New Roman" w:cs="Times New Roman"/>
          <w:bCs/>
          <w:kern w:val="1"/>
          <w:sz w:val="24"/>
          <w:szCs w:val="24"/>
          <w:lang w:val="sr-Cyrl-CS" w:eastAsia="ar-SA"/>
        </w:rPr>
      </w:pPr>
      <w:r w:rsidRPr="001E4F09">
        <w:rPr>
          <w:rFonts w:ascii="Times New Roman" w:eastAsia="Times New Roman" w:hAnsi="Times New Roman" w:cs="Times New Roman"/>
          <w:bCs/>
          <w:kern w:val="1"/>
          <w:sz w:val="24"/>
          <w:szCs w:val="24"/>
          <w:lang w:val="sr-Cyrl-CS" w:eastAsia="ar-SA"/>
        </w:rPr>
        <w:t xml:space="preserve">      2</w:t>
      </w:r>
      <w:r w:rsidRPr="001E4F09">
        <w:rPr>
          <w:rFonts w:ascii="Times New Roman" w:eastAsia="Times New Roman" w:hAnsi="Times New Roman" w:cs="Times New Roman"/>
          <w:bCs/>
          <w:kern w:val="1"/>
          <w:sz w:val="24"/>
          <w:szCs w:val="24"/>
          <w:lang w:val="sr-Latn-RS" w:eastAsia="ar-SA"/>
        </w:rPr>
        <w:t>9</w:t>
      </w:r>
      <w:r w:rsidRPr="001E4F09">
        <w:rPr>
          <w:rFonts w:ascii="Times New Roman" w:eastAsia="Times New Roman" w:hAnsi="Times New Roman" w:cs="Times New Roman"/>
          <w:bCs/>
          <w:kern w:val="1"/>
          <w:sz w:val="24"/>
          <w:szCs w:val="24"/>
          <w:lang w:val="sr-Cyrl-CS" w:eastAsia="ar-SA"/>
        </w:rPr>
        <w:t>.</w:t>
      </w:r>
      <w:r w:rsidRPr="001E4F09">
        <w:rPr>
          <w:rFonts w:ascii="Times New Roman" w:eastAsia="Times New Roman" w:hAnsi="Times New Roman" w:cs="Times New Roman"/>
          <w:bCs/>
          <w:kern w:val="1"/>
          <w:sz w:val="24"/>
          <w:szCs w:val="24"/>
          <w:lang w:val="sl-SI" w:eastAsia="ar-SA"/>
        </w:rPr>
        <w:t xml:space="preserve"> Нацрт уговора дефинише Наручилац у складу са моделом уговора и доставља га изабраном понуђачу на потписивање. Саставни део Уговора је изабрана понуда</w:t>
      </w:r>
      <w:r w:rsidRPr="001E4F09">
        <w:rPr>
          <w:rFonts w:ascii="Times New Roman" w:eastAsia="Times New Roman" w:hAnsi="Times New Roman" w:cs="Times New Roman"/>
          <w:bCs/>
          <w:kern w:val="1"/>
          <w:sz w:val="24"/>
          <w:szCs w:val="24"/>
          <w:lang w:val="sr-Cyrl-CS" w:eastAsia="ar-SA"/>
        </w:rPr>
        <w:t>.</w:t>
      </w:r>
    </w:p>
    <w:p w:rsidR="001E4F09" w:rsidRPr="001E4F09" w:rsidRDefault="001E4F09" w:rsidP="001E4F09">
      <w:pPr>
        <w:suppressAutoHyphens/>
        <w:spacing w:before="120" w:after="120" w:line="240" w:lineRule="auto"/>
        <w:ind w:hanging="360"/>
        <w:jc w:val="both"/>
        <w:rPr>
          <w:rFonts w:ascii="Times New Roman" w:eastAsia="Times New Roman" w:hAnsi="Times New Roman" w:cs="Times New Roman"/>
          <w:bCs/>
          <w:kern w:val="1"/>
          <w:sz w:val="24"/>
          <w:szCs w:val="24"/>
          <w:lang w:val="sr-Cyrl-RS" w:eastAsia="ar-SA"/>
        </w:rPr>
      </w:pPr>
      <w:r w:rsidRPr="001E4F09">
        <w:rPr>
          <w:rFonts w:ascii="Times New Roman" w:eastAsia="Times New Roman" w:hAnsi="Times New Roman" w:cs="Times New Roman"/>
          <w:bCs/>
          <w:kern w:val="1"/>
          <w:sz w:val="24"/>
          <w:szCs w:val="24"/>
          <w:lang w:val="sr-Cyrl-CS" w:eastAsia="ar-SA"/>
        </w:rPr>
        <w:t xml:space="preserve">    </w:t>
      </w:r>
      <w:r w:rsidR="001D02DC">
        <w:rPr>
          <w:rFonts w:ascii="Times New Roman" w:eastAsia="Times New Roman" w:hAnsi="Times New Roman" w:cs="Times New Roman"/>
          <w:bCs/>
          <w:kern w:val="1"/>
          <w:sz w:val="24"/>
          <w:szCs w:val="24"/>
          <w:lang w:eastAsia="ar-SA"/>
        </w:rPr>
        <w:t xml:space="preserve"> </w:t>
      </w:r>
      <w:r w:rsidRPr="001E4F09">
        <w:rPr>
          <w:rFonts w:ascii="Times New Roman" w:eastAsia="Times New Roman" w:hAnsi="Times New Roman" w:cs="Times New Roman"/>
          <w:bCs/>
          <w:kern w:val="1"/>
          <w:sz w:val="24"/>
          <w:szCs w:val="24"/>
          <w:lang w:val="sr-Cyrl-CS" w:eastAsia="ar-SA"/>
        </w:rPr>
        <w:t xml:space="preserve"> </w:t>
      </w:r>
      <w:r w:rsidRPr="001E4F09">
        <w:rPr>
          <w:rFonts w:ascii="Times New Roman" w:eastAsia="Times New Roman" w:hAnsi="Times New Roman" w:cs="Times New Roman"/>
          <w:bCs/>
          <w:kern w:val="1"/>
          <w:sz w:val="24"/>
          <w:szCs w:val="24"/>
          <w:lang w:val="sr-Latn-RS" w:eastAsia="ar-SA"/>
        </w:rPr>
        <w:t>30</w:t>
      </w:r>
      <w:r w:rsidRPr="001E4F09">
        <w:rPr>
          <w:rFonts w:ascii="Times New Roman" w:eastAsia="Times New Roman" w:hAnsi="Times New Roman" w:cs="Times New Roman"/>
          <w:bCs/>
          <w:kern w:val="1"/>
          <w:sz w:val="24"/>
          <w:szCs w:val="24"/>
          <w:lang w:val="sr-Cyrl-CS" w:eastAsia="ar-SA"/>
        </w:rPr>
        <w:t xml:space="preserve">. </w:t>
      </w:r>
      <w:r w:rsidRPr="001E4F09">
        <w:rPr>
          <w:rFonts w:ascii="Times New Roman" w:eastAsia="Times New Roman" w:hAnsi="Times New Roman" w:cs="Times New Roman"/>
          <w:bCs/>
          <w:kern w:val="1"/>
          <w:sz w:val="24"/>
          <w:szCs w:val="24"/>
          <w:lang w:val="sr-Cyrl-RS" w:eastAsia="ar-SA"/>
        </w:rPr>
        <w:t>Наручилац ће доставити уговор понуђачу коме је додељен уговор најкасније у року од 8 дана од дана истека рока за подношење захтева за заштиту права.</w:t>
      </w:r>
    </w:p>
    <w:p w:rsidR="001E4F09" w:rsidRPr="001E4F09" w:rsidRDefault="001E4F09" w:rsidP="001E4F09">
      <w:pPr>
        <w:suppressAutoHyphens/>
        <w:spacing w:before="120" w:after="120" w:line="240" w:lineRule="auto"/>
        <w:ind w:hanging="360"/>
        <w:jc w:val="both"/>
        <w:rPr>
          <w:rFonts w:ascii="Times New Roman" w:eastAsia="Times New Roman" w:hAnsi="Times New Roman" w:cs="Times New Roman"/>
          <w:kern w:val="1"/>
          <w:sz w:val="24"/>
          <w:szCs w:val="24"/>
          <w:lang w:val="sl-SI" w:eastAsia="ar-SA"/>
        </w:rPr>
      </w:pPr>
      <w:r w:rsidRPr="001E4F09">
        <w:rPr>
          <w:rFonts w:ascii="Times New Roman" w:eastAsia="Times New Roman" w:hAnsi="Times New Roman" w:cs="Times New Roman"/>
          <w:kern w:val="1"/>
          <w:sz w:val="24"/>
          <w:szCs w:val="24"/>
          <w:lang w:val="sr-Cyrl-CS" w:eastAsia="ar-SA"/>
        </w:rPr>
        <w:t xml:space="preserve">     </w:t>
      </w:r>
      <w:r w:rsidR="001D02DC">
        <w:rPr>
          <w:rFonts w:ascii="Times New Roman" w:eastAsia="Times New Roman" w:hAnsi="Times New Roman" w:cs="Times New Roman"/>
          <w:kern w:val="1"/>
          <w:sz w:val="24"/>
          <w:szCs w:val="24"/>
          <w:lang w:eastAsia="ar-SA"/>
        </w:rPr>
        <w:t xml:space="preserve"> </w:t>
      </w:r>
      <w:r w:rsidRPr="001E4F09">
        <w:rPr>
          <w:rFonts w:ascii="Times New Roman" w:eastAsia="Times New Roman" w:hAnsi="Times New Roman" w:cs="Times New Roman"/>
          <w:kern w:val="1"/>
          <w:sz w:val="24"/>
          <w:szCs w:val="24"/>
          <w:lang w:val="sr-Cyrl-RS" w:eastAsia="ar-SA"/>
        </w:rPr>
        <w:t>3</w:t>
      </w:r>
      <w:r w:rsidRPr="001E4F09">
        <w:rPr>
          <w:rFonts w:ascii="Times New Roman" w:eastAsia="Times New Roman" w:hAnsi="Times New Roman" w:cs="Times New Roman"/>
          <w:kern w:val="1"/>
          <w:sz w:val="24"/>
          <w:szCs w:val="24"/>
          <w:lang w:val="sr-Latn-RS" w:eastAsia="ar-SA"/>
        </w:rPr>
        <w:t>1</w:t>
      </w:r>
      <w:r w:rsidRPr="001E4F09">
        <w:rPr>
          <w:rFonts w:ascii="Times New Roman" w:eastAsia="Times New Roman" w:hAnsi="Times New Roman" w:cs="Times New Roman"/>
          <w:kern w:val="1"/>
          <w:sz w:val="24"/>
          <w:szCs w:val="24"/>
          <w:lang w:val="sr-Cyrl-CS" w:eastAsia="ar-SA"/>
        </w:rPr>
        <w:t xml:space="preserve">. </w:t>
      </w:r>
      <w:r w:rsidRPr="001E4F09">
        <w:rPr>
          <w:rFonts w:ascii="Times New Roman" w:eastAsia="Times New Roman" w:hAnsi="Times New Roman" w:cs="Times New Roman"/>
          <w:kern w:val="1"/>
          <w:sz w:val="24"/>
          <w:szCs w:val="24"/>
          <w:lang w:val="sl-SI" w:eastAsia="ar-SA"/>
        </w:rPr>
        <w:t xml:space="preserve">У случају одустајања од набавке, Наручилац ће Понуђаче писмено обавестити. Уколико се одустане од набавке пре отварања понуда, </w:t>
      </w:r>
      <w:r w:rsidRPr="001E4F09">
        <w:rPr>
          <w:rFonts w:ascii="Times New Roman" w:eastAsia="Times New Roman" w:hAnsi="Times New Roman" w:cs="Times New Roman"/>
          <w:kern w:val="1"/>
          <w:sz w:val="24"/>
          <w:szCs w:val="24"/>
          <w:lang w:val="sr-Cyrl-CS" w:eastAsia="ar-SA"/>
        </w:rPr>
        <w:t>понуде</w:t>
      </w:r>
      <w:r w:rsidRPr="001E4F09">
        <w:rPr>
          <w:rFonts w:ascii="Times New Roman" w:eastAsia="Times New Roman" w:hAnsi="Times New Roman" w:cs="Times New Roman"/>
          <w:kern w:val="1"/>
          <w:sz w:val="24"/>
          <w:szCs w:val="24"/>
          <w:lang w:val="sl-SI" w:eastAsia="ar-SA"/>
        </w:rPr>
        <w:t xml:space="preserve"> ће </w:t>
      </w:r>
      <w:r w:rsidRPr="001E4F09">
        <w:rPr>
          <w:rFonts w:ascii="Times New Roman" w:eastAsia="Times New Roman" w:hAnsi="Times New Roman" w:cs="Times New Roman"/>
          <w:kern w:val="1"/>
          <w:sz w:val="24"/>
          <w:szCs w:val="24"/>
          <w:lang w:val="sr-Cyrl-CS" w:eastAsia="ar-SA"/>
        </w:rPr>
        <w:t>не</w:t>
      </w:r>
      <w:r w:rsidRPr="001E4F09">
        <w:rPr>
          <w:rFonts w:ascii="Times New Roman" w:eastAsia="Times New Roman" w:hAnsi="Times New Roman" w:cs="Times New Roman"/>
          <w:kern w:val="1"/>
          <w:sz w:val="24"/>
          <w:szCs w:val="24"/>
          <w:lang w:val="sr-Cyrl-RS" w:eastAsia="ar-SA"/>
        </w:rPr>
        <w:t xml:space="preserve"> </w:t>
      </w:r>
      <w:r w:rsidRPr="001E4F09">
        <w:rPr>
          <w:rFonts w:ascii="Times New Roman" w:eastAsia="Times New Roman" w:hAnsi="Times New Roman" w:cs="Times New Roman"/>
          <w:kern w:val="1"/>
          <w:sz w:val="24"/>
          <w:szCs w:val="24"/>
          <w:lang w:val="sr-Cyrl-CS" w:eastAsia="ar-SA"/>
        </w:rPr>
        <w:t xml:space="preserve">отворене </w:t>
      </w:r>
      <w:r w:rsidRPr="001E4F09">
        <w:rPr>
          <w:rFonts w:ascii="Times New Roman" w:eastAsia="Times New Roman" w:hAnsi="Times New Roman" w:cs="Times New Roman"/>
          <w:kern w:val="1"/>
          <w:sz w:val="24"/>
          <w:szCs w:val="24"/>
          <w:lang w:val="sl-SI" w:eastAsia="ar-SA"/>
        </w:rPr>
        <w:t>бити враћене Понуђачима.</w:t>
      </w:r>
    </w:p>
    <w:p w:rsidR="001E4F09" w:rsidRPr="001E4F09" w:rsidRDefault="001E4F09" w:rsidP="001E4F09">
      <w:pPr>
        <w:suppressAutoHyphens/>
        <w:spacing w:before="120" w:after="120" w:line="240" w:lineRule="auto"/>
        <w:ind w:hanging="360"/>
        <w:jc w:val="both"/>
        <w:rPr>
          <w:rFonts w:ascii="Times New Roman" w:eastAsia="Times New Roman" w:hAnsi="Times New Roman" w:cs="Times New Roman"/>
          <w:bCs/>
          <w:kern w:val="1"/>
          <w:sz w:val="24"/>
          <w:szCs w:val="24"/>
          <w:lang w:val="sr-Cyrl-CS" w:eastAsia="ar-SA"/>
        </w:rPr>
      </w:pPr>
      <w:r w:rsidRPr="001E4F09">
        <w:rPr>
          <w:rFonts w:ascii="Times New Roman" w:eastAsia="Times New Roman" w:hAnsi="Times New Roman" w:cs="Times New Roman"/>
          <w:bCs/>
          <w:kern w:val="1"/>
          <w:sz w:val="24"/>
          <w:szCs w:val="24"/>
          <w:lang w:val="sr-Cyrl-CS" w:eastAsia="ar-SA"/>
        </w:rPr>
        <w:t xml:space="preserve">    </w:t>
      </w:r>
      <w:r w:rsidRPr="001E4F09">
        <w:rPr>
          <w:rFonts w:ascii="Times New Roman" w:eastAsia="Times New Roman" w:hAnsi="Times New Roman" w:cs="Times New Roman"/>
          <w:bCs/>
          <w:kern w:val="1"/>
          <w:sz w:val="24"/>
          <w:szCs w:val="24"/>
          <w:lang w:val="sr-Cyrl-RS" w:eastAsia="ar-SA"/>
        </w:rPr>
        <w:t xml:space="preserve">  3</w:t>
      </w:r>
      <w:r w:rsidRPr="001E4F09">
        <w:rPr>
          <w:rFonts w:ascii="Times New Roman" w:eastAsia="Times New Roman" w:hAnsi="Times New Roman" w:cs="Times New Roman"/>
          <w:bCs/>
          <w:kern w:val="1"/>
          <w:sz w:val="24"/>
          <w:szCs w:val="24"/>
          <w:lang w:val="sr-Latn-RS" w:eastAsia="ar-SA"/>
        </w:rPr>
        <w:t>2</w:t>
      </w:r>
      <w:r w:rsidRPr="001E4F09">
        <w:rPr>
          <w:rFonts w:ascii="Times New Roman" w:eastAsia="Times New Roman" w:hAnsi="Times New Roman" w:cs="Times New Roman"/>
          <w:bCs/>
          <w:kern w:val="1"/>
          <w:sz w:val="24"/>
          <w:szCs w:val="24"/>
          <w:lang w:val="sr-Cyrl-CS" w:eastAsia="ar-SA"/>
        </w:rPr>
        <w:t xml:space="preserve">. </w:t>
      </w:r>
      <w:r w:rsidRPr="001E4F09">
        <w:rPr>
          <w:rFonts w:ascii="Times New Roman" w:eastAsia="Times New Roman" w:hAnsi="Times New Roman" w:cs="Times New Roman"/>
          <w:bCs/>
          <w:kern w:val="1"/>
          <w:sz w:val="24"/>
          <w:szCs w:val="24"/>
          <w:lang w:val="sl-SI" w:eastAsia="ar-SA"/>
        </w:rPr>
        <w:t xml:space="preserve">Наручилац је дужан да </w:t>
      </w:r>
      <w:r w:rsidRPr="001E4F09">
        <w:rPr>
          <w:rFonts w:ascii="Times New Roman" w:eastAsia="Times New Roman" w:hAnsi="Times New Roman" w:cs="Times New Roman"/>
          <w:bCs/>
          <w:kern w:val="1"/>
          <w:sz w:val="24"/>
          <w:szCs w:val="24"/>
          <w:lang w:val="sr-Cyrl-CS" w:eastAsia="ar-SA"/>
        </w:rPr>
        <w:t xml:space="preserve">у складу са чланом 109. ЗЈН </w:t>
      </w:r>
      <w:r w:rsidRPr="001E4F09">
        <w:rPr>
          <w:rFonts w:ascii="Times New Roman" w:eastAsia="Times New Roman" w:hAnsi="Times New Roman" w:cs="Times New Roman"/>
          <w:bCs/>
          <w:kern w:val="1"/>
          <w:sz w:val="24"/>
          <w:szCs w:val="24"/>
          <w:lang w:val="sl-SI" w:eastAsia="ar-SA"/>
        </w:rPr>
        <w:t xml:space="preserve">обустави поступак јавне набавке уколико нису испуњени услови за избор најповољније понуде из члана </w:t>
      </w:r>
      <w:r w:rsidRPr="001E4F09">
        <w:rPr>
          <w:rFonts w:ascii="Times New Roman" w:eastAsia="Times New Roman" w:hAnsi="Times New Roman" w:cs="Times New Roman"/>
          <w:bCs/>
          <w:kern w:val="1"/>
          <w:sz w:val="24"/>
          <w:szCs w:val="24"/>
          <w:lang w:val="sr-Cyrl-CS" w:eastAsia="ar-SA"/>
        </w:rPr>
        <w:t>107</w:t>
      </w:r>
      <w:r w:rsidRPr="001E4F09">
        <w:rPr>
          <w:rFonts w:ascii="Times New Roman" w:eastAsia="Times New Roman" w:hAnsi="Times New Roman" w:cs="Times New Roman"/>
          <w:bCs/>
          <w:kern w:val="1"/>
          <w:sz w:val="24"/>
          <w:szCs w:val="24"/>
          <w:lang w:val="sl-SI" w:eastAsia="ar-SA"/>
        </w:rPr>
        <w:t xml:space="preserve">. </w:t>
      </w:r>
      <w:r w:rsidRPr="001E4F09">
        <w:rPr>
          <w:rFonts w:ascii="Times New Roman" w:eastAsia="Times New Roman" w:hAnsi="Times New Roman" w:cs="Times New Roman"/>
          <w:bCs/>
          <w:kern w:val="1"/>
          <w:sz w:val="24"/>
          <w:szCs w:val="24"/>
          <w:lang w:val="sr-Cyrl-RS" w:eastAsia="ar-SA"/>
        </w:rPr>
        <w:t>Закона о изменама и допунама</w:t>
      </w:r>
      <w:r w:rsidRPr="001E4F09">
        <w:rPr>
          <w:rFonts w:ascii="Times New Roman" w:eastAsia="Times New Roman" w:hAnsi="Times New Roman" w:cs="Times New Roman"/>
          <w:bCs/>
          <w:kern w:val="1"/>
          <w:sz w:val="24"/>
          <w:szCs w:val="24"/>
          <w:lang w:val="sr-Cyrl-CS" w:eastAsia="ar-SA"/>
        </w:rPr>
        <w:t xml:space="preserve"> </w:t>
      </w:r>
      <w:r w:rsidRPr="001E4F09">
        <w:rPr>
          <w:rFonts w:ascii="Times New Roman" w:eastAsia="Times New Roman" w:hAnsi="Times New Roman" w:cs="Times New Roman"/>
          <w:bCs/>
          <w:kern w:val="1"/>
          <w:sz w:val="24"/>
          <w:szCs w:val="24"/>
          <w:lang w:val="sl-SI" w:eastAsia="ar-SA"/>
        </w:rPr>
        <w:t>ЗЈН</w:t>
      </w:r>
      <w:r w:rsidRPr="001E4F09">
        <w:rPr>
          <w:rFonts w:ascii="Times New Roman" w:eastAsia="Times New Roman" w:hAnsi="Times New Roman" w:cs="Times New Roman"/>
          <w:bCs/>
          <w:kern w:val="1"/>
          <w:sz w:val="24"/>
          <w:szCs w:val="24"/>
          <w:lang w:val="sr-Cyrl-CS" w:eastAsia="ar-SA"/>
        </w:rPr>
        <w:t>.</w:t>
      </w:r>
    </w:p>
    <w:p w:rsidR="001E4F09" w:rsidRPr="001E4F09" w:rsidRDefault="001E4F09" w:rsidP="001E4F09">
      <w:pPr>
        <w:suppressAutoHyphens/>
        <w:spacing w:before="120" w:after="120" w:line="240" w:lineRule="auto"/>
        <w:jc w:val="both"/>
        <w:rPr>
          <w:rFonts w:ascii="Times New Roman" w:eastAsia="Times New Roman" w:hAnsi="Times New Roman" w:cs="Times New Roman"/>
          <w:bCs/>
          <w:kern w:val="1"/>
          <w:sz w:val="24"/>
          <w:szCs w:val="24"/>
          <w:lang w:val="sl-SI" w:eastAsia="ar-SA"/>
        </w:rPr>
      </w:pPr>
      <w:r w:rsidRPr="001E4F09">
        <w:rPr>
          <w:rFonts w:ascii="Times New Roman" w:eastAsia="Times New Roman" w:hAnsi="Times New Roman" w:cs="Times New Roman"/>
          <w:bCs/>
          <w:kern w:val="1"/>
          <w:sz w:val="24"/>
          <w:szCs w:val="24"/>
          <w:lang w:val="sl-SI" w:eastAsia="ar-SA"/>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1E4F09" w:rsidRPr="001E4F09" w:rsidRDefault="001E4F09" w:rsidP="001E4F09">
      <w:pPr>
        <w:suppressAutoHyphens/>
        <w:spacing w:before="120" w:after="120" w:line="240" w:lineRule="auto"/>
        <w:jc w:val="both"/>
        <w:rPr>
          <w:rFonts w:ascii="Times New Roman" w:eastAsia="Times New Roman" w:hAnsi="Times New Roman" w:cs="Times New Roman"/>
          <w:bCs/>
          <w:kern w:val="1"/>
          <w:sz w:val="24"/>
          <w:szCs w:val="24"/>
          <w:lang w:val="sl-SI" w:eastAsia="ar-SA"/>
        </w:rPr>
      </w:pPr>
      <w:r w:rsidRPr="001E4F09">
        <w:rPr>
          <w:rFonts w:ascii="Times New Roman" w:eastAsia="Times New Roman" w:hAnsi="Times New Roman" w:cs="Times New Roman"/>
          <w:bCs/>
          <w:kern w:val="1"/>
          <w:sz w:val="24"/>
          <w:szCs w:val="24"/>
          <w:lang w:val="sl-SI" w:eastAsia="ar-SA"/>
        </w:rPr>
        <w:t xml:space="preserve">Наручилац је дужан да своју одлуку о обустави поступка јавне набавке писмено образложи, посебно наводећи разлоге обуставе поступка </w:t>
      </w:r>
      <w:r w:rsidRPr="001E4F09">
        <w:rPr>
          <w:rFonts w:ascii="Times New Roman" w:eastAsia="Times New Roman" w:hAnsi="Times New Roman" w:cs="Times New Roman"/>
          <w:bCs/>
          <w:kern w:val="1"/>
          <w:sz w:val="24"/>
          <w:szCs w:val="24"/>
          <w:lang w:val="sr-Cyrl-RS" w:eastAsia="ar-SA"/>
        </w:rPr>
        <w:t>и упутство о правном средству и да је објави на Порталу јавних набавки и својој интернет страници</w:t>
      </w:r>
      <w:r w:rsidRPr="001E4F09">
        <w:rPr>
          <w:rFonts w:ascii="Times New Roman" w:eastAsia="Times New Roman" w:hAnsi="Times New Roman" w:cs="Times New Roman"/>
          <w:bCs/>
          <w:kern w:val="1"/>
          <w:sz w:val="24"/>
          <w:szCs w:val="24"/>
          <w:lang w:val="sl-SI" w:eastAsia="ar-SA"/>
        </w:rPr>
        <w:t xml:space="preserve"> у року од три дана од дана доношења одлуке.</w:t>
      </w:r>
    </w:p>
    <w:p w:rsidR="001E4F09" w:rsidRPr="006F7D36" w:rsidRDefault="001E4F09" w:rsidP="001E4F09">
      <w:pPr>
        <w:suppressAutoHyphens/>
        <w:spacing w:before="120" w:after="0" w:line="240" w:lineRule="auto"/>
        <w:jc w:val="both"/>
        <w:rPr>
          <w:rFonts w:ascii="Times New Roman" w:eastAsia="Times New Roman" w:hAnsi="Times New Roman" w:cs="Times New Roman"/>
          <w:bCs/>
          <w:kern w:val="1"/>
          <w:sz w:val="24"/>
          <w:szCs w:val="24"/>
          <w:lang w:eastAsia="ar-SA"/>
        </w:rPr>
      </w:pPr>
      <w:r w:rsidRPr="001E4F09">
        <w:rPr>
          <w:rFonts w:ascii="Times New Roman" w:eastAsia="Times New Roman" w:hAnsi="Times New Roman" w:cs="Times New Roman"/>
          <w:bCs/>
          <w:kern w:val="1"/>
          <w:sz w:val="24"/>
          <w:szCs w:val="24"/>
          <w:lang w:val="sl-SI" w:eastAsia="ar-SA"/>
        </w:rPr>
        <w:t xml:space="preserve">Наручилац </w:t>
      </w:r>
      <w:r w:rsidRPr="001E4F09">
        <w:rPr>
          <w:rFonts w:ascii="Times New Roman" w:eastAsia="Times New Roman" w:hAnsi="Times New Roman" w:cs="Times New Roman"/>
          <w:bCs/>
          <w:kern w:val="1"/>
          <w:sz w:val="24"/>
          <w:szCs w:val="24"/>
          <w:lang w:val="sr-Cyrl-CS" w:eastAsia="ar-SA"/>
        </w:rPr>
        <w:t xml:space="preserve">ће </w:t>
      </w:r>
      <w:r w:rsidRPr="001E4F09">
        <w:rPr>
          <w:rFonts w:ascii="Times New Roman" w:eastAsia="Times New Roman" w:hAnsi="Times New Roman" w:cs="Times New Roman"/>
          <w:bCs/>
          <w:kern w:val="1"/>
          <w:sz w:val="24"/>
          <w:szCs w:val="24"/>
          <w:lang w:val="sl-SI" w:eastAsia="ar-SA"/>
        </w:rPr>
        <w:t xml:space="preserve">обавештење о обустави поступка јавне набавке </w:t>
      </w:r>
      <w:r w:rsidRPr="001E4F09">
        <w:rPr>
          <w:rFonts w:ascii="Times New Roman" w:eastAsia="Times New Roman" w:hAnsi="Times New Roman" w:cs="Times New Roman"/>
          <w:bCs/>
          <w:kern w:val="1"/>
          <w:sz w:val="24"/>
          <w:szCs w:val="24"/>
          <w:lang w:val="sr-Cyrl-CS" w:eastAsia="ar-SA"/>
        </w:rPr>
        <w:t>објавити</w:t>
      </w:r>
      <w:r w:rsidRPr="001E4F09">
        <w:rPr>
          <w:rFonts w:ascii="Times New Roman" w:eastAsia="Times New Roman" w:hAnsi="Times New Roman" w:cs="Times New Roman"/>
          <w:bCs/>
          <w:kern w:val="1"/>
          <w:sz w:val="24"/>
          <w:szCs w:val="24"/>
          <w:lang w:val="sl-SI" w:eastAsia="ar-SA"/>
        </w:rPr>
        <w:t xml:space="preserve"> на Порталу јавних набавки </w:t>
      </w:r>
      <w:r w:rsidRPr="001E4F09">
        <w:rPr>
          <w:rFonts w:ascii="Times New Roman" w:eastAsia="Times New Roman" w:hAnsi="Times New Roman" w:cs="Times New Roman"/>
          <w:bCs/>
          <w:kern w:val="1"/>
          <w:sz w:val="24"/>
          <w:szCs w:val="24"/>
          <w:lang w:val="sr-Cyrl-CS" w:eastAsia="ar-SA"/>
        </w:rPr>
        <w:t xml:space="preserve">и на интернет страници </w:t>
      </w:r>
      <w:r w:rsidRPr="001E4F09">
        <w:rPr>
          <w:rFonts w:ascii="Times New Roman" w:eastAsia="Times New Roman" w:hAnsi="Times New Roman" w:cs="Times New Roman"/>
          <w:bCs/>
          <w:kern w:val="1"/>
          <w:sz w:val="24"/>
          <w:szCs w:val="24"/>
          <w:lang w:eastAsia="ar-SA"/>
        </w:rPr>
        <w:t>www.jppeu.rs</w:t>
      </w:r>
      <w:r w:rsidRPr="001E4F09">
        <w:rPr>
          <w:rFonts w:ascii="Times New Roman" w:eastAsia="Times New Roman" w:hAnsi="Times New Roman" w:cs="Times New Roman"/>
          <w:bCs/>
          <w:kern w:val="1"/>
          <w:sz w:val="24"/>
          <w:szCs w:val="24"/>
          <w:lang w:val="sl-SI" w:eastAsia="ar-SA"/>
        </w:rPr>
        <w:t xml:space="preserve">, на начин прописан чланом </w:t>
      </w:r>
      <w:r w:rsidRPr="001E4F09">
        <w:rPr>
          <w:rFonts w:ascii="Times New Roman" w:eastAsia="Times New Roman" w:hAnsi="Times New Roman" w:cs="Times New Roman"/>
          <w:bCs/>
          <w:kern w:val="1"/>
          <w:sz w:val="24"/>
          <w:szCs w:val="24"/>
          <w:lang w:val="sr-Cyrl-CS" w:eastAsia="ar-SA"/>
        </w:rPr>
        <w:t>57</w:t>
      </w:r>
      <w:r w:rsidRPr="001E4F09">
        <w:rPr>
          <w:rFonts w:ascii="Times New Roman" w:eastAsia="Times New Roman" w:hAnsi="Times New Roman" w:cs="Times New Roman"/>
          <w:bCs/>
          <w:kern w:val="1"/>
          <w:sz w:val="24"/>
          <w:szCs w:val="24"/>
          <w:lang w:val="sl-SI" w:eastAsia="ar-SA"/>
        </w:rPr>
        <w:t xml:space="preserve">. ЗЈН, у року од </w:t>
      </w:r>
      <w:r w:rsidRPr="001E4F09">
        <w:rPr>
          <w:rFonts w:ascii="Times New Roman" w:eastAsia="Times New Roman" w:hAnsi="Times New Roman" w:cs="Times New Roman"/>
          <w:bCs/>
          <w:kern w:val="1"/>
          <w:sz w:val="24"/>
          <w:szCs w:val="24"/>
          <w:lang w:val="sr-Cyrl-RS" w:eastAsia="ar-SA"/>
        </w:rPr>
        <w:t>пет</w:t>
      </w:r>
      <w:r w:rsidRPr="001E4F09">
        <w:rPr>
          <w:rFonts w:ascii="Times New Roman" w:eastAsia="Times New Roman" w:hAnsi="Times New Roman" w:cs="Times New Roman"/>
          <w:bCs/>
          <w:kern w:val="1"/>
          <w:sz w:val="24"/>
          <w:szCs w:val="24"/>
          <w:lang w:val="sl-SI" w:eastAsia="ar-SA"/>
        </w:rPr>
        <w:t xml:space="preserve"> дана од дана </w:t>
      </w:r>
      <w:r w:rsidRPr="001E4F09">
        <w:rPr>
          <w:rFonts w:ascii="Times New Roman" w:eastAsia="Times New Roman" w:hAnsi="Times New Roman" w:cs="Times New Roman"/>
          <w:bCs/>
          <w:kern w:val="1"/>
          <w:sz w:val="24"/>
          <w:szCs w:val="24"/>
          <w:lang w:val="sr-Cyrl-RS" w:eastAsia="ar-SA"/>
        </w:rPr>
        <w:t>коначности</w:t>
      </w:r>
      <w:r w:rsidRPr="001E4F09">
        <w:rPr>
          <w:rFonts w:ascii="Times New Roman" w:eastAsia="Times New Roman" w:hAnsi="Times New Roman" w:cs="Times New Roman"/>
          <w:bCs/>
          <w:kern w:val="1"/>
          <w:sz w:val="24"/>
          <w:szCs w:val="24"/>
          <w:lang w:val="sl-SI" w:eastAsia="ar-SA"/>
        </w:rPr>
        <w:t xml:space="preserve"> одлуке о обустави поступка јавне набавке.</w:t>
      </w:r>
    </w:p>
    <w:p w:rsidR="001E4F09" w:rsidRPr="001E4F09" w:rsidRDefault="001E4F09" w:rsidP="00D95381">
      <w:pPr>
        <w:suppressAutoHyphens/>
        <w:spacing w:before="120" w:after="0" w:line="240" w:lineRule="auto"/>
        <w:ind w:hanging="360"/>
        <w:jc w:val="both"/>
        <w:rPr>
          <w:rFonts w:ascii="Times New Roman" w:eastAsia="Times New Roman" w:hAnsi="Times New Roman" w:cs="Times New Roman"/>
          <w:bCs/>
          <w:kern w:val="1"/>
          <w:sz w:val="24"/>
          <w:szCs w:val="24"/>
          <w:lang w:val="sr-Cyrl-CS" w:eastAsia="ar-SA"/>
        </w:rPr>
      </w:pPr>
      <w:r w:rsidRPr="001E4F09">
        <w:rPr>
          <w:rFonts w:ascii="Times New Roman" w:eastAsia="Times New Roman" w:hAnsi="Times New Roman" w:cs="Times New Roman"/>
          <w:bCs/>
          <w:kern w:val="1"/>
          <w:sz w:val="24"/>
          <w:szCs w:val="24"/>
          <w:lang w:val="sr-Cyrl-CS" w:eastAsia="ar-SA"/>
        </w:rPr>
        <w:t xml:space="preserve">     </w:t>
      </w:r>
      <w:r w:rsidR="00A734C1">
        <w:rPr>
          <w:rFonts w:ascii="Times New Roman" w:eastAsia="Times New Roman" w:hAnsi="Times New Roman" w:cs="Times New Roman"/>
          <w:bCs/>
          <w:kern w:val="1"/>
          <w:sz w:val="24"/>
          <w:szCs w:val="24"/>
          <w:lang w:eastAsia="ar-SA"/>
        </w:rPr>
        <w:t xml:space="preserve"> </w:t>
      </w:r>
      <w:r w:rsidRPr="001E4F09">
        <w:rPr>
          <w:rFonts w:ascii="Times New Roman" w:eastAsia="Times New Roman" w:hAnsi="Times New Roman" w:cs="Times New Roman"/>
          <w:bCs/>
          <w:kern w:val="1"/>
          <w:sz w:val="24"/>
          <w:szCs w:val="24"/>
          <w:lang w:val="sr-Cyrl-RS" w:eastAsia="ar-SA"/>
        </w:rPr>
        <w:t>3</w:t>
      </w:r>
      <w:r w:rsidR="006F7D36">
        <w:rPr>
          <w:rFonts w:ascii="Times New Roman" w:eastAsia="Times New Roman" w:hAnsi="Times New Roman" w:cs="Times New Roman"/>
          <w:bCs/>
          <w:kern w:val="1"/>
          <w:sz w:val="24"/>
          <w:szCs w:val="24"/>
          <w:lang w:val="sr-Latn-RS" w:eastAsia="ar-SA"/>
        </w:rPr>
        <w:t>3</w:t>
      </w:r>
      <w:r w:rsidR="00A734C1">
        <w:rPr>
          <w:rFonts w:ascii="Times New Roman" w:eastAsia="Times New Roman" w:hAnsi="Times New Roman" w:cs="Times New Roman"/>
          <w:bCs/>
          <w:kern w:val="1"/>
          <w:sz w:val="24"/>
          <w:szCs w:val="24"/>
          <w:lang w:val="sr-Cyrl-CS" w:eastAsia="ar-SA"/>
        </w:rPr>
        <w:t xml:space="preserve">. </w:t>
      </w:r>
      <w:r w:rsidRPr="001E4F09">
        <w:rPr>
          <w:rFonts w:ascii="Times New Roman" w:eastAsia="Times New Roman" w:hAnsi="Times New Roman" w:cs="Times New Roman"/>
          <w:bCs/>
          <w:kern w:val="1"/>
          <w:sz w:val="24"/>
          <w:szCs w:val="24"/>
          <w:lang w:val="sr-Cyrl-CS" w:eastAsia="ar-SA"/>
        </w:rPr>
        <w:t xml:space="preserve">За  све поступке у процедури спровођења ове јавне набавке који нису обухваћени у претходним ставовима примењиваће се важећи ЗЈН (Сл.Гласник РС </w:t>
      </w:r>
      <w:r w:rsidRPr="001E4F09">
        <w:rPr>
          <w:rFonts w:ascii="Times New Roman" w:eastAsia="Times New Roman" w:hAnsi="Times New Roman" w:cs="Times New Roman"/>
          <w:bCs/>
          <w:kern w:val="1"/>
          <w:sz w:val="24"/>
          <w:szCs w:val="24"/>
          <w:lang w:val="sr-Cyrl-RS" w:eastAsia="ar-SA"/>
        </w:rPr>
        <w:t>124/12, 14/15 и 68/15</w:t>
      </w:r>
      <w:r w:rsidRPr="001E4F09">
        <w:rPr>
          <w:rFonts w:ascii="Times New Roman" w:eastAsia="Times New Roman" w:hAnsi="Times New Roman" w:cs="Times New Roman"/>
          <w:bCs/>
          <w:kern w:val="1"/>
          <w:sz w:val="24"/>
          <w:szCs w:val="24"/>
          <w:lang w:val="sr-Cyrl-CS" w:eastAsia="ar-SA"/>
        </w:rPr>
        <w:t>).</w:t>
      </w:r>
    </w:p>
    <w:p w:rsidR="001E4F09" w:rsidRPr="001E4F09" w:rsidRDefault="001E4F09" w:rsidP="00D95381">
      <w:pPr>
        <w:suppressAutoHyphens/>
        <w:spacing w:after="0" w:line="240" w:lineRule="auto"/>
        <w:ind w:hanging="360"/>
        <w:jc w:val="both"/>
        <w:rPr>
          <w:rFonts w:ascii="Times New Roman" w:eastAsia="Times New Roman" w:hAnsi="Times New Roman" w:cs="Arial"/>
          <w:bCs/>
          <w:kern w:val="1"/>
          <w:sz w:val="24"/>
          <w:szCs w:val="24"/>
          <w:lang w:val="sr-Cyrl-RS" w:eastAsia="ar-SA"/>
        </w:rPr>
      </w:pPr>
      <w:r w:rsidRPr="001E4F09">
        <w:rPr>
          <w:rFonts w:ascii="Times New Roman" w:eastAsia="Times New Roman" w:hAnsi="Times New Roman" w:cs="Arial"/>
          <w:bCs/>
          <w:kern w:val="1"/>
          <w:sz w:val="24"/>
          <w:szCs w:val="24"/>
          <w:lang w:val="sr-Cyrl-CS" w:eastAsia="ar-SA"/>
        </w:rPr>
        <w:t xml:space="preserve">   </w:t>
      </w:r>
      <w:r w:rsidR="00A734C1">
        <w:rPr>
          <w:rFonts w:ascii="Times New Roman" w:eastAsia="Times New Roman" w:hAnsi="Times New Roman" w:cs="Arial"/>
          <w:bCs/>
          <w:kern w:val="1"/>
          <w:sz w:val="24"/>
          <w:szCs w:val="24"/>
          <w:lang w:eastAsia="ar-SA"/>
        </w:rPr>
        <w:t xml:space="preserve"> </w:t>
      </w:r>
      <w:r w:rsidRPr="001E4F09">
        <w:rPr>
          <w:rFonts w:ascii="Times New Roman" w:eastAsia="Times New Roman" w:hAnsi="Times New Roman" w:cs="Arial"/>
          <w:bCs/>
          <w:kern w:val="1"/>
          <w:sz w:val="24"/>
          <w:szCs w:val="24"/>
          <w:lang w:val="sr-Cyrl-CS" w:eastAsia="ar-SA"/>
        </w:rPr>
        <w:t xml:space="preserve">  3</w:t>
      </w:r>
      <w:r w:rsidR="006F7D36">
        <w:rPr>
          <w:rFonts w:ascii="Times New Roman" w:eastAsia="Times New Roman" w:hAnsi="Times New Roman" w:cs="Arial"/>
          <w:bCs/>
          <w:kern w:val="1"/>
          <w:sz w:val="24"/>
          <w:szCs w:val="24"/>
          <w:lang w:val="sr-Latn-RS" w:eastAsia="ar-SA"/>
        </w:rPr>
        <w:t>4</w:t>
      </w:r>
      <w:r w:rsidR="00A734C1">
        <w:rPr>
          <w:rFonts w:ascii="Times New Roman" w:eastAsia="Times New Roman" w:hAnsi="Times New Roman" w:cs="Arial"/>
          <w:bCs/>
          <w:kern w:val="1"/>
          <w:sz w:val="24"/>
          <w:szCs w:val="24"/>
          <w:lang w:val="sr-Cyrl-CS" w:eastAsia="ar-SA"/>
        </w:rPr>
        <w:t xml:space="preserve">. </w:t>
      </w:r>
      <w:r w:rsidRPr="001E4F09">
        <w:rPr>
          <w:rFonts w:ascii="Times New Roman" w:eastAsia="Times New Roman" w:hAnsi="Times New Roman" w:cs="Arial"/>
          <w:bCs/>
          <w:kern w:val="1"/>
          <w:sz w:val="24"/>
          <w:szCs w:val="24"/>
          <w:lang w:val="sl-SI" w:eastAsia="ar-SA"/>
        </w:rPr>
        <w:t xml:space="preserve">Наручилац ће поштовати све обавезе које проистичу из Закона </w:t>
      </w:r>
      <w:r w:rsidRPr="001E4F09">
        <w:rPr>
          <w:rFonts w:ascii="Times New Roman" w:eastAsia="Times New Roman" w:hAnsi="Times New Roman" w:cs="Times New Roman"/>
          <w:bCs/>
          <w:kern w:val="1"/>
          <w:sz w:val="24"/>
          <w:szCs w:val="24"/>
          <w:lang w:val="sr-Cyrl-RS" w:eastAsia="ar-SA"/>
        </w:rPr>
        <w:t>о изменама и допунама</w:t>
      </w:r>
      <w:r w:rsidRPr="001E4F09">
        <w:rPr>
          <w:rFonts w:ascii="Times New Roman" w:eastAsia="Times New Roman" w:hAnsi="Times New Roman" w:cs="Times New Roman"/>
          <w:bCs/>
          <w:kern w:val="1"/>
          <w:sz w:val="24"/>
          <w:szCs w:val="24"/>
          <w:lang w:val="sr-Cyrl-CS" w:eastAsia="ar-SA"/>
        </w:rPr>
        <w:t xml:space="preserve"> ЗЈН</w:t>
      </w:r>
      <w:r w:rsidRPr="001E4F09">
        <w:rPr>
          <w:rFonts w:ascii="Times New Roman" w:eastAsia="Times New Roman" w:hAnsi="Times New Roman" w:cs="Arial"/>
          <w:bCs/>
          <w:kern w:val="1"/>
          <w:sz w:val="24"/>
          <w:szCs w:val="24"/>
          <w:lang w:val="sr-Cyrl-CS" w:eastAsia="ar-SA"/>
        </w:rPr>
        <w:t>,</w:t>
      </w:r>
      <w:r w:rsidRPr="001E4F09">
        <w:rPr>
          <w:rFonts w:ascii="Times New Roman" w:eastAsia="Times New Roman" w:hAnsi="Times New Roman" w:cs="Arial"/>
          <w:bCs/>
          <w:kern w:val="1"/>
          <w:sz w:val="24"/>
          <w:szCs w:val="24"/>
          <w:lang w:val="sl-SI" w:eastAsia="ar-SA"/>
        </w:rPr>
        <w:t xml:space="preserve"> а учесници у поступку могу користити сва права која им закон омогућава</w:t>
      </w:r>
      <w:r w:rsidRPr="001E4F09">
        <w:rPr>
          <w:rFonts w:ascii="Times New Roman" w:eastAsia="Times New Roman" w:hAnsi="Times New Roman" w:cs="Arial"/>
          <w:bCs/>
          <w:kern w:val="1"/>
          <w:sz w:val="24"/>
          <w:szCs w:val="24"/>
          <w:lang w:val="sr-Cyrl-RS" w:eastAsia="ar-SA"/>
        </w:rPr>
        <w:t xml:space="preserve"> </w:t>
      </w:r>
      <w:r w:rsidRPr="001E4F09">
        <w:rPr>
          <w:rFonts w:ascii="Times New Roman" w:eastAsia="Times New Roman" w:hAnsi="Times New Roman" w:cs="Arial"/>
          <w:bCs/>
          <w:kern w:val="1"/>
          <w:sz w:val="24"/>
          <w:szCs w:val="24"/>
          <w:lang w:val="sl-SI" w:eastAsia="ar-SA"/>
        </w:rPr>
        <w:t>(</w:t>
      </w:r>
      <w:r w:rsidRPr="001E4F09">
        <w:rPr>
          <w:rFonts w:ascii="Times New Roman" w:eastAsia="Times New Roman" w:hAnsi="Times New Roman" w:cs="Arial"/>
          <w:bCs/>
          <w:kern w:val="1"/>
          <w:sz w:val="24"/>
          <w:szCs w:val="24"/>
          <w:lang w:eastAsia="ar-SA"/>
        </w:rPr>
        <w:t xml:space="preserve"> </w:t>
      </w:r>
      <w:r w:rsidRPr="001E4F09">
        <w:rPr>
          <w:rFonts w:ascii="Times New Roman" w:eastAsia="Times New Roman" w:hAnsi="Times New Roman" w:cs="Times New Roman"/>
          <w:bCs/>
          <w:kern w:val="1"/>
          <w:sz w:val="24"/>
          <w:szCs w:val="24"/>
          <w:lang w:val="sr-Cyrl-CS" w:eastAsia="ar-SA"/>
        </w:rPr>
        <w:t>ЗЈН</w:t>
      </w:r>
      <w:r w:rsidRPr="001E4F09">
        <w:rPr>
          <w:rFonts w:ascii="Times New Roman" w:eastAsia="Times New Roman" w:hAnsi="Times New Roman" w:cs="Arial"/>
          <w:bCs/>
          <w:kern w:val="1"/>
          <w:sz w:val="24"/>
          <w:szCs w:val="24"/>
          <w:lang w:eastAsia="ar-SA"/>
        </w:rPr>
        <w:t xml:space="preserve"> - Сл.</w:t>
      </w:r>
      <w:r w:rsidRPr="001E4F09">
        <w:rPr>
          <w:rFonts w:ascii="Times New Roman" w:eastAsia="Times New Roman" w:hAnsi="Times New Roman" w:cs="Arial"/>
          <w:bCs/>
          <w:kern w:val="1"/>
          <w:sz w:val="24"/>
          <w:szCs w:val="24"/>
          <w:lang w:val="sr-Cyrl-CS" w:eastAsia="ar-SA"/>
        </w:rPr>
        <w:t xml:space="preserve"> </w:t>
      </w:r>
      <w:r w:rsidRPr="001E4F09">
        <w:rPr>
          <w:rFonts w:ascii="Times New Roman" w:eastAsia="Times New Roman" w:hAnsi="Times New Roman" w:cs="Arial"/>
          <w:bCs/>
          <w:kern w:val="1"/>
          <w:sz w:val="24"/>
          <w:szCs w:val="24"/>
          <w:lang w:eastAsia="ar-SA"/>
        </w:rPr>
        <w:t xml:space="preserve">Гласник РС </w:t>
      </w:r>
      <w:r w:rsidRPr="001E4F09">
        <w:rPr>
          <w:rFonts w:ascii="Times New Roman" w:eastAsia="Times New Roman" w:hAnsi="Times New Roman" w:cs="Times New Roman"/>
          <w:bCs/>
          <w:kern w:val="1"/>
          <w:sz w:val="24"/>
          <w:szCs w:val="24"/>
          <w:lang w:val="sr-Cyrl-RS" w:eastAsia="ar-SA"/>
        </w:rPr>
        <w:t>124/12, 14/15 и 68/15</w:t>
      </w:r>
      <w:r w:rsidRPr="001E4F09">
        <w:rPr>
          <w:rFonts w:ascii="Times New Roman" w:eastAsia="Times New Roman" w:hAnsi="Times New Roman" w:cs="Arial"/>
          <w:bCs/>
          <w:kern w:val="1"/>
          <w:sz w:val="24"/>
          <w:szCs w:val="24"/>
          <w:lang w:val="sr-Cyrl-CS" w:eastAsia="ar-SA"/>
        </w:rPr>
        <w:t>).</w:t>
      </w:r>
    </w:p>
    <w:p w:rsidR="001E4F09" w:rsidRPr="001E4F09" w:rsidRDefault="001E4F09" w:rsidP="00D95381">
      <w:pPr>
        <w:suppressAutoHyphens/>
        <w:spacing w:after="0" w:line="240" w:lineRule="auto"/>
        <w:ind w:hanging="360"/>
        <w:jc w:val="both"/>
        <w:rPr>
          <w:rFonts w:ascii="Times New Roman" w:eastAsia="Times New Roman" w:hAnsi="Times New Roman" w:cs="Arial"/>
          <w:kern w:val="1"/>
          <w:sz w:val="24"/>
          <w:szCs w:val="24"/>
          <w:lang w:val="sr-Cyrl-RS" w:eastAsia="ar-SA"/>
        </w:rPr>
      </w:pPr>
      <w:r w:rsidRPr="001E4F09">
        <w:rPr>
          <w:rFonts w:ascii="Times New Roman" w:eastAsia="Times New Roman" w:hAnsi="Times New Roman" w:cs="Arial"/>
          <w:bCs/>
          <w:kern w:val="1"/>
          <w:sz w:val="24"/>
          <w:szCs w:val="24"/>
          <w:lang w:val="sr-Cyrl-RS" w:eastAsia="ar-SA"/>
        </w:rPr>
        <w:t xml:space="preserve">      3</w:t>
      </w:r>
      <w:r w:rsidR="006F7D36">
        <w:rPr>
          <w:rFonts w:ascii="Times New Roman" w:eastAsia="Times New Roman" w:hAnsi="Times New Roman" w:cs="Arial"/>
          <w:bCs/>
          <w:kern w:val="1"/>
          <w:sz w:val="24"/>
          <w:szCs w:val="24"/>
          <w:lang w:val="sr-Latn-RS" w:eastAsia="ar-SA"/>
        </w:rPr>
        <w:t>5</w:t>
      </w:r>
      <w:r w:rsidRPr="001E4F09">
        <w:rPr>
          <w:rFonts w:ascii="Times New Roman" w:eastAsia="Times New Roman" w:hAnsi="Times New Roman" w:cs="Arial"/>
          <w:bCs/>
          <w:kern w:val="1"/>
          <w:sz w:val="24"/>
          <w:szCs w:val="24"/>
          <w:lang w:val="sr-Cyrl-RS" w:eastAsia="ar-SA"/>
        </w:rPr>
        <w:t>.</w:t>
      </w:r>
      <w:r w:rsidRPr="001E4F09">
        <w:rPr>
          <w:rFonts w:ascii="Times New Roman" w:eastAsia="Times New Roman" w:hAnsi="Times New Roman" w:cs="Arial"/>
          <w:kern w:val="1"/>
          <w:sz w:val="24"/>
          <w:szCs w:val="24"/>
          <w:lang w:val="sr-Cyrl-CS" w:eastAsia="ar-SA"/>
        </w:rPr>
        <w:t xml:space="preserve"> Захтев за заштиту права може да поднесе понуђач, </w:t>
      </w:r>
      <w:r w:rsidRPr="001E4F09">
        <w:rPr>
          <w:rFonts w:ascii="Times New Roman" w:eastAsia="Times New Roman" w:hAnsi="Times New Roman" w:cs="Arial"/>
          <w:kern w:val="1"/>
          <w:sz w:val="24"/>
          <w:szCs w:val="24"/>
          <w:lang w:val="sr-Cyrl-RS" w:eastAsia="ar-SA"/>
        </w:rPr>
        <w:t>кандидат односно заинтересовано лице, који има интерес за доделу уговора у поступку јавне набавке мале вредности бр.</w:t>
      </w:r>
      <w:r w:rsidR="007B3D87">
        <w:rPr>
          <w:rFonts w:ascii="Times New Roman" w:eastAsia="Times New Roman" w:hAnsi="Times New Roman" w:cs="Arial"/>
          <w:kern w:val="1"/>
          <w:sz w:val="24"/>
          <w:szCs w:val="24"/>
          <w:lang w:eastAsia="ar-SA"/>
        </w:rPr>
        <w:t xml:space="preserve"> </w:t>
      </w:r>
      <w:r w:rsidR="005C2F20">
        <w:rPr>
          <w:rFonts w:ascii="Times New Roman" w:eastAsia="Times New Roman" w:hAnsi="Times New Roman" w:cs="Arial"/>
          <w:kern w:val="1"/>
          <w:sz w:val="24"/>
          <w:szCs w:val="24"/>
          <w:lang w:eastAsia="ar-SA"/>
        </w:rPr>
        <w:t>46/18</w:t>
      </w:r>
      <w:r w:rsidRPr="001E4F09">
        <w:rPr>
          <w:rFonts w:ascii="Times New Roman" w:eastAsia="Times New Roman" w:hAnsi="Times New Roman" w:cs="Arial"/>
          <w:kern w:val="1"/>
          <w:sz w:val="24"/>
          <w:szCs w:val="24"/>
          <w:lang w:val="sr-Cyrl-RS" w:eastAsia="ar-SA"/>
        </w:rPr>
        <w:t xml:space="preserve"> и који је претрпео или би могао да претрпи штету због поступања наручиоца противно одредбама ЗЈН.</w:t>
      </w:r>
    </w:p>
    <w:p w:rsidR="001E4F09" w:rsidRPr="001E4F09" w:rsidRDefault="001E4F09" w:rsidP="001E4F09">
      <w:pPr>
        <w:suppressAutoHyphens/>
        <w:spacing w:after="0" w:line="240" w:lineRule="auto"/>
        <w:ind w:hanging="360"/>
        <w:jc w:val="both"/>
        <w:rPr>
          <w:rFonts w:ascii="Times New Roman" w:eastAsia="Times New Roman" w:hAnsi="Times New Roman" w:cs="Arial"/>
          <w:kern w:val="1"/>
          <w:sz w:val="24"/>
          <w:szCs w:val="24"/>
          <w:lang w:val="sr-Cyrl-CS" w:eastAsia="ar-SA"/>
        </w:rPr>
      </w:pPr>
      <w:r w:rsidRPr="001E4F09">
        <w:rPr>
          <w:rFonts w:ascii="Times New Roman" w:eastAsia="Times New Roman" w:hAnsi="Times New Roman" w:cs="Arial"/>
          <w:kern w:val="1"/>
          <w:sz w:val="24"/>
          <w:szCs w:val="24"/>
          <w:lang w:val="sr-Cyrl-RS" w:eastAsia="ar-SA"/>
        </w:rPr>
        <w:t xml:space="preserve">      3</w:t>
      </w:r>
      <w:r w:rsidR="006F7D36">
        <w:rPr>
          <w:rFonts w:ascii="Times New Roman" w:eastAsia="Times New Roman" w:hAnsi="Times New Roman" w:cs="Arial"/>
          <w:kern w:val="1"/>
          <w:sz w:val="24"/>
          <w:szCs w:val="24"/>
          <w:lang w:val="sr-Latn-RS" w:eastAsia="ar-SA"/>
        </w:rPr>
        <w:t>6</w:t>
      </w:r>
      <w:r w:rsidRPr="001E4F09">
        <w:rPr>
          <w:rFonts w:ascii="Times New Roman" w:eastAsia="Times New Roman" w:hAnsi="Times New Roman" w:cs="Arial"/>
          <w:kern w:val="1"/>
          <w:sz w:val="24"/>
          <w:szCs w:val="24"/>
          <w:lang w:val="sr-Cyrl-RS" w:eastAsia="ar-SA"/>
        </w:rPr>
        <w:t xml:space="preserve">. </w:t>
      </w:r>
      <w:r w:rsidRPr="001E4F09">
        <w:rPr>
          <w:rFonts w:ascii="Times New Roman" w:eastAsia="Times New Roman" w:hAnsi="Times New Roman" w:cs="Arial"/>
          <w:kern w:val="1"/>
          <w:sz w:val="24"/>
          <w:szCs w:val="24"/>
          <w:lang w:val="sr-Cyrl-CS" w:eastAsia="ar-SA"/>
        </w:rPr>
        <w:t xml:space="preserve">Захтев за заштиту права подноси се </w:t>
      </w:r>
      <w:r w:rsidRPr="001E4F09">
        <w:rPr>
          <w:rFonts w:ascii="Times New Roman" w:eastAsia="Times New Roman" w:hAnsi="Times New Roman" w:cs="Arial"/>
          <w:kern w:val="1"/>
          <w:sz w:val="24"/>
          <w:szCs w:val="24"/>
          <w:lang w:val="sr-Cyrl-RS" w:eastAsia="ar-SA"/>
        </w:rPr>
        <w:t>наручиоцу</w:t>
      </w:r>
      <w:r w:rsidRPr="001E4F09">
        <w:rPr>
          <w:rFonts w:ascii="Times New Roman" w:eastAsia="Times New Roman" w:hAnsi="Times New Roman" w:cs="Arial"/>
          <w:kern w:val="1"/>
          <w:sz w:val="24"/>
          <w:szCs w:val="24"/>
          <w:lang w:val="sr-Cyrl-CS" w:eastAsia="ar-SA"/>
        </w:rPr>
        <w:t xml:space="preserve">, а </w:t>
      </w:r>
      <w:r w:rsidRPr="001E4F09">
        <w:rPr>
          <w:rFonts w:ascii="Times New Roman" w:eastAsia="Times New Roman" w:hAnsi="Times New Roman" w:cs="Arial"/>
          <w:kern w:val="1"/>
          <w:sz w:val="24"/>
          <w:szCs w:val="24"/>
          <w:lang w:val="sr-Cyrl-RS" w:eastAsia="ar-SA"/>
        </w:rPr>
        <w:t>копија се истовремено доставља Републичкој комисији</w:t>
      </w:r>
      <w:r w:rsidRPr="001E4F09">
        <w:rPr>
          <w:rFonts w:ascii="Times New Roman" w:eastAsia="Times New Roman" w:hAnsi="Times New Roman" w:cs="Arial"/>
          <w:kern w:val="1"/>
          <w:sz w:val="24"/>
          <w:szCs w:val="24"/>
          <w:lang w:val="sr-Cyrl-CS" w:eastAsia="ar-SA"/>
        </w:rPr>
        <w:t>.</w:t>
      </w:r>
      <w:r w:rsidRPr="001E4F09">
        <w:rPr>
          <w:rFonts w:ascii="Times New Roman" w:eastAsia="TimesNewRomanPSMT" w:hAnsi="Times New Roman" w:cs="Arial"/>
          <w:bCs/>
          <w:kern w:val="1"/>
          <w:sz w:val="24"/>
          <w:szCs w:val="24"/>
          <w:lang w:val="sr-Cyrl-CS" w:eastAsia="ar-SA"/>
        </w:rPr>
        <w:t xml:space="preserve"> </w:t>
      </w:r>
      <w:r w:rsidRPr="001E4F09">
        <w:rPr>
          <w:rFonts w:ascii="Times New Roman" w:eastAsia="TimesNewRomanPSMT" w:hAnsi="Times New Roman" w:cs="Arial"/>
          <w:bCs/>
          <w:color w:val="000000"/>
          <w:kern w:val="1"/>
          <w:sz w:val="24"/>
          <w:szCs w:val="24"/>
          <w:lang w:val="sr-Cyrl-CS" w:eastAsia="ar-SA"/>
        </w:rPr>
        <w:t>Захтев за заштиту права се доставља непосредно, електронском поштом</w:t>
      </w:r>
      <w:r w:rsidRPr="001E4F09">
        <w:rPr>
          <w:rFonts w:ascii="Times New Roman" w:eastAsia="Times New Roman" w:hAnsi="Times New Roman" w:cs="Arial"/>
          <w:color w:val="000000"/>
          <w:kern w:val="1"/>
          <w:sz w:val="24"/>
          <w:szCs w:val="24"/>
          <w:lang w:val="sr-Cyrl-CS" w:eastAsia="ar-SA"/>
        </w:rPr>
        <w:t xml:space="preserve"> на </w:t>
      </w:r>
      <w:r w:rsidRPr="001E4F09">
        <w:rPr>
          <w:rFonts w:ascii="Times New Roman" w:eastAsia="Times New Roman" w:hAnsi="Times New Roman" w:cs="Arial"/>
          <w:iCs/>
          <w:color w:val="000000"/>
          <w:kern w:val="1"/>
          <w:sz w:val="24"/>
          <w:szCs w:val="24"/>
          <w:lang w:val="en-US" w:eastAsia="ar-SA"/>
        </w:rPr>
        <w:t>e</w:t>
      </w:r>
      <w:r w:rsidRPr="001E4F09">
        <w:rPr>
          <w:rFonts w:ascii="Times New Roman" w:eastAsia="Times New Roman" w:hAnsi="Times New Roman" w:cs="Arial"/>
          <w:iCs/>
          <w:color w:val="000000"/>
          <w:kern w:val="1"/>
          <w:sz w:val="24"/>
          <w:szCs w:val="24"/>
          <w:lang w:val="ru-RU" w:eastAsia="ar-SA"/>
        </w:rPr>
        <w:t>-</w:t>
      </w:r>
      <w:r w:rsidRPr="001E4F09">
        <w:rPr>
          <w:rFonts w:ascii="Times New Roman" w:eastAsia="Times New Roman" w:hAnsi="Times New Roman" w:cs="Arial"/>
          <w:iCs/>
          <w:color w:val="000000"/>
          <w:kern w:val="1"/>
          <w:sz w:val="24"/>
          <w:szCs w:val="24"/>
          <w:lang w:val="en-US" w:eastAsia="ar-SA"/>
        </w:rPr>
        <w:t>mail</w:t>
      </w:r>
      <w:r w:rsidR="00BA36E9">
        <w:rPr>
          <w:rFonts w:ascii="Times New Roman" w:eastAsia="Times New Roman" w:hAnsi="Times New Roman" w:cs="Arial"/>
          <w:iCs/>
          <w:color w:val="000000"/>
          <w:kern w:val="1"/>
          <w:sz w:val="24"/>
          <w:szCs w:val="24"/>
          <w:lang w:val="en-US" w:eastAsia="ar-SA"/>
        </w:rPr>
        <w:t>:</w:t>
      </w:r>
      <w:r w:rsidRPr="001E4F09">
        <w:rPr>
          <w:rFonts w:ascii="Times New Roman" w:eastAsia="Times New Roman" w:hAnsi="Times New Roman" w:cs="Arial"/>
          <w:i/>
          <w:iCs/>
          <w:color w:val="000000"/>
          <w:kern w:val="1"/>
          <w:sz w:val="24"/>
          <w:szCs w:val="24"/>
          <w:lang w:val="sr-Cyrl-CS" w:eastAsia="ar-SA"/>
        </w:rPr>
        <w:t xml:space="preserve"> </w:t>
      </w:r>
      <w:hyperlink r:id="rId12" w:history="1">
        <w:r w:rsidR="00BA36E9" w:rsidRPr="001E4F09">
          <w:rPr>
            <w:rFonts w:ascii="Times New Roman" w:eastAsia="Times New Roman" w:hAnsi="Times New Roman" w:cs="Times New Roman"/>
            <w:color w:val="0000FF"/>
            <w:kern w:val="1"/>
            <w:sz w:val="24"/>
            <w:szCs w:val="24"/>
            <w:u w:val="single"/>
            <w:lang w:val="sr-Latn-RS" w:eastAsia="ar-SA"/>
          </w:rPr>
          <w:t>sasa.popovic</w:t>
        </w:r>
        <w:r w:rsidR="00BA36E9" w:rsidRPr="001E4F09">
          <w:rPr>
            <w:rFonts w:ascii="Times New Roman" w:eastAsia="Times New Roman" w:hAnsi="Times New Roman" w:cs="Times New Roman"/>
            <w:color w:val="0000FF"/>
            <w:kern w:val="1"/>
            <w:sz w:val="24"/>
            <w:szCs w:val="24"/>
            <w:u w:val="single"/>
            <w:lang w:val="sr-Cyrl-CS" w:eastAsia="ar-SA"/>
          </w:rPr>
          <w:t>@jppeu.rs</w:t>
        </w:r>
      </w:hyperlink>
      <w:r w:rsidRPr="001E4F09">
        <w:rPr>
          <w:rFonts w:ascii="Times New Roman" w:eastAsia="TimesNewRomanPSMT" w:hAnsi="Times New Roman" w:cs="Arial"/>
          <w:bCs/>
          <w:i/>
          <w:color w:val="000000"/>
          <w:kern w:val="1"/>
          <w:sz w:val="24"/>
          <w:szCs w:val="24"/>
          <w:lang w:val="sr-Cyrl-CS" w:eastAsia="ar-SA"/>
        </w:rPr>
        <w:t>,</w:t>
      </w:r>
      <w:r w:rsidRPr="001E4F09">
        <w:rPr>
          <w:rFonts w:ascii="Times New Roman" w:eastAsia="TimesNewRomanPSMT" w:hAnsi="Times New Roman" w:cs="Arial"/>
          <w:bCs/>
          <w:color w:val="000000"/>
          <w:kern w:val="1"/>
          <w:sz w:val="24"/>
          <w:szCs w:val="24"/>
          <w:lang w:val="sr-Cyrl-CS" w:eastAsia="ar-SA"/>
        </w:rPr>
        <w:t xml:space="preserve"> факсом </w:t>
      </w:r>
      <w:r w:rsidRPr="001E4F09">
        <w:rPr>
          <w:rFonts w:ascii="Times New Roman" w:eastAsia="Times New Roman" w:hAnsi="Times New Roman" w:cs="Arial"/>
          <w:color w:val="000000"/>
          <w:kern w:val="1"/>
          <w:sz w:val="24"/>
          <w:szCs w:val="24"/>
          <w:lang w:val="sr-Cyrl-CS" w:eastAsia="ar-SA"/>
        </w:rPr>
        <w:t>на број</w:t>
      </w:r>
      <w:r w:rsidRPr="001E4F09">
        <w:rPr>
          <w:rFonts w:ascii="Times New Roman" w:eastAsia="Times New Roman" w:hAnsi="Times New Roman" w:cs="Arial"/>
          <w:i/>
          <w:color w:val="000000"/>
          <w:kern w:val="1"/>
          <w:sz w:val="24"/>
          <w:szCs w:val="24"/>
          <w:lang w:val="ru-RU" w:eastAsia="ar-SA"/>
        </w:rPr>
        <w:t xml:space="preserve"> </w:t>
      </w:r>
      <w:r w:rsidRPr="001E4F09">
        <w:rPr>
          <w:rFonts w:ascii="Times New Roman" w:eastAsia="Times New Roman" w:hAnsi="Times New Roman" w:cs="Arial"/>
          <w:i/>
          <w:color w:val="000000"/>
          <w:kern w:val="1"/>
          <w:sz w:val="24"/>
          <w:szCs w:val="24"/>
          <w:lang w:eastAsia="ar-SA"/>
        </w:rPr>
        <w:t xml:space="preserve">035 627 </w:t>
      </w:r>
      <w:r w:rsidRPr="001E4F09">
        <w:rPr>
          <w:rFonts w:ascii="Times New Roman" w:eastAsia="Times New Roman" w:hAnsi="Times New Roman" w:cs="Arial"/>
          <w:i/>
          <w:color w:val="000000"/>
          <w:kern w:val="1"/>
          <w:sz w:val="24"/>
          <w:szCs w:val="24"/>
          <w:lang w:val="sr-Cyrl-RS" w:eastAsia="ar-SA"/>
        </w:rPr>
        <w:t>512</w:t>
      </w:r>
      <w:r w:rsidRPr="001E4F09">
        <w:rPr>
          <w:rFonts w:ascii="Times New Roman" w:eastAsia="Times New Roman" w:hAnsi="Times New Roman" w:cs="Arial"/>
          <w:i/>
          <w:iCs/>
          <w:color w:val="000000"/>
          <w:kern w:val="1"/>
          <w:sz w:val="24"/>
          <w:szCs w:val="24"/>
          <w:lang w:val="sr-Cyrl-CS" w:eastAsia="ar-SA"/>
        </w:rPr>
        <w:t xml:space="preserve"> </w:t>
      </w:r>
      <w:r w:rsidRPr="001E4F09">
        <w:rPr>
          <w:rFonts w:ascii="Times New Roman" w:eastAsia="TimesNewRomanPSMT" w:hAnsi="Times New Roman" w:cs="Arial"/>
          <w:bCs/>
          <w:color w:val="000000"/>
          <w:kern w:val="1"/>
          <w:sz w:val="24"/>
          <w:szCs w:val="24"/>
          <w:lang w:val="sr-Cyrl-CS" w:eastAsia="ar-SA"/>
        </w:rPr>
        <w:t>или препорученом пошиљком са повратницом</w:t>
      </w:r>
      <w:r w:rsidRPr="001E4F09">
        <w:rPr>
          <w:rFonts w:ascii="Times New Roman" w:eastAsia="TimesNewRomanPSMT" w:hAnsi="Times New Roman" w:cs="Arial"/>
          <w:bCs/>
          <w:color w:val="000000"/>
          <w:kern w:val="1"/>
          <w:sz w:val="24"/>
          <w:szCs w:val="24"/>
          <w:lang w:val="sr-Cyrl-RS" w:eastAsia="ar-SA"/>
        </w:rPr>
        <w:t xml:space="preserve"> у оквирима радног времена наручиоца, </w:t>
      </w:r>
      <w:r w:rsidRPr="001E4F09">
        <w:rPr>
          <w:rFonts w:ascii="Times New Roman" w:eastAsia="TimesNewRomanPSMT" w:hAnsi="Times New Roman" w:cs="Arial"/>
          <w:bCs/>
          <w:color w:val="000000"/>
          <w:kern w:val="1"/>
          <w:sz w:val="24"/>
          <w:szCs w:val="24"/>
          <w:lang w:val="sr-Cyrl-RS" w:eastAsia="ar-SA"/>
        </w:rPr>
        <w:lastRenderedPageBreak/>
        <w:t>радним даном од 07-15 часова.</w:t>
      </w:r>
      <w:r w:rsidRPr="001E4F09">
        <w:rPr>
          <w:rFonts w:ascii="Times New Roman" w:eastAsia="TimesNewRomanPSMT" w:hAnsi="Times New Roman" w:cs="Arial"/>
          <w:bCs/>
          <w:color w:val="000000"/>
          <w:kern w:val="1"/>
          <w:sz w:val="24"/>
          <w:szCs w:val="24"/>
          <w:lang w:val="sr-Cyrl-CS" w:eastAsia="ar-SA"/>
        </w:rPr>
        <w:t xml:space="preserve"> </w:t>
      </w:r>
      <w:r w:rsidRPr="001E4F09">
        <w:rPr>
          <w:rFonts w:ascii="Times New Roman" w:eastAsia="Times New Roman" w:hAnsi="Times New Roman" w:cs="Arial"/>
          <w:kern w:val="1"/>
          <w:sz w:val="24"/>
          <w:szCs w:val="24"/>
          <w:lang w:val="sr-Cyrl-CS" w:eastAsia="ar-SA"/>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r w:rsidRPr="001E4F09">
        <w:rPr>
          <w:rFonts w:ascii="Times New Roman" w:eastAsia="Times New Roman" w:hAnsi="Times New Roman" w:cs="Arial"/>
          <w:kern w:val="1"/>
          <w:sz w:val="24"/>
          <w:szCs w:val="24"/>
          <w:lang w:val="sr-Cyrl-RS" w:eastAsia="ar-SA"/>
        </w:rPr>
        <w:t>Наручилац</w:t>
      </w:r>
      <w:r w:rsidRPr="001E4F09">
        <w:rPr>
          <w:rFonts w:ascii="Times New Roman" w:eastAsia="Times New Roman" w:hAnsi="Times New Roman" w:cs="Arial"/>
          <w:kern w:val="1"/>
          <w:sz w:val="24"/>
          <w:szCs w:val="24"/>
          <w:lang w:val="sr-Cyrl-CS" w:eastAsia="ar-SA"/>
        </w:rPr>
        <w:t xml:space="preserve"> објављује обавештење о поднетом захтеву</w:t>
      </w:r>
      <w:r w:rsidRPr="001E4F09">
        <w:rPr>
          <w:rFonts w:ascii="Times New Roman" w:eastAsia="Times New Roman" w:hAnsi="Times New Roman" w:cs="Arial"/>
          <w:kern w:val="1"/>
          <w:sz w:val="24"/>
          <w:szCs w:val="24"/>
          <w:lang w:val="sr-Cyrl-RS" w:eastAsia="ar-SA"/>
        </w:rPr>
        <w:t xml:space="preserve"> за заштиту права</w:t>
      </w:r>
      <w:r w:rsidRPr="001E4F09">
        <w:rPr>
          <w:rFonts w:ascii="Times New Roman" w:eastAsia="Times New Roman" w:hAnsi="Times New Roman" w:cs="Arial"/>
          <w:kern w:val="1"/>
          <w:sz w:val="24"/>
          <w:szCs w:val="24"/>
          <w:lang w:val="sr-Cyrl-CS" w:eastAsia="ar-SA"/>
        </w:rPr>
        <w:t xml:space="preserve"> на Порталу јавних набавки</w:t>
      </w:r>
      <w:r w:rsidRPr="001E4F09">
        <w:rPr>
          <w:rFonts w:ascii="Times New Roman" w:eastAsia="Times New Roman" w:hAnsi="Times New Roman" w:cs="Arial"/>
          <w:kern w:val="1"/>
          <w:sz w:val="24"/>
          <w:szCs w:val="24"/>
          <w:lang w:val="sr-Cyrl-RS" w:eastAsia="ar-SA"/>
        </w:rPr>
        <w:t xml:space="preserve"> и на својој интернет страници</w:t>
      </w:r>
      <w:r w:rsidRPr="001E4F09">
        <w:rPr>
          <w:rFonts w:ascii="Times New Roman" w:eastAsia="Times New Roman" w:hAnsi="Times New Roman" w:cs="Arial"/>
          <w:kern w:val="1"/>
          <w:sz w:val="24"/>
          <w:szCs w:val="24"/>
          <w:lang w:val="sr-Cyrl-CS" w:eastAsia="ar-SA"/>
        </w:rPr>
        <w:t>, најкасније у року од 2 дана од дана пријема захтева.</w:t>
      </w:r>
    </w:p>
    <w:p w:rsidR="001E4F09" w:rsidRPr="001E4F09" w:rsidRDefault="001E4F09" w:rsidP="001E4F09">
      <w:pPr>
        <w:suppressAutoHyphens/>
        <w:spacing w:after="0" w:line="240" w:lineRule="auto"/>
        <w:ind w:hanging="360"/>
        <w:jc w:val="both"/>
        <w:rPr>
          <w:rFonts w:ascii="Times New Roman" w:eastAsia="Times New Roman" w:hAnsi="Times New Roman" w:cs="Arial"/>
          <w:kern w:val="1"/>
          <w:sz w:val="24"/>
          <w:szCs w:val="24"/>
          <w:lang w:val="sr-Cyrl-RS" w:eastAsia="ar-SA"/>
        </w:rPr>
      </w:pPr>
      <w:r w:rsidRPr="001E4F09">
        <w:rPr>
          <w:rFonts w:ascii="Times New Roman" w:eastAsia="Times New Roman" w:hAnsi="Times New Roman" w:cs="Arial"/>
          <w:kern w:val="1"/>
          <w:sz w:val="24"/>
          <w:szCs w:val="24"/>
          <w:lang w:val="sr-Cyrl-CS" w:eastAsia="ar-SA"/>
        </w:rPr>
        <w:t xml:space="preserve">    </w:t>
      </w:r>
      <w:r w:rsidRPr="001E4F09">
        <w:rPr>
          <w:rFonts w:ascii="Times New Roman" w:eastAsia="Times New Roman" w:hAnsi="Times New Roman" w:cs="Arial"/>
          <w:kern w:val="1"/>
          <w:sz w:val="24"/>
          <w:szCs w:val="24"/>
          <w:lang w:val="en-US" w:eastAsia="ar-SA"/>
        </w:rPr>
        <w:t xml:space="preserve"> </w:t>
      </w:r>
      <w:r w:rsidRPr="001E4F09">
        <w:rPr>
          <w:rFonts w:ascii="Times New Roman" w:eastAsia="Times New Roman" w:hAnsi="Times New Roman" w:cs="Arial"/>
          <w:kern w:val="1"/>
          <w:sz w:val="24"/>
          <w:szCs w:val="24"/>
          <w:lang w:val="sr-Cyrl-CS" w:eastAsia="ar-SA"/>
        </w:rPr>
        <w:t xml:space="preserve"> </w:t>
      </w:r>
      <w:r w:rsidR="006F7D36">
        <w:rPr>
          <w:rFonts w:ascii="Times New Roman" w:eastAsia="Times New Roman" w:hAnsi="Times New Roman" w:cs="Arial"/>
          <w:kern w:val="1"/>
          <w:sz w:val="24"/>
          <w:szCs w:val="24"/>
          <w:lang w:val="sr-Latn-RS" w:eastAsia="ar-SA"/>
        </w:rPr>
        <w:t>37</w:t>
      </w:r>
      <w:r w:rsidRPr="001E4F09">
        <w:rPr>
          <w:rFonts w:ascii="Times New Roman" w:eastAsia="Times New Roman" w:hAnsi="Times New Roman" w:cs="Arial"/>
          <w:kern w:val="1"/>
          <w:sz w:val="24"/>
          <w:szCs w:val="24"/>
          <w:lang w:val="sr-Cyrl-CS" w:eastAsia="ar-SA"/>
        </w:rPr>
        <w:t>.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1E4F09">
        <w:rPr>
          <w:rFonts w:ascii="Times New Roman" w:eastAsia="Times New Roman" w:hAnsi="Times New Roman" w:cs="Arial"/>
          <w:kern w:val="1"/>
          <w:sz w:val="24"/>
          <w:szCs w:val="24"/>
          <w:lang w:val="sr-Cyrl-RS" w:eastAsia="ar-SA"/>
        </w:rPr>
        <w:t xml:space="preserve"> </w:t>
      </w:r>
      <w:r w:rsidR="001D2E16">
        <w:rPr>
          <w:rFonts w:ascii="Times New Roman" w:eastAsia="Times New Roman" w:hAnsi="Times New Roman" w:cs="Arial"/>
          <w:kern w:val="1"/>
          <w:sz w:val="24"/>
          <w:szCs w:val="24"/>
          <w:lang w:eastAsia="ar-SA"/>
        </w:rPr>
        <w:t>3</w:t>
      </w:r>
      <w:r w:rsidRPr="001E4F09">
        <w:rPr>
          <w:rFonts w:ascii="Times New Roman" w:eastAsia="Times New Roman" w:hAnsi="Times New Roman" w:cs="Arial"/>
          <w:kern w:val="1"/>
          <w:sz w:val="24"/>
          <w:szCs w:val="24"/>
          <w:lang w:val="sr-Cyrl-CS" w:eastAsia="ar-SA"/>
        </w:rPr>
        <w:t xml:space="preserve"> дана пре истека рока за подношење понуда, без обзира на начин достављања</w:t>
      </w:r>
      <w:r w:rsidRPr="001E4F09">
        <w:rPr>
          <w:rFonts w:ascii="Times New Roman" w:eastAsia="Times New Roman" w:hAnsi="Times New Roman" w:cs="Arial"/>
          <w:kern w:val="1"/>
          <w:sz w:val="24"/>
          <w:szCs w:val="24"/>
          <w:lang w:val="sr-Cyrl-RS" w:eastAsia="ar-SA"/>
        </w:rPr>
        <w:t xml:space="preserve">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r w:rsidRPr="001E4F09">
        <w:rPr>
          <w:rFonts w:ascii="Times New Roman" w:eastAsia="Times New Roman" w:hAnsi="Times New Roman" w:cs="Arial"/>
          <w:kern w:val="1"/>
          <w:sz w:val="24"/>
          <w:szCs w:val="24"/>
          <w:lang w:val="sr-Cyrl-CS" w:eastAsia="ar-SA"/>
        </w:rPr>
        <w:t xml:space="preserve">.  </w:t>
      </w:r>
    </w:p>
    <w:p w:rsidR="001E4F09" w:rsidRPr="001E4F09" w:rsidRDefault="001E4F09" w:rsidP="001E4F09">
      <w:pPr>
        <w:suppressAutoHyphens/>
        <w:spacing w:after="0" w:line="240" w:lineRule="auto"/>
        <w:ind w:hanging="360"/>
        <w:jc w:val="both"/>
        <w:rPr>
          <w:rFonts w:ascii="Times New Roman" w:eastAsia="Times New Roman" w:hAnsi="Times New Roman" w:cs="Arial"/>
          <w:bCs/>
          <w:kern w:val="1"/>
          <w:sz w:val="24"/>
          <w:szCs w:val="24"/>
          <w:lang w:val="en-US" w:eastAsia="ar-SA"/>
        </w:rPr>
      </w:pPr>
      <w:r w:rsidRPr="001E4F09">
        <w:rPr>
          <w:rFonts w:ascii="Times New Roman" w:eastAsia="Times New Roman" w:hAnsi="Times New Roman" w:cs="Arial"/>
          <w:kern w:val="1"/>
          <w:sz w:val="24"/>
          <w:szCs w:val="24"/>
          <w:lang w:val="sr-Cyrl-RS" w:eastAsia="ar-SA"/>
        </w:rPr>
        <w:t xml:space="preserve">      </w:t>
      </w:r>
      <w:r w:rsidR="006F7D36">
        <w:rPr>
          <w:rFonts w:ascii="Times New Roman" w:eastAsia="Times New Roman" w:hAnsi="Times New Roman" w:cs="Arial"/>
          <w:kern w:val="1"/>
          <w:sz w:val="24"/>
          <w:szCs w:val="24"/>
          <w:lang w:val="sr-Latn-RS" w:eastAsia="ar-SA"/>
        </w:rPr>
        <w:t>38</w:t>
      </w:r>
      <w:r w:rsidRPr="001E4F09">
        <w:rPr>
          <w:rFonts w:ascii="Times New Roman" w:eastAsia="Times New Roman" w:hAnsi="Times New Roman" w:cs="Arial"/>
          <w:kern w:val="1"/>
          <w:sz w:val="24"/>
          <w:szCs w:val="24"/>
          <w:lang w:val="sr-Cyrl-RS" w:eastAsia="ar-SA"/>
        </w:rPr>
        <w:t>. Захтев за заштиту права којим се оспоравају радње које наручилац предузме пре истека рока за подношење понуда</w:t>
      </w:r>
      <w:r w:rsidRPr="001E4F09">
        <w:rPr>
          <w:rFonts w:ascii="Times New Roman" w:eastAsia="Times New Roman" w:hAnsi="Times New Roman" w:cs="Arial"/>
          <w:kern w:val="1"/>
          <w:sz w:val="24"/>
          <w:szCs w:val="24"/>
          <w:lang w:val="en-US" w:eastAsia="ar-SA"/>
        </w:rPr>
        <w:t>,</w:t>
      </w:r>
      <w:r w:rsidRPr="001E4F09">
        <w:rPr>
          <w:rFonts w:ascii="Times New Roman" w:eastAsia="Times New Roman" w:hAnsi="Times New Roman" w:cs="Arial"/>
          <w:kern w:val="1"/>
          <w:sz w:val="24"/>
          <w:szCs w:val="24"/>
          <w:lang w:val="sr-Cyrl-RS" w:eastAsia="ar-SA"/>
        </w:rPr>
        <w:t xml:space="preserve"> а након истека рока за подношење захтева за заштиту права из претходне тачке, сматраће се благовременим уколико је поднет до истека рока за подношење понуда.</w:t>
      </w:r>
      <w:r w:rsidRPr="001E4F09">
        <w:rPr>
          <w:rFonts w:ascii="Times New Roman" w:eastAsia="Times New Roman" w:hAnsi="Times New Roman" w:cs="Arial"/>
          <w:kern w:val="1"/>
          <w:sz w:val="24"/>
          <w:szCs w:val="24"/>
          <w:lang w:val="en-US" w:eastAsia="ar-SA"/>
        </w:rPr>
        <w:t xml:space="preserve"> </w:t>
      </w:r>
    </w:p>
    <w:p w:rsidR="001E4F09" w:rsidRPr="001E4F09" w:rsidRDefault="001E4F09" w:rsidP="001E4F09">
      <w:pPr>
        <w:suppressAutoHyphens/>
        <w:spacing w:after="0" w:line="240" w:lineRule="auto"/>
        <w:ind w:hanging="360"/>
        <w:rPr>
          <w:rFonts w:ascii="Times New Roman" w:eastAsia="Times New Roman" w:hAnsi="Times New Roman" w:cs="Arial"/>
          <w:bCs/>
          <w:kern w:val="1"/>
          <w:sz w:val="24"/>
          <w:szCs w:val="24"/>
          <w:lang w:val="sr-Cyrl-RS" w:eastAsia="ar-SA"/>
        </w:rPr>
      </w:pPr>
      <w:r w:rsidRPr="001E4F09">
        <w:rPr>
          <w:rFonts w:ascii="Times New Roman" w:eastAsia="Times New Roman" w:hAnsi="Times New Roman" w:cs="Arial"/>
          <w:bCs/>
          <w:kern w:val="1"/>
          <w:sz w:val="24"/>
          <w:szCs w:val="24"/>
          <w:lang w:val="sr-Cyrl-CS" w:eastAsia="ar-SA"/>
        </w:rPr>
        <w:t xml:space="preserve">      </w:t>
      </w:r>
      <w:r w:rsidR="006F7D36">
        <w:rPr>
          <w:rFonts w:ascii="Times New Roman" w:eastAsia="Times New Roman" w:hAnsi="Times New Roman" w:cs="Arial"/>
          <w:bCs/>
          <w:kern w:val="1"/>
          <w:sz w:val="24"/>
          <w:szCs w:val="24"/>
          <w:lang w:eastAsia="ar-SA"/>
        </w:rPr>
        <w:t>39</w:t>
      </w:r>
      <w:r w:rsidRPr="001E4F09">
        <w:rPr>
          <w:rFonts w:ascii="Times New Roman" w:eastAsia="Times New Roman" w:hAnsi="Times New Roman" w:cs="Arial"/>
          <w:bCs/>
          <w:kern w:val="1"/>
          <w:sz w:val="24"/>
          <w:szCs w:val="24"/>
          <w:lang w:val="sr-Cyrl-CS" w:eastAsia="ar-SA"/>
        </w:rPr>
        <w:t xml:space="preserve">. Сходно члану 149.  ЗЈН у року од </w:t>
      </w:r>
      <w:r w:rsidRPr="001E4F09">
        <w:rPr>
          <w:rFonts w:ascii="Times New Roman" w:eastAsia="Times New Roman" w:hAnsi="Times New Roman" w:cs="Arial"/>
          <w:bCs/>
          <w:kern w:val="1"/>
          <w:sz w:val="24"/>
          <w:szCs w:val="24"/>
          <w:lang w:val="sr-Cyrl-RS" w:eastAsia="ar-SA"/>
        </w:rPr>
        <w:t>5</w:t>
      </w:r>
      <w:r w:rsidRPr="001E4F09">
        <w:rPr>
          <w:rFonts w:ascii="Times New Roman" w:eastAsia="Times New Roman" w:hAnsi="Times New Roman" w:cs="Arial"/>
          <w:bCs/>
          <w:kern w:val="1"/>
          <w:sz w:val="24"/>
          <w:szCs w:val="24"/>
          <w:lang w:val="sr-Cyrl-CS" w:eastAsia="ar-SA"/>
        </w:rPr>
        <w:t xml:space="preserve"> дана од дана </w:t>
      </w:r>
      <w:r w:rsidRPr="001E4F09">
        <w:rPr>
          <w:rFonts w:ascii="Times New Roman" w:eastAsia="Times New Roman" w:hAnsi="Times New Roman" w:cs="Arial"/>
          <w:bCs/>
          <w:kern w:val="1"/>
          <w:sz w:val="24"/>
          <w:szCs w:val="24"/>
          <w:lang w:val="sr-Cyrl-RS" w:eastAsia="ar-SA"/>
        </w:rPr>
        <w:t xml:space="preserve">објављивања </w:t>
      </w:r>
      <w:r w:rsidRPr="001E4F09">
        <w:rPr>
          <w:rFonts w:ascii="Times New Roman" w:eastAsia="Times New Roman" w:hAnsi="Times New Roman" w:cs="Arial"/>
          <w:bCs/>
          <w:kern w:val="1"/>
          <w:sz w:val="24"/>
          <w:szCs w:val="24"/>
          <w:lang w:val="sr-Cyrl-CS" w:eastAsia="ar-SA"/>
        </w:rPr>
        <w:t xml:space="preserve"> одлуке о додели уговора </w:t>
      </w:r>
      <w:r w:rsidRPr="001E4F09">
        <w:rPr>
          <w:rFonts w:ascii="Times New Roman" w:eastAsia="Times New Roman" w:hAnsi="Times New Roman" w:cs="Arial"/>
          <w:bCs/>
          <w:kern w:val="1"/>
          <w:sz w:val="24"/>
          <w:szCs w:val="24"/>
          <w:lang w:val="sr-Cyrl-RS" w:eastAsia="ar-SA"/>
        </w:rPr>
        <w:t>или одлуке о обустави поступка на Порталу јавних набавки</w:t>
      </w:r>
      <w:r w:rsidRPr="001E4F09">
        <w:rPr>
          <w:rFonts w:ascii="Times New Roman" w:eastAsia="Times New Roman" w:hAnsi="Times New Roman" w:cs="Arial"/>
          <w:bCs/>
          <w:kern w:val="1"/>
          <w:sz w:val="24"/>
          <w:szCs w:val="24"/>
          <w:lang w:val="sr-Cyrl-CS" w:eastAsia="ar-SA"/>
        </w:rPr>
        <w:t xml:space="preserve">, </w:t>
      </w:r>
      <w:r w:rsidRPr="001E4F09">
        <w:rPr>
          <w:rFonts w:ascii="Times New Roman" w:eastAsia="Times New Roman" w:hAnsi="Times New Roman" w:cs="Arial"/>
          <w:bCs/>
          <w:kern w:val="1"/>
          <w:sz w:val="24"/>
          <w:szCs w:val="24"/>
          <w:lang w:val="sr-Cyrl-RS" w:eastAsia="ar-SA"/>
        </w:rPr>
        <w:t>п</w:t>
      </w:r>
      <w:r w:rsidRPr="001E4F09">
        <w:rPr>
          <w:rFonts w:ascii="Times New Roman" w:eastAsia="Times New Roman" w:hAnsi="Times New Roman" w:cs="Arial"/>
          <w:bCs/>
          <w:kern w:val="1"/>
          <w:sz w:val="24"/>
          <w:szCs w:val="24"/>
          <w:lang w:val="sr-Cyrl-CS" w:eastAsia="ar-SA"/>
        </w:rPr>
        <w:t xml:space="preserve">онуђачи могу поднети захтев за заштиту права. Наручилац ће у року од 5 дана од дана пријема </w:t>
      </w:r>
      <w:r w:rsidRPr="001E4F09">
        <w:rPr>
          <w:rFonts w:ascii="Times New Roman" w:eastAsia="Times New Roman" w:hAnsi="Times New Roman" w:cs="Arial"/>
          <w:bCs/>
          <w:kern w:val="1"/>
          <w:sz w:val="24"/>
          <w:szCs w:val="24"/>
          <w:lang w:val="sr-Cyrl-RS" w:eastAsia="ar-SA"/>
        </w:rPr>
        <w:t xml:space="preserve">уредног захтева за заштиту права решењем усвојити захтев за заштиту права и доставити га понуђачу у року од 3 дана или у року од 5 дана  </w:t>
      </w:r>
      <w:r w:rsidRPr="001E4F09">
        <w:rPr>
          <w:rFonts w:ascii="Times New Roman" w:eastAsia="Times New Roman" w:hAnsi="Times New Roman" w:cs="Arial"/>
          <w:bCs/>
          <w:kern w:val="1"/>
          <w:sz w:val="24"/>
          <w:szCs w:val="24"/>
          <w:lang w:val="sr-Cyrl-CS" w:eastAsia="ar-SA"/>
        </w:rPr>
        <w:t xml:space="preserve">од дана пријема </w:t>
      </w:r>
      <w:r w:rsidRPr="001E4F09">
        <w:rPr>
          <w:rFonts w:ascii="Times New Roman" w:eastAsia="Times New Roman" w:hAnsi="Times New Roman" w:cs="Arial"/>
          <w:bCs/>
          <w:kern w:val="1"/>
          <w:sz w:val="24"/>
          <w:szCs w:val="24"/>
          <w:lang w:val="sr-Cyrl-RS" w:eastAsia="ar-SA"/>
        </w:rPr>
        <w:t xml:space="preserve">уредног захтева за заштиту права доставити Републичкој комисији одговор, </w:t>
      </w:r>
      <w:r w:rsidRPr="001E4F09">
        <w:rPr>
          <w:rFonts w:ascii="Times New Roman" w:eastAsia="Times New Roman" w:hAnsi="Times New Roman" w:cs="Arial"/>
          <w:bCs/>
          <w:kern w:val="1"/>
          <w:sz w:val="24"/>
          <w:szCs w:val="24"/>
          <w:lang w:val="sr-Cyrl-CS" w:eastAsia="ar-SA"/>
        </w:rPr>
        <w:t xml:space="preserve">у складу са чланом 153  </w:t>
      </w:r>
      <w:r w:rsidRPr="001E4F09">
        <w:rPr>
          <w:rFonts w:ascii="Times New Roman" w:eastAsia="Times New Roman" w:hAnsi="Times New Roman" w:cs="Arial"/>
          <w:bCs/>
          <w:kern w:val="1"/>
          <w:sz w:val="24"/>
          <w:szCs w:val="24"/>
          <w:lang w:val="sr-Cyrl-RS" w:eastAsia="ar-SA"/>
        </w:rPr>
        <w:t>став 1</w:t>
      </w:r>
      <w:r w:rsidRPr="001E4F09">
        <w:rPr>
          <w:rFonts w:ascii="Times New Roman" w:eastAsia="Times New Roman" w:hAnsi="Times New Roman" w:cs="Arial"/>
          <w:bCs/>
          <w:kern w:val="1"/>
          <w:sz w:val="24"/>
          <w:szCs w:val="24"/>
          <w:lang w:eastAsia="ar-SA"/>
        </w:rPr>
        <w:t xml:space="preserve"> </w:t>
      </w:r>
      <w:r w:rsidRPr="001E4F09">
        <w:rPr>
          <w:rFonts w:ascii="Times New Roman" w:eastAsia="Times New Roman" w:hAnsi="Times New Roman" w:cs="Arial"/>
          <w:bCs/>
          <w:kern w:val="1"/>
          <w:sz w:val="24"/>
          <w:szCs w:val="24"/>
          <w:lang w:val="sr-Cyrl-CS" w:eastAsia="ar-SA"/>
        </w:rPr>
        <w:t xml:space="preserve">ЗЈН. </w:t>
      </w:r>
    </w:p>
    <w:p w:rsidR="001E4F09" w:rsidRPr="001E4F09" w:rsidRDefault="001E4F09" w:rsidP="001E4F09">
      <w:pPr>
        <w:suppressAutoHyphens/>
        <w:spacing w:after="0" w:line="240" w:lineRule="auto"/>
        <w:ind w:hanging="360"/>
        <w:rPr>
          <w:rFonts w:ascii="Times New Roman" w:eastAsia="Times New Roman" w:hAnsi="Times New Roman" w:cs="Arial"/>
          <w:kern w:val="1"/>
          <w:sz w:val="24"/>
          <w:szCs w:val="24"/>
          <w:lang w:val="sr-Cyrl-RS" w:eastAsia="ar-SA"/>
        </w:rPr>
      </w:pPr>
      <w:r w:rsidRPr="001E4F09">
        <w:rPr>
          <w:rFonts w:ascii="Times New Roman" w:eastAsia="Times New Roman" w:hAnsi="Times New Roman" w:cs="Arial"/>
          <w:bCs/>
          <w:kern w:val="1"/>
          <w:sz w:val="24"/>
          <w:szCs w:val="24"/>
          <w:lang w:val="sr-Cyrl-RS" w:eastAsia="ar-SA"/>
        </w:rPr>
        <w:t xml:space="preserve">      4</w:t>
      </w:r>
      <w:r w:rsidR="006F7D36">
        <w:rPr>
          <w:rFonts w:ascii="Times New Roman" w:eastAsia="Times New Roman" w:hAnsi="Times New Roman" w:cs="Arial"/>
          <w:bCs/>
          <w:kern w:val="1"/>
          <w:sz w:val="24"/>
          <w:szCs w:val="24"/>
          <w:lang w:val="sr-Latn-RS" w:eastAsia="ar-SA"/>
        </w:rPr>
        <w:t>0</w:t>
      </w:r>
      <w:r w:rsidRPr="001E4F09">
        <w:rPr>
          <w:rFonts w:ascii="Times New Roman" w:eastAsia="Times New Roman" w:hAnsi="Times New Roman" w:cs="Arial"/>
          <w:bCs/>
          <w:kern w:val="1"/>
          <w:sz w:val="24"/>
          <w:szCs w:val="24"/>
          <w:lang w:val="sr-Cyrl-RS" w:eastAsia="ar-SA"/>
        </w:rPr>
        <w:t xml:space="preserve">. Уколико решењем наручилац није усвојио све наводе захтева за заштиту права, подносилац захтева за заштиту права може писаним изјашњењем наставити поступак пред Републичком комисијом у року од 3 дана од дана пријема решења, о чему истовремено обавештава наручиоца у складу са чланом 153. Став 3 </w:t>
      </w:r>
      <w:r w:rsidRPr="001E4F09">
        <w:rPr>
          <w:rFonts w:ascii="Times New Roman" w:eastAsia="Times New Roman" w:hAnsi="Times New Roman" w:cs="Arial"/>
          <w:bCs/>
          <w:kern w:val="1"/>
          <w:sz w:val="24"/>
          <w:szCs w:val="24"/>
          <w:lang w:eastAsia="ar-SA"/>
        </w:rPr>
        <w:t xml:space="preserve"> </w:t>
      </w:r>
      <w:r w:rsidRPr="001E4F09">
        <w:rPr>
          <w:rFonts w:ascii="Times New Roman" w:eastAsia="Times New Roman" w:hAnsi="Times New Roman" w:cs="Arial"/>
          <w:bCs/>
          <w:kern w:val="1"/>
          <w:sz w:val="24"/>
          <w:szCs w:val="24"/>
          <w:lang w:val="sr-Cyrl-RS" w:eastAsia="ar-SA"/>
        </w:rPr>
        <w:t>ЗЈН.</w:t>
      </w:r>
    </w:p>
    <w:p w:rsidR="001E4F09" w:rsidRPr="001E4F09" w:rsidRDefault="001E4F09" w:rsidP="001E4F09">
      <w:pPr>
        <w:suppressAutoHyphens/>
        <w:spacing w:after="0" w:line="240" w:lineRule="auto"/>
        <w:rPr>
          <w:rFonts w:ascii="Times New Roman" w:eastAsia="TimesNewRomanPSMT" w:hAnsi="Times New Roman" w:cs="Arial"/>
          <w:bCs/>
          <w:kern w:val="1"/>
          <w:sz w:val="24"/>
          <w:szCs w:val="24"/>
          <w:lang w:val="sr-Cyrl-RS" w:eastAsia="ar-SA"/>
        </w:rPr>
      </w:pPr>
      <w:r w:rsidRPr="001E4F09">
        <w:rPr>
          <w:rFonts w:ascii="Times New Roman" w:eastAsia="TimesNewRomanPSMT" w:hAnsi="Times New Roman" w:cs="Arial"/>
          <w:bCs/>
          <w:kern w:val="1"/>
          <w:sz w:val="24"/>
          <w:szCs w:val="24"/>
          <w:lang w:val="sr-Cyrl-RS" w:eastAsia="ar-SA"/>
        </w:rPr>
        <w:t>4</w:t>
      </w:r>
      <w:r w:rsidR="006F7D36">
        <w:rPr>
          <w:rFonts w:ascii="Times New Roman" w:eastAsia="TimesNewRomanPSMT" w:hAnsi="Times New Roman" w:cs="Arial"/>
          <w:bCs/>
          <w:kern w:val="1"/>
          <w:sz w:val="24"/>
          <w:szCs w:val="24"/>
          <w:lang w:val="sr-Latn-RS" w:eastAsia="ar-SA"/>
        </w:rPr>
        <w:t>1</w:t>
      </w:r>
      <w:r w:rsidRPr="001E4F09">
        <w:rPr>
          <w:rFonts w:ascii="Times New Roman" w:eastAsia="TimesNewRomanPSMT" w:hAnsi="Times New Roman" w:cs="Arial"/>
          <w:bCs/>
          <w:kern w:val="1"/>
          <w:sz w:val="24"/>
          <w:szCs w:val="24"/>
          <w:lang w:val="sr-Cyrl-CS" w:eastAsia="ar-SA"/>
        </w:rPr>
        <w:t>.  Подносилац захтева је дужан да на рачун буџета Републике Србије уплати таксу у свакој фази подношења у изнoсу од 60.000,00 динара. Такса се уплаћује на рачун број: 840-30678845-06, шифра плаћања: 153 или 253, позив на број: подаци о броју јавне набавке поводом које се подноси захтев за заштиту права, сврха уплате: захтев за заштиту права, корисник: буџет Републике Србије. Упутство о уплати таксе за подношење захтева за заштиту права дато је на сајту Републичке комисије за заштиту права понуђача, на коме се налазе и инструкције за уплате таксе за подношење захтева за заштиту права из иностранства на девизни рачун Министарства финансија.</w:t>
      </w:r>
    </w:p>
    <w:p w:rsidR="001E4F09" w:rsidRDefault="001E4F09" w:rsidP="001E4F09">
      <w:pPr>
        <w:suppressAutoHyphens/>
        <w:spacing w:after="0" w:line="240" w:lineRule="auto"/>
        <w:rPr>
          <w:rFonts w:ascii="Times New Roman" w:eastAsia="TimesNewRomanPSMT" w:hAnsi="Times New Roman" w:cs="Arial"/>
          <w:color w:val="000000"/>
          <w:spacing w:val="4"/>
          <w:kern w:val="1"/>
          <w:sz w:val="24"/>
          <w:szCs w:val="24"/>
          <w:lang w:eastAsia="ar-SA"/>
        </w:rPr>
      </w:pPr>
      <w:r w:rsidRPr="001E4F09">
        <w:rPr>
          <w:rFonts w:ascii="Times New Roman" w:eastAsia="TimesNewRomanPSMT" w:hAnsi="Times New Roman" w:cs="Arial"/>
          <w:color w:val="000000"/>
          <w:spacing w:val="4"/>
          <w:kern w:val="1"/>
          <w:sz w:val="24"/>
          <w:szCs w:val="24"/>
          <w:lang w:val="sr-Cyrl-RS" w:eastAsia="ar-SA"/>
        </w:rPr>
        <w:t xml:space="preserve"> 4</w:t>
      </w:r>
      <w:r w:rsidR="006F7D36">
        <w:rPr>
          <w:rFonts w:ascii="Times New Roman" w:eastAsia="TimesNewRomanPSMT" w:hAnsi="Times New Roman" w:cs="Arial"/>
          <w:color w:val="000000"/>
          <w:spacing w:val="4"/>
          <w:kern w:val="1"/>
          <w:sz w:val="24"/>
          <w:szCs w:val="24"/>
          <w:lang w:val="sr-Latn-RS" w:eastAsia="ar-SA"/>
        </w:rPr>
        <w:t>2</w:t>
      </w:r>
      <w:r w:rsidRPr="001E4F09">
        <w:rPr>
          <w:rFonts w:ascii="Times New Roman" w:eastAsia="TimesNewRomanPSMT" w:hAnsi="Times New Roman" w:cs="Arial"/>
          <w:color w:val="000000"/>
          <w:spacing w:val="4"/>
          <w:kern w:val="1"/>
          <w:sz w:val="24"/>
          <w:szCs w:val="24"/>
          <w:lang w:val="sr-Cyrl-CS" w:eastAsia="ar-SA"/>
        </w:rPr>
        <w:t>.</w:t>
      </w:r>
      <w:r w:rsidRPr="001E4F09">
        <w:rPr>
          <w:rFonts w:ascii="Times New Roman" w:eastAsia="TimesNewRomanPSMT" w:hAnsi="Times New Roman" w:cs="Arial"/>
          <w:color w:val="000000"/>
          <w:spacing w:val="4"/>
          <w:kern w:val="1"/>
          <w:sz w:val="24"/>
          <w:szCs w:val="24"/>
          <w:lang w:val="sr-Cyrl-RS" w:eastAsia="ar-SA"/>
        </w:rPr>
        <w:t xml:space="preserve"> </w:t>
      </w:r>
      <w:r w:rsidRPr="001E4F09">
        <w:rPr>
          <w:rFonts w:ascii="Times New Roman" w:eastAsia="TimesNewRomanPSMT" w:hAnsi="Times New Roman" w:cs="Arial"/>
          <w:color w:val="000000"/>
          <w:spacing w:val="4"/>
          <w:kern w:val="1"/>
          <w:sz w:val="24"/>
          <w:szCs w:val="24"/>
          <w:lang w:val="sr-Cyrl-CS" w:eastAsia="ar-SA"/>
        </w:rPr>
        <w:t xml:space="preserve"> </w:t>
      </w:r>
      <w:r w:rsidRPr="001E4F09">
        <w:rPr>
          <w:rFonts w:ascii="Times New Roman" w:eastAsia="TimesNewRomanPSMT" w:hAnsi="Times New Roman" w:cs="Arial"/>
          <w:color w:val="000000"/>
          <w:spacing w:val="4"/>
          <w:kern w:val="1"/>
          <w:sz w:val="24"/>
          <w:szCs w:val="24"/>
          <w:lang w:eastAsia="ar-SA"/>
        </w:rPr>
        <w:t>Поступак заштите права понуђача регулисан је одредбама чл. 138. - 167. З</w:t>
      </w:r>
      <w:r w:rsidRPr="001E4F09">
        <w:rPr>
          <w:rFonts w:ascii="Times New Roman" w:eastAsia="TimesNewRomanPSMT" w:hAnsi="Times New Roman" w:cs="Arial"/>
          <w:color w:val="000000"/>
          <w:spacing w:val="4"/>
          <w:kern w:val="1"/>
          <w:sz w:val="24"/>
          <w:szCs w:val="24"/>
          <w:lang w:val="sr-Cyrl-RS" w:eastAsia="ar-SA"/>
        </w:rPr>
        <w:t>ЈН</w:t>
      </w:r>
      <w:r w:rsidRPr="001E4F09">
        <w:rPr>
          <w:rFonts w:ascii="Times New Roman" w:eastAsia="TimesNewRomanPSMT" w:hAnsi="Times New Roman" w:cs="Arial"/>
          <w:color w:val="000000"/>
          <w:spacing w:val="4"/>
          <w:kern w:val="1"/>
          <w:sz w:val="24"/>
          <w:szCs w:val="24"/>
          <w:lang w:eastAsia="ar-SA"/>
        </w:rPr>
        <w:t>.</w:t>
      </w:r>
    </w:p>
    <w:p w:rsidR="00E77BA3" w:rsidRDefault="00E77BA3" w:rsidP="001E4F09">
      <w:pPr>
        <w:suppressAutoHyphens/>
        <w:spacing w:after="0" w:line="240" w:lineRule="auto"/>
        <w:rPr>
          <w:rFonts w:ascii="Times New Roman" w:eastAsia="TimesNewRomanPSMT" w:hAnsi="Times New Roman" w:cs="Arial"/>
          <w:color w:val="000000"/>
          <w:spacing w:val="4"/>
          <w:kern w:val="1"/>
          <w:sz w:val="24"/>
          <w:szCs w:val="24"/>
          <w:lang w:eastAsia="ar-SA"/>
        </w:rPr>
      </w:pPr>
    </w:p>
    <w:p w:rsidR="00E77BA3" w:rsidRDefault="00E77BA3" w:rsidP="001E4F09">
      <w:pPr>
        <w:suppressAutoHyphens/>
        <w:spacing w:after="0" w:line="240" w:lineRule="auto"/>
        <w:rPr>
          <w:rFonts w:ascii="Times New Roman" w:eastAsia="TimesNewRomanPSMT" w:hAnsi="Times New Roman" w:cs="Arial"/>
          <w:color w:val="000000"/>
          <w:spacing w:val="4"/>
          <w:kern w:val="1"/>
          <w:sz w:val="24"/>
          <w:szCs w:val="24"/>
          <w:lang w:eastAsia="ar-SA"/>
        </w:rPr>
      </w:pPr>
    </w:p>
    <w:p w:rsidR="00E77BA3" w:rsidRDefault="00E77BA3" w:rsidP="001E4F09">
      <w:pPr>
        <w:suppressAutoHyphens/>
        <w:spacing w:after="0" w:line="240" w:lineRule="auto"/>
        <w:rPr>
          <w:rFonts w:ascii="Times New Roman" w:eastAsia="TimesNewRomanPSMT" w:hAnsi="Times New Roman" w:cs="Arial"/>
          <w:color w:val="000000"/>
          <w:spacing w:val="4"/>
          <w:kern w:val="1"/>
          <w:sz w:val="24"/>
          <w:szCs w:val="24"/>
          <w:lang w:eastAsia="ar-SA"/>
        </w:rPr>
      </w:pPr>
    </w:p>
    <w:p w:rsidR="00E77BA3" w:rsidRDefault="00E77BA3" w:rsidP="001E4F09">
      <w:pPr>
        <w:suppressAutoHyphens/>
        <w:spacing w:after="0" w:line="240" w:lineRule="auto"/>
        <w:rPr>
          <w:rFonts w:ascii="Times New Roman" w:eastAsia="TimesNewRomanPSMT" w:hAnsi="Times New Roman" w:cs="Arial"/>
          <w:color w:val="000000"/>
          <w:spacing w:val="4"/>
          <w:kern w:val="1"/>
          <w:sz w:val="24"/>
          <w:szCs w:val="24"/>
          <w:lang w:eastAsia="ar-SA"/>
        </w:rPr>
      </w:pPr>
    </w:p>
    <w:p w:rsidR="00E77BA3" w:rsidRDefault="00E77BA3" w:rsidP="001E4F09">
      <w:pPr>
        <w:suppressAutoHyphens/>
        <w:spacing w:after="0" w:line="240" w:lineRule="auto"/>
        <w:rPr>
          <w:rFonts w:ascii="Times New Roman" w:eastAsia="TimesNewRomanPSMT" w:hAnsi="Times New Roman" w:cs="Arial"/>
          <w:color w:val="000000"/>
          <w:spacing w:val="4"/>
          <w:kern w:val="1"/>
          <w:sz w:val="24"/>
          <w:szCs w:val="24"/>
          <w:lang w:eastAsia="ar-SA"/>
        </w:rPr>
      </w:pPr>
    </w:p>
    <w:p w:rsidR="00E77BA3" w:rsidRDefault="00E77BA3" w:rsidP="001E4F09">
      <w:pPr>
        <w:suppressAutoHyphens/>
        <w:spacing w:after="0" w:line="240" w:lineRule="auto"/>
        <w:rPr>
          <w:rFonts w:ascii="Times New Roman" w:eastAsia="TimesNewRomanPSMT" w:hAnsi="Times New Roman" w:cs="Arial"/>
          <w:color w:val="000000"/>
          <w:spacing w:val="4"/>
          <w:kern w:val="1"/>
          <w:sz w:val="24"/>
          <w:szCs w:val="24"/>
          <w:lang w:eastAsia="ar-SA"/>
        </w:rPr>
      </w:pPr>
    </w:p>
    <w:p w:rsidR="00E77BA3" w:rsidRDefault="00E77BA3" w:rsidP="001E4F09">
      <w:pPr>
        <w:suppressAutoHyphens/>
        <w:spacing w:after="0" w:line="240" w:lineRule="auto"/>
        <w:rPr>
          <w:rFonts w:ascii="Times New Roman" w:eastAsia="TimesNewRomanPSMT" w:hAnsi="Times New Roman" w:cs="Arial"/>
          <w:color w:val="000000"/>
          <w:spacing w:val="4"/>
          <w:kern w:val="1"/>
          <w:sz w:val="24"/>
          <w:szCs w:val="24"/>
          <w:lang w:eastAsia="ar-SA"/>
        </w:rPr>
      </w:pPr>
    </w:p>
    <w:p w:rsidR="00E77BA3" w:rsidRDefault="00E77BA3" w:rsidP="001E4F09">
      <w:pPr>
        <w:suppressAutoHyphens/>
        <w:spacing w:after="0" w:line="240" w:lineRule="auto"/>
        <w:rPr>
          <w:rFonts w:ascii="Times New Roman" w:eastAsia="TimesNewRomanPSMT" w:hAnsi="Times New Roman" w:cs="Arial"/>
          <w:color w:val="000000"/>
          <w:spacing w:val="4"/>
          <w:kern w:val="1"/>
          <w:sz w:val="24"/>
          <w:szCs w:val="24"/>
          <w:lang w:eastAsia="ar-SA"/>
        </w:rPr>
      </w:pPr>
    </w:p>
    <w:p w:rsidR="00E77BA3" w:rsidRDefault="00E77BA3" w:rsidP="001E4F09">
      <w:pPr>
        <w:suppressAutoHyphens/>
        <w:spacing w:after="0" w:line="240" w:lineRule="auto"/>
        <w:rPr>
          <w:rFonts w:ascii="Times New Roman" w:eastAsia="TimesNewRomanPSMT" w:hAnsi="Times New Roman" w:cs="Arial"/>
          <w:color w:val="000000"/>
          <w:spacing w:val="4"/>
          <w:kern w:val="1"/>
          <w:sz w:val="24"/>
          <w:szCs w:val="24"/>
          <w:lang w:eastAsia="ar-SA"/>
        </w:rPr>
      </w:pPr>
    </w:p>
    <w:p w:rsidR="00E77BA3" w:rsidRDefault="00E77BA3" w:rsidP="001E4F09">
      <w:pPr>
        <w:suppressAutoHyphens/>
        <w:spacing w:after="0" w:line="240" w:lineRule="auto"/>
        <w:rPr>
          <w:rFonts w:ascii="Times New Roman" w:eastAsia="TimesNewRomanPSMT" w:hAnsi="Times New Roman" w:cs="Arial"/>
          <w:color w:val="000000"/>
          <w:spacing w:val="4"/>
          <w:kern w:val="1"/>
          <w:sz w:val="24"/>
          <w:szCs w:val="24"/>
          <w:lang w:eastAsia="ar-SA"/>
        </w:rPr>
      </w:pPr>
    </w:p>
    <w:p w:rsidR="00E77BA3" w:rsidRDefault="00E77BA3" w:rsidP="001E4F09">
      <w:pPr>
        <w:suppressAutoHyphens/>
        <w:spacing w:after="0" w:line="240" w:lineRule="auto"/>
        <w:rPr>
          <w:rFonts w:ascii="Times New Roman" w:eastAsia="TimesNewRomanPSMT" w:hAnsi="Times New Roman" w:cs="Arial"/>
          <w:color w:val="000000"/>
          <w:spacing w:val="4"/>
          <w:kern w:val="1"/>
          <w:sz w:val="24"/>
          <w:szCs w:val="24"/>
          <w:lang w:eastAsia="ar-SA"/>
        </w:rPr>
      </w:pPr>
    </w:p>
    <w:p w:rsidR="00E77BA3" w:rsidRDefault="00E77BA3" w:rsidP="001E4F09">
      <w:pPr>
        <w:suppressAutoHyphens/>
        <w:spacing w:after="0" w:line="240" w:lineRule="auto"/>
        <w:rPr>
          <w:rFonts w:ascii="Times New Roman" w:eastAsia="TimesNewRomanPSMT" w:hAnsi="Times New Roman" w:cs="Arial"/>
          <w:color w:val="000000"/>
          <w:spacing w:val="4"/>
          <w:kern w:val="1"/>
          <w:sz w:val="24"/>
          <w:szCs w:val="24"/>
          <w:lang w:eastAsia="ar-SA"/>
        </w:rPr>
      </w:pPr>
    </w:p>
    <w:p w:rsidR="00E77BA3" w:rsidRDefault="00E77BA3" w:rsidP="001E4F09">
      <w:pPr>
        <w:suppressAutoHyphens/>
        <w:spacing w:after="0" w:line="240" w:lineRule="auto"/>
        <w:rPr>
          <w:rFonts w:ascii="Times New Roman" w:eastAsia="TimesNewRomanPSMT" w:hAnsi="Times New Roman" w:cs="Arial"/>
          <w:color w:val="000000"/>
          <w:spacing w:val="4"/>
          <w:kern w:val="1"/>
          <w:sz w:val="24"/>
          <w:szCs w:val="24"/>
          <w:lang w:eastAsia="ar-SA"/>
        </w:rPr>
      </w:pPr>
    </w:p>
    <w:p w:rsidR="00E77BA3" w:rsidRPr="00CF45DE" w:rsidRDefault="00E77BA3" w:rsidP="001E4F09">
      <w:pPr>
        <w:suppressAutoHyphens/>
        <w:spacing w:after="0" w:line="240" w:lineRule="auto"/>
        <w:rPr>
          <w:rFonts w:ascii="Times New Roman" w:eastAsia="TimesNewRomanPSMT" w:hAnsi="Times New Roman" w:cs="Arial"/>
          <w:color w:val="000000"/>
          <w:spacing w:val="4"/>
          <w:kern w:val="1"/>
          <w:sz w:val="24"/>
          <w:szCs w:val="24"/>
          <w:lang w:val="sr-Cyrl-CS" w:eastAsia="ar-SA"/>
        </w:rPr>
      </w:pPr>
    </w:p>
    <w:p w:rsidR="00E77BA3" w:rsidRPr="004C5BA1" w:rsidRDefault="00E77BA3" w:rsidP="001E4F09">
      <w:pPr>
        <w:pageBreakBefore/>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noProof/>
          <w:kern w:val="1"/>
          <w:sz w:val="24"/>
          <w:szCs w:val="24"/>
          <w:lang w:val="sr-Latn-RS" w:eastAsia="sr-Latn-RS"/>
        </w:rPr>
        <w:drawing>
          <wp:inline distT="0" distB="0" distL="0" distR="0">
            <wp:extent cx="1245235" cy="125476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235" cy="1254760"/>
                    </a:xfrm>
                    <a:prstGeom prst="rect">
                      <a:avLst/>
                    </a:prstGeom>
                    <a:solidFill>
                      <a:srgbClr val="FFFFFF"/>
                    </a:solidFill>
                    <a:ln>
                      <a:noFill/>
                    </a:ln>
                  </pic:spPr>
                </pic:pic>
              </a:graphicData>
            </a:graphic>
          </wp:inline>
        </w:drawing>
      </w: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b/>
          <w:bCs/>
          <w:kern w:val="1"/>
          <w:sz w:val="28"/>
          <w:szCs w:val="28"/>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28"/>
          <w:szCs w:val="28"/>
          <w:lang w:val="sr-Cyrl-CS" w:eastAsia="ar-SA"/>
        </w:rPr>
      </w:pPr>
    </w:p>
    <w:p w:rsidR="00E77BA3" w:rsidRPr="00E77BA3" w:rsidRDefault="00E77BA3" w:rsidP="001E4F09">
      <w:pPr>
        <w:suppressAutoHyphens/>
        <w:spacing w:after="0" w:line="360" w:lineRule="auto"/>
        <w:jc w:val="center"/>
        <w:rPr>
          <w:rFonts w:ascii="Times New Roman" w:eastAsia="Times New Roman" w:hAnsi="Times New Roman" w:cs="Times New Roman"/>
          <w:b/>
          <w:bCs/>
          <w:kern w:val="1"/>
          <w:sz w:val="24"/>
          <w:szCs w:val="24"/>
          <w:lang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ЈАВНО ПРЕДУЗЕЋЕ ЗА ПОДЗЕМНУ ЕКСПЛОАТАЦИЈУ УГЉА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ПЕТРА ЖАЛЦА 2,</w:t>
      </w:r>
      <w:r w:rsidRPr="001E4F09">
        <w:rPr>
          <w:rFonts w:ascii="Times New Roman" w:eastAsia="Times New Roman" w:hAnsi="Times New Roman" w:cs="Times New Roman"/>
          <w:b/>
          <w:bCs/>
          <w:kern w:val="1"/>
          <w:sz w:val="24"/>
          <w:szCs w:val="24"/>
          <w:lang w:eastAsia="ar-SA"/>
        </w:rPr>
        <w:t xml:space="preserve"> </w:t>
      </w:r>
      <w:r w:rsidRPr="001E4F09">
        <w:rPr>
          <w:rFonts w:ascii="Times New Roman" w:eastAsia="Times New Roman" w:hAnsi="Times New Roman" w:cs="Times New Roman"/>
          <w:b/>
          <w:bCs/>
          <w:kern w:val="1"/>
          <w:sz w:val="24"/>
          <w:szCs w:val="24"/>
          <w:lang w:val="sr-Cyrl-CS" w:eastAsia="ar-SA"/>
        </w:rPr>
        <w:t>35237</w:t>
      </w:r>
      <w:r w:rsidRPr="001E4F09">
        <w:rPr>
          <w:rFonts w:ascii="Times New Roman" w:eastAsia="Times New Roman" w:hAnsi="Times New Roman" w:cs="Times New Roman"/>
          <w:b/>
          <w:bCs/>
          <w:kern w:val="1"/>
          <w:sz w:val="24"/>
          <w:szCs w:val="24"/>
          <w:lang w:eastAsia="ar-SA"/>
        </w:rPr>
        <w:t xml:space="preserve"> </w:t>
      </w:r>
      <w:r w:rsidRPr="001E4F09">
        <w:rPr>
          <w:rFonts w:ascii="Times New Roman" w:eastAsia="Times New Roman" w:hAnsi="Times New Roman" w:cs="Times New Roman"/>
          <w:b/>
          <w:bCs/>
          <w:kern w:val="1"/>
          <w:sz w:val="24"/>
          <w:szCs w:val="24"/>
          <w:lang w:val="sr-Cyrl-CS" w:eastAsia="ar-SA"/>
        </w:rPr>
        <w:t>РЕСАВИЦА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en-US" w:eastAsia="ar-SA"/>
        </w:rPr>
      </w:pPr>
      <w:r w:rsidRPr="001E4F09">
        <w:rPr>
          <w:rFonts w:ascii="Times New Roman" w:eastAsia="Times New Roman" w:hAnsi="Times New Roman" w:cs="Times New Roman"/>
          <w:b/>
          <w:bCs/>
          <w:kern w:val="1"/>
          <w:sz w:val="24"/>
          <w:szCs w:val="24"/>
          <w:lang w:val="sr-Cyrl-CS" w:eastAsia="ar-SA"/>
        </w:rPr>
        <w:t xml:space="preserve">фаx: </w:t>
      </w:r>
      <w:r w:rsidRPr="001E4F09">
        <w:rPr>
          <w:rFonts w:ascii="Times New Roman" w:eastAsia="Times New Roman" w:hAnsi="Times New Roman" w:cs="Times New Roman"/>
          <w:b/>
          <w:bCs/>
          <w:kern w:val="1"/>
          <w:sz w:val="24"/>
          <w:szCs w:val="24"/>
          <w:lang w:eastAsia="ar-SA"/>
        </w:rPr>
        <w:t>035/627-5</w:t>
      </w:r>
      <w:r w:rsidRPr="001E4F09">
        <w:rPr>
          <w:rFonts w:ascii="Times New Roman" w:eastAsia="Times New Roman" w:hAnsi="Times New Roman" w:cs="Times New Roman"/>
          <w:b/>
          <w:bCs/>
          <w:kern w:val="1"/>
          <w:sz w:val="24"/>
          <w:szCs w:val="24"/>
          <w:lang w:val="sr-Cyrl-CS" w:eastAsia="ar-SA"/>
        </w:rPr>
        <w:t>12</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val="sr-Cyrl-CS" w:eastAsia="ar-SA"/>
        </w:rPr>
        <w:t xml:space="preserve">e-mail: </w:t>
      </w:r>
      <w:hyperlink r:id="rId13" w:history="1">
        <w:r w:rsidRPr="001E4F09">
          <w:rPr>
            <w:rFonts w:ascii="Times New Roman" w:eastAsia="Times New Roman" w:hAnsi="Times New Roman" w:cs="Times New Roman"/>
            <w:color w:val="0000FF"/>
            <w:kern w:val="1"/>
            <w:sz w:val="24"/>
            <w:szCs w:val="24"/>
            <w:u w:val="single"/>
            <w:lang w:val="sr-Latn-RS" w:eastAsia="ar-SA"/>
          </w:rPr>
          <w:t>sasa.popovic</w:t>
        </w:r>
        <w:r w:rsidRPr="001E4F09">
          <w:rPr>
            <w:rFonts w:ascii="Times New Roman" w:eastAsia="Times New Roman" w:hAnsi="Times New Roman" w:cs="Times New Roman"/>
            <w:color w:val="0000FF"/>
            <w:kern w:val="1"/>
            <w:sz w:val="24"/>
            <w:szCs w:val="24"/>
            <w:u w:val="single"/>
            <w:lang w:val="sr-Cyrl-CS" w:eastAsia="ar-SA"/>
          </w:rPr>
          <w:t>@jppeu.rs</w:t>
        </w:r>
      </w:hyperlink>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www.jppeu.rs</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КОНКУРСНА ДОКУМЕНТАЦИЈА</w:t>
      </w:r>
    </w:p>
    <w:p w:rsidR="001E4F09" w:rsidRPr="001E4F09" w:rsidRDefault="001E4F09" w:rsidP="001E4F0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2</w:t>
      </w:r>
      <w:r w:rsidRPr="001E4F09">
        <w:rPr>
          <w:rFonts w:ascii="Times New Roman" w:eastAsia="Times New Roman" w:hAnsi="Times New Roman" w:cs="Times New Roman"/>
          <w:b/>
          <w:bCs/>
          <w:kern w:val="1"/>
          <w:sz w:val="24"/>
          <w:szCs w:val="24"/>
          <w:lang w:val="sr-Cyrl-CS" w:eastAsia="ar-SA"/>
        </w:rPr>
        <w:t xml:space="preserve">. </w:t>
      </w:r>
      <w:r w:rsidRPr="001E4F09">
        <w:rPr>
          <w:rFonts w:ascii="Times New Roman" w:eastAsia="Times New Roman" w:hAnsi="Times New Roman" w:cs="Times New Roman"/>
          <w:b/>
          <w:bCs/>
          <w:kern w:val="1"/>
          <w:sz w:val="24"/>
          <w:szCs w:val="24"/>
          <w:lang w:eastAsia="ar-SA"/>
        </w:rPr>
        <w:t>ОБРАЗАЦ ПОНУДЕ</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kern w:val="1"/>
          <w:sz w:val="24"/>
          <w:szCs w:val="24"/>
          <w:lang w:val="sr-Cyrl-R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kern w:val="1"/>
          <w:sz w:val="24"/>
          <w:szCs w:val="24"/>
          <w:lang w:val="sr-Cyrl-RS" w:eastAsia="ar-SA"/>
        </w:rPr>
      </w:pPr>
    </w:p>
    <w:p w:rsidR="001E4F09" w:rsidRDefault="001E4F09" w:rsidP="00803A1A">
      <w:pPr>
        <w:suppressAutoHyphens/>
        <w:spacing w:after="0" w:line="360" w:lineRule="auto"/>
        <w:rPr>
          <w:rFonts w:ascii="Times New Roman" w:eastAsia="Times New Roman" w:hAnsi="Times New Roman" w:cs="Times New Roman"/>
          <w:kern w:val="1"/>
          <w:sz w:val="24"/>
          <w:szCs w:val="24"/>
          <w:lang w:val="en-US" w:eastAsia="ar-SA"/>
        </w:rPr>
      </w:pPr>
    </w:p>
    <w:p w:rsidR="00803A1A" w:rsidRDefault="00803A1A" w:rsidP="00803A1A">
      <w:pPr>
        <w:suppressAutoHyphens/>
        <w:spacing w:after="0" w:line="360" w:lineRule="auto"/>
        <w:rPr>
          <w:rFonts w:ascii="Times New Roman" w:eastAsia="Times New Roman" w:hAnsi="Times New Roman" w:cs="Times New Roman"/>
          <w:kern w:val="1"/>
          <w:sz w:val="24"/>
          <w:szCs w:val="24"/>
          <w:lang w:val="en-US" w:eastAsia="ar-SA"/>
        </w:rPr>
      </w:pPr>
    </w:p>
    <w:p w:rsidR="00803A1A" w:rsidRDefault="00803A1A" w:rsidP="00803A1A">
      <w:pPr>
        <w:suppressAutoHyphens/>
        <w:spacing w:after="0" w:line="360" w:lineRule="auto"/>
        <w:rPr>
          <w:rFonts w:ascii="Times New Roman" w:eastAsia="Times New Roman" w:hAnsi="Times New Roman" w:cs="Times New Roman"/>
          <w:kern w:val="1"/>
          <w:sz w:val="24"/>
          <w:szCs w:val="24"/>
          <w:lang w:val="en-US" w:eastAsia="ar-SA"/>
        </w:rPr>
      </w:pPr>
    </w:p>
    <w:p w:rsidR="00803A1A" w:rsidRDefault="00803A1A" w:rsidP="00803A1A">
      <w:pPr>
        <w:suppressAutoHyphens/>
        <w:spacing w:after="0" w:line="360" w:lineRule="auto"/>
        <w:rPr>
          <w:rFonts w:ascii="Times New Roman" w:eastAsia="Times New Roman" w:hAnsi="Times New Roman" w:cs="Times New Roman"/>
          <w:kern w:val="1"/>
          <w:sz w:val="24"/>
          <w:szCs w:val="24"/>
          <w:lang w:val="en-US" w:eastAsia="ar-SA"/>
        </w:rPr>
      </w:pPr>
    </w:p>
    <w:p w:rsidR="00803A1A" w:rsidRPr="001E4F09" w:rsidRDefault="00803A1A" w:rsidP="00803A1A">
      <w:pPr>
        <w:suppressAutoHyphens/>
        <w:spacing w:after="0" w:line="360" w:lineRule="auto"/>
        <w:rPr>
          <w:rFonts w:ascii="Times New Roman" w:eastAsia="Times New Roman" w:hAnsi="Times New Roman" w:cs="Times New Roman"/>
          <w:kern w:val="1"/>
          <w:sz w:val="24"/>
          <w:szCs w:val="24"/>
          <w:lang w:val="en-US" w:eastAsia="ar-SA"/>
        </w:rPr>
      </w:pPr>
    </w:p>
    <w:p w:rsidR="001E4F09" w:rsidRDefault="001E4F09" w:rsidP="001E4F09">
      <w:pPr>
        <w:suppressAutoHyphens/>
        <w:spacing w:after="0" w:line="360" w:lineRule="auto"/>
        <w:jc w:val="center"/>
        <w:rPr>
          <w:rFonts w:ascii="Times New Roman" w:eastAsia="Times New Roman" w:hAnsi="Times New Roman" w:cs="Times New Roman"/>
          <w:kern w:val="1"/>
          <w:sz w:val="24"/>
          <w:szCs w:val="24"/>
          <w:lang w:eastAsia="ar-SA"/>
        </w:rPr>
      </w:pPr>
    </w:p>
    <w:p w:rsidR="00803A1A" w:rsidRPr="00803A1A" w:rsidRDefault="00803A1A" w:rsidP="001E4F09">
      <w:pPr>
        <w:suppressAutoHyphens/>
        <w:spacing w:after="0" w:line="360" w:lineRule="auto"/>
        <w:jc w:val="center"/>
        <w:rPr>
          <w:rFonts w:ascii="Times New Roman" w:eastAsia="Times New Roman" w:hAnsi="Times New Roman" w:cs="Times New Roman"/>
          <w:kern w:val="1"/>
          <w:sz w:val="24"/>
          <w:szCs w:val="24"/>
          <w:lang w:eastAsia="ar-SA"/>
        </w:rPr>
      </w:pPr>
    </w:p>
    <w:p w:rsidR="00F9599A" w:rsidRDefault="00F9599A" w:rsidP="001E4F09">
      <w:pPr>
        <w:suppressAutoHyphens/>
        <w:spacing w:after="0" w:line="240" w:lineRule="auto"/>
        <w:jc w:val="both"/>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 xml:space="preserve">    </w:t>
      </w:r>
    </w:p>
    <w:tbl>
      <w:tblPr>
        <w:tblW w:w="9180" w:type="dxa"/>
        <w:tblLayout w:type="fixed"/>
        <w:tblLook w:val="0000" w:firstRow="0" w:lastRow="0" w:firstColumn="0" w:lastColumn="0" w:noHBand="0" w:noVBand="0"/>
      </w:tblPr>
      <w:tblGrid>
        <w:gridCol w:w="2093"/>
        <w:gridCol w:w="3118"/>
        <w:gridCol w:w="3969"/>
      </w:tblGrid>
      <w:tr w:rsidR="00F9599A" w:rsidRPr="001E4F09" w:rsidTr="001B1FA5">
        <w:trPr>
          <w:trHeight w:val="360"/>
        </w:trPr>
        <w:tc>
          <w:tcPr>
            <w:tcW w:w="2093" w:type="dxa"/>
            <w:tcBorders>
              <w:top w:val="single" w:sz="4" w:space="0" w:color="000000"/>
              <w:left w:val="single" w:sz="4" w:space="0" w:color="000000"/>
              <w:bottom w:val="single" w:sz="4" w:space="0" w:color="000000"/>
            </w:tcBorders>
            <w:shd w:val="clear" w:color="auto" w:fill="auto"/>
          </w:tcPr>
          <w:p w:rsidR="00F9599A" w:rsidRPr="001E4F09" w:rsidRDefault="00F9599A" w:rsidP="00A56706">
            <w:pPr>
              <w:suppressAutoHyphens/>
              <w:snapToGrid w:val="0"/>
              <w:spacing w:after="0" w:line="240" w:lineRule="auto"/>
              <w:ind w:left="114"/>
              <w:rPr>
                <w:rFonts w:ascii="Times New Roman" w:eastAsia="Times New Roman" w:hAnsi="Times New Roman" w:cs="Times New Roman"/>
                <w:kern w:val="1"/>
                <w:sz w:val="24"/>
                <w:szCs w:val="24"/>
                <w:lang w:eastAsia="ar-SA"/>
              </w:rPr>
            </w:pPr>
          </w:p>
        </w:tc>
        <w:tc>
          <w:tcPr>
            <w:tcW w:w="3118" w:type="dxa"/>
            <w:tcBorders>
              <w:top w:val="single" w:sz="4" w:space="0" w:color="000000"/>
              <w:left w:val="single" w:sz="4" w:space="0" w:color="000000"/>
              <w:bottom w:val="single" w:sz="4" w:space="0" w:color="000000"/>
            </w:tcBorders>
            <w:shd w:val="clear" w:color="auto" w:fill="auto"/>
          </w:tcPr>
          <w:p w:rsidR="00F9599A" w:rsidRPr="001E4F09" w:rsidRDefault="00F9599A" w:rsidP="00A56706">
            <w:pPr>
              <w:suppressAutoHyphens/>
              <w:snapToGrid w:val="0"/>
              <w:spacing w:after="0" w:line="240" w:lineRule="auto"/>
              <w:ind w:left="114"/>
              <w:jc w:val="center"/>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НАРУЧИЛАЦ</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9599A" w:rsidRPr="001E4F09" w:rsidRDefault="00F9599A" w:rsidP="00F9599A">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ПОНУЂАЧ</w:t>
            </w:r>
          </w:p>
        </w:tc>
      </w:tr>
      <w:tr w:rsidR="00F9599A" w:rsidRPr="001E4F09" w:rsidTr="001B1FA5">
        <w:trPr>
          <w:trHeight w:val="360"/>
        </w:trPr>
        <w:tc>
          <w:tcPr>
            <w:tcW w:w="2093" w:type="dxa"/>
            <w:tcBorders>
              <w:top w:val="single" w:sz="4" w:space="0" w:color="000000"/>
              <w:left w:val="single" w:sz="4" w:space="0" w:color="000000"/>
              <w:bottom w:val="single" w:sz="4" w:space="0" w:color="000000"/>
            </w:tcBorders>
            <w:shd w:val="clear" w:color="auto" w:fill="auto"/>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kern w:val="1"/>
                <w:szCs w:val="20"/>
                <w:lang w:eastAsia="ar-SA"/>
              </w:rPr>
            </w:pPr>
            <w:r w:rsidRPr="001E4F09">
              <w:rPr>
                <w:rFonts w:ascii="Times New Roman" w:eastAsia="Times New Roman" w:hAnsi="Times New Roman" w:cs="Times New Roman"/>
                <w:kern w:val="1"/>
                <w:szCs w:val="20"/>
                <w:lang w:val="sr-Cyrl-CS" w:eastAsia="ar-SA"/>
              </w:rPr>
              <w:t>Фирма</w:t>
            </w:r>
            <w:r w:rsidRPr="001E4F09">
              <w:rPr>
                <w:rFonts w:ascii="Times New Roman" w:eastAsia="Times New Roman" w:hAnsi="Times New Roman" w:cs="Times New Roman"/>
                <w:kern w:val="1"/>
                <w:szCs w:val="20"/>
                <w:lang w:eastAsia="ar-SA"/>
              </w:rPr>
              <w:t>:</w:t>
            </w:r>
          </w:p>
        </w:tc>
        <w:tc>
          <w:tcPr>
            <w:tcW w:w="3118" w:type="dxa"/>
            <w:tcBorders>
              <w:top w:val="single" w:sz="4" w:space="0" w:color="000000"/>
              <w:left w:val="single" w:sz="4" w:space="0" w:color="000000"/>
              <w:bottom w:val="single" w:sz="4" w:space="0" w:color="000000"/>
            </w:tcBorders>
            <w:shd w:val="clear" w:color="auto" w:fill="F3F3F3"/>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color w:val="000000"/>
                <w:kern w:val="1"/>
                <w:szCs w:val="20"/>
                <w:lang w:val="sr-Cyrl-CS" w:eastAsia="ar-SA"/>
              </w:rPr>
            </w:pPr>
            <w:r w:rsidRPr="001E4F09">
              <w:rPr>
                <w:rFonts w:ascii="Times New Roman" w:eastAsia="Times New Roman" w:hAnsi="Times New Roman" w:cs="Times New Roman"/>
                <w:color w:val="000000"/>
                <w:kern w:val="1"/>
                <w:szCs w:val="20"/>
                <w:lang w:val="sr-Cyrl-CS" w:eastAsia="ar-SA"/>
              </w:rPr>
              <w:t>ЈП ПЕУ РЕСАВИЦА</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kern w:val="1"/>
                <w:szCs w:val="24"/>
                <w:lang w:eastAsia="ar-SA"/>
              </w:rPr>
            </w:pPr>
          </w:p>
        </w:tc>
      </w:tr>
      <w:tr w:rsidR="00F9599A" w:rsidRPr="001E4F09" w:rsidTr="001B1FA5">
        <w:trPr>
          <w:trHeight w:val="360"/>
        </w:trPr>
        <w:tc>
          <w:tcPr>
            <w:tcW w:w="2093" w:type="dxa"/>
            <w:tcBorders>
              <w:top w:val="single" w:sz="4" w:space="0" w:color="000000"/>
              <w:left w:val="single" w:sz="4" w:space="0" w:color="000000"/>
              <w:bottom w:val="single" w:sz="4" w:space="0" w:color="000000"/>
            </w:tcBorders>
            <w:shd w:val="clear" w:color="auto" w:fill="auto"/>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kern w:val="1"/>
                <w:szCs w:val="20"/>
                <w:lang w:eastAsia="ar-SA"/>
              </w:rPr>
            </w:pPr>
            <w:r w:rsidRPr="001E4F09">
              <w:rPr>
                <w:rFonts w:ascii="Times New Roman" w:eastAsia="Times New Roman" w:hAnsi="Times New Roman" w:cs="Times New Roman"/>
                <w:kern w:val="1"/>
                <w:szCs w:val="20"/>
                <w:lang w:val="sr-Cyrl-CS" w:eastAsia="ar-SA"/>
              </w:rPr>
              <w:t>Седиште</w:t>
            </w:r>
            <w:r w:rsidRPr="001E4F09">
              <w:rPr>
                <w:rFonts w:ascii="Times New Roman" w:eastAsia="Times New Roman" w:hAnsi="Times New Roman" w:cs="Times New Roman"/>
                <w:kern w:val="1"/>
                <w:szCs w:val="20"/>
                <w:lang w:eastAsia="ar-SA"/>
              </w:rPr>
              <w:t>:</w:t>
            </w:r>
          </w:p>
        </w:tc>
        <w:tc>
          <w:tcPr>
            <w:tcW w:w="3118" w:type="dxa"/>
            <w:tcBorders>
              <w:top w:val="single" w:sz="4" w:space="0" w:color="000000"/>
              <w:left w:val="single" w:sz="4" w:space="0" w:color="000000"/>
              <w:bottom w:val="single" w:sz="4" w:space="0" w:color="000000"/>
            </w:tcBorders>
            <w:shd w:val="clear" w:color="auto" w:fill="F3F3F3"/>
            <w:vAlign w:val="center"/>
          </w:tcPr>
          <w:p w:rsidR="00F9599A" w:rsidRPr="001E4F09" w:rsidRDefault="00F9599A" w:rsidP="00A56706">
            <w:pPr>
              <w:suppressAutoHyphens/>
              <w:snapToGrid w:val="0"/>
              <w:spacing w:after="0" w:line="240" w:lineRule="auto"/>
              <w:rPr>
                <w:rFonts w:ascii="Times New Roman" w:eastAsia="Times New Roman" w:hAnsi="Times New Roman" w:cs="Times New Roman"/>
                <w:color w:val="000000"/>
                <w:kern w:val="1"/>
                <w:szCs w:val="18"/>
                <w:lang w:eastAsia="ar-SA"/>
              </w:rPr>
            </w:pPr>
            <w:r w:rsidRPr="001E4F09">
              <w:rPr>
                <w:rFonts w:ascii="Times New Roman" w:eastAsia="Times New Roman" w:hAnsi="Times New Roman" w:cs="Times New Roman"/>
                <w:color w:val="000000"/>
                <w:kern w:val="1"/>
                <w:szCs w:val="18"/>
                <w:lang w:eastAsia="ar-SA"/>
              </w:rPr>
              <w:t xml:space="preserve">  </w:t>
            </w:r>
            <w:r w:rsidRPr="001E4F09">
              <w:rPr>
                <w:rFonts w:ascii="Times New Roman" w:eastAsia="Times New Roman" w:hAnsi="Times New Roman" w:cs="Times New Roman"/>
                <w:color w:val="000000"/>
                <w:kern w:val="1"/>
                <w:szCs w:val="18"/>
                <w:lang w:val="sr-Cyrl-CS" w:eastAsia="ar-SA"/>
              </w:rPr>
              <w:t>Ресавица</w:t>
            </w:r>
            <w:r w:rsidRPr="001E4F09">
              <w:rPr>
                <w:rFonts w:ascii="Times New Roman" w:eastAsia="Times New Roman" w:hAnsi="Times New Roman" w:cs="Times New Roman"/>
                <w:color w:val="000000"/>
                <w:kern w:val="1"/>
                <w:szCs w:val="18"/>
                <w:lang w:eastAsia="ar-SA"/>
              </w:rPr>
              <w:t xml:space="preserve">, </w:t>
            </w:r>
            <w:r w:rsidRPr="001E4F09">
              <w:rPr>
                <w:rFonts w:ascii="Times New Roman" w:eastAsia="Times New Roman" w:hAnsi="Times New Roman" w:cs="Times New Roman"/>
                <w:color w:val="000000"/>
                <w:kern w:val="1"/>
                <w:szCs w:val="18"/>
                <w:lang w:val="sr-Cyrl-CS" w:eastAsia="ar-SA"/>
              </w:rPr>
              <w:t>Петра Жалца бр.</w:t>
            </w:r>
            <w:r w:rsidRPr="001E4F09">
              <w:rPr>
                <w:rFonts w:ascii="Times New Roman" w:eastAsia="Times New Roman" w:hAnsi="Times New Roman" w:cs="Times New Roman"/>
                <w:color w:val="000000"/>
                <w:kern w:val="1"/>
                <w:szCs w:val="18"/>
                <w:lang w:eastAsia="ar-SA"/>
              </w:rPr>
              <w:t xml:space="preserve"> 2</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kern w:val="1"/>
                <w:szCs w:val="24"/>
                <w:lang w:eastAsia="ar-SA"/>
              </w:rPr>
            </w:pPr>
          </w:p>
        </w:tc>
      </w:tr>
      <w:tr w:rsidR="00F9599A" w:rsidRPr="001E4F09" w:rsidTr="001B1FA5">
        <w:trPr>
          <w:trHeight w:val="360"/>
        </w:trPr>
        <w:tc>
          <w:tcPr>
            <w:tcW w:w="2093" w:type="dxa"/>
            <w:tcBorders>
              <w:top w:val="single" w:sz="4" w:space="0" w:color="000000"/>
              <w:left w:val="single" w:sz="4" w:space="0" w:color="000000"/>
              <w:bottom w:val="single" w:sz="4" w:space="0" w:color="000000"/>
            </w:tcBorders>
            <w:shd w:val="clear" w:color="auto" w:fill="auto"/>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kern w:val="1"/>
                <w:szCs w:val="20"/>
                <w:lang w:eastAsia="ar-SA"/>
              </w:rPr>
            </w:pPr>
            <w:r w:rsidRPr="001E4F09">
              <w:rPr>
                <w:rFonts w:ascii="Times New Roman" w:eastAsia="Times New Roman" w:hAnsi="Times New Roman" w:cs="Times New Roman"/>
                <w:kern w:val="1"/>
                <w:szCs w:val="20"/>
                <w:lang w:val="sr-Cyrl-CS" w:eastAsia="ar-SA"/>
              </w:rPr>
              <w:t>Текући рачун</w:t>
            </w:r>
            <w:r w:rsidRPr="001E4F09">
              <w:rPr>
                <w:rFonts w:ascii="Times New Roman" w:eastAsia="Times New Roman" w:hAnsi="Times New Roman" w:cs="Times New Roman"/>
                <w:kern w:val="1"/>
                <w:szCs w:val="20"/>
                <w:lang w:eastAsia="ar-SA"/>
              </w:rPr>
              <w:t xml:space="preserve"> (</w:t>
            </w:r>
            <w:r w:rsidRPr="001E4F09">
              <w:rPr>
                <w:rFonts w:ascii="Times New Roman" w:eastAsia="Times New Roman" w:hAnsi="Times New Roman" w:cs="Times New Roman"/>
                <w:kern w:val="1"/>
                <w:szCs w:val="20"/>
                <w:lang w:val="sr-Cyrl-CS" w:eastAsia="ar-SA"/>
              </w:rPr>
              <w:t>динарски</w:t>
            </w:r>
            <w:r w:rsidRPr="001E4F09">
              <w:rPr>
                <w:rFonts w:ascii="Times New Roman" w:eastAsia="Times New Roman" w:hAnsi="Times New Roman" w:cs="Times New Roman"/>
                <w:kern w:val="1"/>
                <w:szCs w:val="20"/>
                <w:lang w:eastAsia="ar-SA"/>
              </w:rPr>
              <w:t>):</w:t>
            </w:r>
          </w:p>
        </w:tc>
        <w:tc>
          <w:tcPr>
            <w:tcW w:w="3118" w:type="dxa"/>
            <w:tcBorders>
              <w:top w:val="single" w:sz="4" w:space="0" w:color="000000"/>
              <w:left w:val="single" w:sz="4" w:space="0" w:color="000000"/>
              <w:bottom w:val="single" w:sz="4" w:space="0" w:color="000000"/>
            </w:tcBorders>
            <w:shd w:val="clear" w:color="auto" w:fill="F3F3F3"/>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bCs/>
                <w:kern w:val="1"/>
                <w:sz w:val="24"/>
                <w:szCs w:val="24"/>
                <w:lang w:val="sr-Cyrl-CS" w:eastAsia="ar-SA"/>
              </w:rPr>
            </w:pPr>
            <w:r w:rsidRPr="001E4F09">
              <w:rPr>
                <w:rFonts w:ascii="Times New Roman" w:eastAsia="Times New Roman" w:hAnsi="Times New Roman" w:cs="Times New Roman"/>
                <w:bCs/>
                <w:kern w:val="1"/>
                <w:sz w:val="24"/>
                <w:szCs w:val="24"/>
                <w:lang w:val="sr-Cyrl-RS" w:eastAsia="ar-SA"/>
              </w:rPr>
              <w:t>355</w:t>
            </w:r>
            <w:r w:rsidRPr="001E4F09">
              <w:rPr>
                <w:rFonts w:ascii="Times New Roman" w:eastAsia="Times New Roman" w:hAnsi="Times New Roman" w:cs="Times New Roman"/>
                <w:bCs/>
                <w:kern w:val="1"/>
                <w:sz w:val="24"/>
                <w:szCs w:val="24"/>
                <w:lang w:eastAsia="ar-SA"/>
              </w:rPr>
              <w:t>-</w:t>
            </w:r>
            <w:r w:rsidRPr="001E4F09">
              <w:rPr>
                <w:rFonts w:ascii="Times New Roman" w:eastAsia="Times New Roman" w:hAnsi="Times New Roman" w:cs="Times New Roman"/>
                <w:bCs/>
                <w:kern w:val="1"/>
                <w:sz w:val="24"/>
                <w:szCs w:val="24"/>
                <w:lang w:val="sr-Cyrl-RS" w:eastAsia="ar-SA"/>
              </w:rPr>
              <w:t>3200214539</w:t>
            </w:r>
            <w:r w:rsidRPr="001E4F09">
              <w:rPr>
                <w:rFonts w:ascii="Times New Roman" w:eastAsia="Times New Roman" w:hAnsi="Times New Roman" w:cs="Times New Roman"/>
                <w:bCs/>
                <w:kern w:val="1"/>
                <w:sz w:val="24"/>
                <w:szCs w:val="24"/>
                <w:lang w:eastAsia="ar-SA"/>
              </w:rPr>
              <w:t>-</w:t>
            </w:r>
            <w:r w:rsidRPr="001E4F09">
              <w:rPr>
                <w:rFonts w:ascii="Times New Roman" w:eastAsia="Times New Roman" w:hAnsi="Times New Roman" w:cs="Times New Roman"/>
                <w:bCs/>
                <w:kern w:val="1"/>
                <w:sz w:val="24"/>
                <w:szCs w:val="24"/>
                <w:lang w:val="sr-Cyrl-RS" w:eastAsia="ar-SA"/>
              </w:rPr>
              <w:t>90</w:t>
            </w:r>
            <w:r w:rsidRPr="001E4F09">
              <w:rPr>
                <w:rFonts w:ascii="Times New Roman" w:eastAsia="Times New Roman" w:hAnsi="Times New Roman" w:cs="Times New Roman"/>
                <w:bCs/>
                <w:kern w:val="1"/>
                <w:sz w:val="24"/>
                <w:szCs w:val="24"/>
                <w:lang w:eastAsia="ar-SA"/>
              </w:rPr>
              <w:t xml:space="preserve"> В</w:t>
            </w:r>
            <w:r w:rsidRPr="001E4F09">
              <w:rPr>
                <w:rFonts w:ascii="Times New Roman" w:eastAsia="Times New Roman" w:hAnsi="Times New Roman" w:cs="Times New Roman"/>
                <w:bCs/>
                <w:kern w:val="1"/>
                <w:sz w:val="24"/>
                <w:szCs w:val="24"/>
                <w:lang w:val="sr-Cyrl-CS" w:eastAsia="ar-SA"/>
              </w:rPr>
              <w:t>ојвођанска банка</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kern w:val="1"/>
                <w:szCs w:val="24"/>
                <w:lang w:eastAsia="ar-SA"/>
              </w:rPr>
            </w:pPr>
          </w:p>
        </w:tc>
      </w:tr>
      <w:tr w:rsidR="00F9599A" w:rsidRPr="001E4F09" w:rsidTr="001B1FA5">
        <w:trPr>
          <w:trHeight w:val="360"/>
        </w:trPr>
        <w:tc>
          <w:tcPr>
            <w:tcW w:w="2093" w:type="dxa"/>
            <w:tcBorders>
              <w:top w:val="single" w:sz="4" w:space="0" w:color="000000"/>
              <w:left w:val="single" w:sz="4" w:space="0" w:color="000000"/>
              <w:bottom w:val="single" w:sz="4" w:space="0" w:color="000000"/>
            </w:tcBorders>
            <w:shd w:val="clear" w:color="auto" w:fill="auto"/>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kern w:val="1"/>
                <w:szCs w:val="20"/>
                <w:lang w:val="sr-Cyrl-CS" w:eastAsia="ar-SA"/>
              </w:rPr>
            </w:pPr>
            <w:r w:rsidRPr="001E4F09">
              <w:rPr>
                <w:rFonts w:ascii="Times New Roman" w:eastAsia="Times New Roman" w:hAnsi="Times New Roman" w:cs="Times New Roman"/>
                <w:kern w:val="1"/>
                <w:szCs w:val="20"/>
                <w:lang w:val="sr-Cyrl-CS" w:eastAsia="ar-SA"/>
              </w:rPr>
              <w:t>Порески иден.број</w:t>
            </w:r>
          </w:p>
        </w:tc>
        <w:tc>
          <w:tcPr>
            <w:tcW w:w="3118" w:type="dxa"/>
            <w:tcBorders>
              <w:top w:val="single" w:sz="4" w:space="0" w:color="000000"/>
              <w:left w:val="single" w:sz="4" w:space="0" w:color="000000"/>
              <w:bottom w:val="single" w:sz="4" w:space="0" w:color="000000"/>
            </w:tcBorders>
            <w:shd w:val="clear" w:color="auto" w:fill="F3F3F3"/>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color w:val="000000"/>
                <w:kern w:val="1"/>
                <w:szCs w:val="20"/>
                <w:lang w:eastAsia="ar-SA"/>
              </w:rPr>
            </w:pPr>
            <w:r w:rsidRPr="001E4F09">
              <w:rPr>
                <w:rFonts w:ascii="Times New Roman" w:eastAsia="Times New Roman" w:hAnsi="Times New Roman" w:cs="Times New Roman"/>
                <w:color w:val="000000"/>
                <w:kern w:val="1"/>
                <w:szCs w:val="20"/>
                <w:lang w:eastAsia="ar-SA"/>
              </w:rPr>
              <w:t>103084723</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kern w:val="1"/>
                <w:szCs w:val="24"/>
                <w:lang w:eastAsia="ar-SA"/>
              </w:rPr>
            </w:pPr>
          </w:p>
        </w:tc>
      </w:tr>
      <w:tr w:rsidR="00F9599A" w:rsidRPr="001E4F09" w:rsidTr="001B1FA5">
        <w:trPr>
          <w:trHeight w:val="360"/>
        </w:trPr>
        <w:tc>
          <w:tcPr>
            <w:tcW w:w="2093" w:type="dxa"/>
            <w:tcBorders>
              <w:top w:val="single" w:sz="4" w:space="0" w:color="000000"/>
              <w:left w:val="single" w:sz="4" w:space="0" w:color="000000"/>
              <w:bottom w:val="single" w:sz="4" w:space="0" w:color="000000"/>
            </w:tcBorders>
            <w:shd w:val="clear" w:color="auto" w:fill="auto"/>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kern w:val="1"/>
                <w:szCs w:val="20"/>
                <w:lang w:eastAsia="ar-SA"/>
              </w:rPr>
            </w:pPr>
            <w:r w:rsidRPr="001E4F09">
              <w:rPr>
                <w:rFonts w:ascii="Times New Roman" w:eastAsia="Times New Roman" w:hAnsi="Times New Roman" w:cs="Times New Roman"/>
                <w:kern w:val="1"/>
                <w:szCs w:val="20"/>
                <w:lang w:val="sr-Cyrl-CS" w:eastAsia="ar-SA"/>
              </w:rPr>
              <w:t>Матични број</w:t>
            </w:r>
            <w:r w:rsidRPr="001E4F09">
              <w:rPr>
                <w:rFonts w:ascii="Times New Roman" w:eastAsia="Times New Roman" w:hAnsi="Times New Roman" w:cs="Times New Roman"/>
                <w:kern w:val="1"/>
                <w:szCs w:val="20"/>
                <w:lang w:eastAsia="ar-SA"/>
              </w:rPr>
              <w:t>:</w:t>
            </w:r>
          </w:p>
        </w:tc>
        <w:tc>
          <w:tcPr>
            <w:tcW w:w="3118" w:type="dxa"/>
            <w:tcBorders>
              <w:top w:val="single" w:sz="4" w:space="0" w:color="000000"/>
              <w:left w:val="single" w:sz="4" w:space="0" w:color="000000"/>
              <w:bottom w:val="single" w:sz="4" w:space="0" w:color="000000"/>
            </w:tcBorders>
            <w:shd w:val="clear" w:color="auto" w:fill="F3F3F3"/>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color w:val="000000"/>
                <w:kern w:val="1"/>
                <w:szCs w:val="20"/>
                <w:lang w:eastAsia="ar-SA"/>
              </w:rPr>
            </w:pPr>
            <w:r w:rsidRPr="001E4F09">
              <w:rPr>
                <w:rFonts w:ascii="Times New Roman" w:eastAsia="Times New Roman" w:hAnsi="Times New Roman" w:cs="Times New Roman"/>
                <w:color w:val="000000"/>
                <w:kern w:val="1"/>
                <w:szCs w:val="20"/>
                <w:lang w:eastAsia="ar-SA"/>
              </w:rPr>
              <w:t xml:space="preserve">17507699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kern w:val="1"/>
                <w:szCs w:val="24"/>
                <w:lang w:eastAsia="ar-SA"/>
              </w:rPr>
            </w:pPr>
          </w:p>
        </w:tc>
      </w:tr>
      <w:tr w:rsidR="00F9599A" w:rsidRPr="001E4F09" w:rsidTr="001B1FA5">
        <w:trPr>
          <w:trHeight w:val="360"/>
        </w:trPr>
        <w:tc>
          <w:tcPr>
            <w:tcW w:w="2093" w:type="dxa"/>
            <w:tcBorders>
              <w:top w:val="single" w:sz="4" w:space="0" w:color="000000"/>
              <w:left w:val="single" w:sz="4" w:space="0" w:color="000000"/>
              <w:bottom w:val="single" w:sz="4" w:space="0" w:color="000000"/>
            </w:tcBorders>
            <w:shd w:val="clear" w:color="auto" w:fill="auto"/>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kern w:val="1"/>
                <w:szCs w:val="20"/>
                <w:lang w:eastAsia="ar-SA"/>
              </w:rPr>
            </w:pPr>
            <w:r w:rsidRPr="001E4F09">
              <w:rPr>
                <w:rFonts w:ascii="Times New Roman" w:eastAsia="Times New Roman" w:hAnsi="Times New Roman" w:cs="Times New Roman"/>
                <w:kern w:val="1"/>
                <w:szCs w:val="20"/>
                <w:lang w:val="sr-Cyrl-RS" w:eastAsia="ar-SA"/>
              </w:rPr>
              <w:t>Телефон</w:t>
            </w:r>
            <w:r w:rsidRPr="001E4F09">
              <w:rPr>
                <w:rFonts w:ascii="Times New Roman" w:eastAsia="Times New Roman" w:hAnsi="Times New Roman" w:cs="Times New Roman"/>
                <w:kern w:val="1"/>
                <w:szCs w:val="20"/>
                <w:lang w:eastAsia="ar-SA"/>
              </w:rPr>
              <w:t>:</w:t>
            </w:r>
          </w:p>
        </w:tc>
        <w:tc>
          <w:tcPr>
            <w:tcW w:w="3118" w:type="dxa"/>
            <w:tcBorders>
              <w:top w:val="single" w:sz="4" w:space="0" w:color="000000"/>
              <w:left w:val="single" w:sz="4" w:space="0" w:color="000000"/>
              <w:bottom w:val="single" w:sz="4" w:space="0" w:color="000000"/>
            </w:tcBorders>
            <w:shd w:val="clear" w:color="auto" w:fill="F3F3F3"/>
            <w:vAlign w:val="center"/>
          </w:tcPr>
          <w:p w:rsidR="00F9599A" w:rsidRPr="001E4F09" w:rsidRDefault="00F9599A" w:rsidP="00A56706">
            <w:pPr>
              <w:suppressAutoHyphens/>
              <w:snapToGrid w:val="0"/>
              <w:spacing w:after="0" w:line="240" w:lineRule="auto"/>
              <w:rPr>
                <w:rFonts w:ascii="Times New Roman" w:eastAsia="Times New Roman" w:hAnsi="Times New Roman" w:cs="Times New Roman"/>
                <w:color w:val="000000"/>
                <w:kern w:val="1"/>
                <w:szCs w:val="20"/>
                <w:lang w:val="sr-Cyrl-RS" w:eastAsia="ar-SA"/>
              </w:rPr>
            </w:pPr>
            <w:r w:rsidRPr="001E4F09">
              <w:rPr>
                <w:rFonts w:ascii="Times New Roman" w:eastAsia="Times New Roman" w:hAnsi="Times New Roman" w:cs="Times New Roman"/>
                <w:color w:val="000000"/>
                <w:kern w:val="1"/>
                <w:szCs w:val="20"/>
                <w:lang w:eastAsia="ar-SA"/>
              </w:rPr>
              <w:t xml:space="preserve">   035/627-</w:t>
            </w:r>
            <w:r w:rsidRPr="001E4F09">
              <w:rPr>
                <w:rFonts w:ascii="Times New Roman" w:eastAsia="Times New Roman" w:hAnsi="Times New Roman" w:cs="Times New Roman"/>
                <w:color w:val="000000"/>
                <w:kern w:val="1"/>
                <w:szCs w:val="20"/>
                <w:lang w:val="sr-Cyrl-RS" w:eastAsia="ar-SA"/>
              </w:rPr>
              <w:t>722, лок. 279</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kern w:val="1"/>
                <w:szCs w:val="24"/>
                <w:shd w:val="clear" w:color="auto" w:fill="000080"/>
                <w:lang w:eastAsia="ar-SA"/>
              </w:rPr>
            </w:pPr>
          </w:p>
        </w:tc>
      </w:tr>
      <w:tr w:rsidR="00F9599A" w:rsidRPr="001E4F09" w:rsidTr="001B1FA5">
        <w:trPr>
          <w:trHeight w:val="360"/>
        </w:trPr>
        <w:tc>
          <w:tcPr>
            <w:tcW w:w="2093" w:type="dxa"/>
            <w:tcBorders>
              <w:top w:val="single" w:sz="4" w:space="0" w:color="000000"/>
              <w:left w:val="single" w:sz="4" w:space="0" w:color="000000"/>
              <w:bottom w:val="single" w:sz="4" w:space="0" w:color="000000"/>
            </w:tcBorders>
            <w:shd w:val="clear" w:color="auto" w:fill="auto"/>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kern w:val="1"/>
                <w:szCs w:val="20"/>
                <w:lang w:eastAsia="ar-SA"/>
              </w:rPr>
            </w:pPr>
            <w:r w:rsidRPr="001E4F09">
              <w:rPr>
                <w:rFonts w:ascii="Times New Roman" w:eastAsia="Times New Roman" w:hAnsi="Times New Roman" w:cs="Times New Roman"/>
                <w:kern w:val="1"/>
                <w:szCs w:val="20"/>
                <w:lang w:val="sr-Cyrl-CS" w:eastAsia="ar-SA"/>
              </w:rPr>
              <w:t>телефакс</w:t>
            </w:r>
            <w:r w:rsidRPr="001E4F09">
              <w:rPr>
                <w:rFonts w:ascii="Times New Roman" w:eastAsia="Times New Roman" w:hAnsi="Times New Roman" w:cs="Times New Roman"/>
                <w:kern w:val="1"/>
                <w:szCs w:val="20"/>
                <w:lang w:eastAsia="ar-SA"/>
              </w:rPr>
              <w:t>:</w:t>
            </w:r>
          </w:p>
        </w:tc>
        <w:tc>
          <w:tcPr>
            <w:tcW w:w="3118" w:type="dxa"/>
            <w:tcBorders>
              <w:top w:val="single" w:sz="4" w:space="0" w:color="000000"/>
              <w:left w:val="single" w:sz="4" w:space="0" w:color="000000"/>
              <w:bottom w:val="single" w:sz="4" w:space="0" w:color="000000"/>
            </w:tcBorders>
            <w:shd w:val="clear" w:color="auto" w:fill="F3F3F3"/>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color w:val="000000"/>
                <w:kern w:val="1"/>
                <w:szCs w:val="20"/>
                <w:lang w:val="sr-Cyrl-RS" w:eastAsia="ar-SA"/>
              </w:rPr>
            </w:pPr>
            <w:r w:rsidRPr="001E4F09">
              <w:rPr>
                <w:rFonts w:ascii="Times New Roman" w:eastAsia="Times New Roman" w:hAnsi="Times New Roman" w:cs="Times New Roman"/>
                <w:color w:val="000000"/>
                <w:kern w:val="1"/>
                <w:szCs w:val="20"/>
                <w:lang w:eastAsia="ar-SA"/>
              </w:rPr>
              <w:t xml:space="preserve"> 035/627-</w:t>
            </w:r>
            <w:r w:rsidRPr="001E4F09">
              <w:rPr>
                <w:rFonts w:ascii="Times New Roman" w:eastAsia="Times New Roman" w:hAnsi="Times New Roman" w:cs="Times New Roman"/>
                <w:color w:val="000000"/>
                <w:kern w:val="1"/>
                <w:szCs w:val="20"/>
                <w:lang w:val="sr-Cyrl-RS" w:eastAsia="ar-SA"/>
              </w:rPr>
              <w:t>512</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kern w:val="1"/>
                <w:szCs w:val="24"/>
                <w:lang w:eastAsia="ar-SA"/>
              </w:rPr>
            </w:pPr>
          </w:p>
        </w:tc>
      </w:tr>
      <w:tr w:rsidR="00F9599A" w:rsidRPr="001E4F09" w:rsidTr="001B1FA5">
        <w:trPr>
          <w:trHeight w:val="388"/>
        </w:trPr>
        <w:tc>
          <w:tcPr>
            <w:tcW w:w="2093" w:type="dxa"/>
            <w:tcBorders>
              <w:top w:val="single" w:sz="4" w:space="0" w:color="000000"/>
              <w:left w:val="single" w:sz="4" w:space="0" w:color="000000"/>
              <w:bottom w:val="single" w:sz="4" w:space="0" w:color="000000"/>
            </w:tcBorders>
            <w:shd w:val="clear" w:color="auto" w:fill="auto"/>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kern w:val="1"/>
                <w:szCs w:val="20"/>
                <w:lang w:eastAsia="ar-SA"/>
              </w:rPr>
            </w:pPr>
            <w:r w:rsidRPr="001E4F09">
              <w:rPr>
                <w:rFonts w:ascii="Times New Roman" w:eastAsia="Times New Roman" w:hAnsi="Times New Roman" w:cs="Times New Roman"/>
                <w:kern w:val="1"/>
                <w:szCs w:val="20"/>
                <w:lang w:eastAsia="ar-SA"/>
              </w:rPr>
              <w:t>E-</w:t>
            </w:r>
            <w:r w:rsidRPr="001E4F09">
              <w:rPr>
                <w:rFonts w:ascii="Times New Roman" w:eastAsia="Times New Roman" w:hAnsi="Times New Roman" w:cs="Times New Roman"/>
                <w:kern w:val="1"/>
                <w:szCs w:val="20"/>
                <w:lang w:val="sr-Cyrl-CS" w:eastAsia="ar-SA"/>
              </w:rPr>
              <w:t>маил</w:t>
            </w:r>
            <w:r w:rsidRPr="001E4F09">
              <w:rPr>
                <w:rFonts w:ascii="Times New Roman" w:eastAsia="Times New Roman" w:hAnsi="Times New Roman" w:cs="Times New Roman"/>
                <w:kern w:val="1"/>
                <w:szCs w:val="20"/>
                <w:lang w:eastAsia="ar-SA"/>
              </w:rPr>
              <w:t>:</w:t>
            </w:r>
          </w:p>
        </w:tc>
        <w:tc>
          <w:tcPr>
            <w:tcW w:w="3118" w:type="dxa"/>
            <w:tcBorders>
              <w:top w:val="single" w:sz="4" w:space="0" w:color="000000"/>
              <w:left w:val="single" w:sz="4" w:space="0" w:color="000000"/>
              <w:bottom w:val="single" w:sz="4" w:space="0" w:color="000000"/>
            </w:tcBorders>
            <w:shd w:val="clear" w:color="auto" w:fill="F3F3F3"/>
            <w:vAlign w:val="center"/>
          </w:tcPr>
          <w:p w:rsidR="00F9599A" w:rsidRPr="001E4F09" w:rsidRDefault="005A6784" w:rsidP="00A56706">
            <w:pPr>
              <w:suppressAutoHyphens/>
              <w:snapToGrid w:val="0"/>
              <w:spacing w:after="0" w:line="240" w:lineRule="auto"/>
              <w:ind w:left="114"/>
              <w:rPr>
                <w:rFonts w:ascii="Times New Roman" w:eastAsia="Times New Roman" w:hAnsi="Times New Roman" w:cs="Times New Roman"/>
                <w:color w:val="000000"/>
                <w:kern w:val="1"/>
                <w:szCs w:val="24"/>
                <w:lang w:val="sr-Cyrl-RS" w:eastAsia="ar-SA"/>
              </w:rPr>
            </w:pPr>
            <w:hyperlink r:id="rId14" w:history="1">
              <w:r w:rsidR="00BA36E9" w:rsidRPr="00BA36E9">
                <w:rPr>
                  <w:rStyle w:val="Hyperlink"/>
                  <w:rFonts w:ascii="Times New Roman" w:eastAsia="Times New Roman" w:hAnsi="Times New Roman" w:cs="Times New Roman"/>
                  <w:kern w:val="1"/>
                  <w:szCs w:val="24"/>
                  <w:lang w:val="sr-Latn-RS" w:eastAsia="ar-SA"/>
                </w:rPr>
                <w:t>sasa.popovic</w:t>
              </w:r>
              <w:r w:rsidR="00BA36E9" w:rsidRPr="00BA36E9">
                <w:rPr>
                  <w:rStyle w:val="Hyperlink"/>
                  <w:rFonts w:ascii="Times New Roman" w:eastAsia="Times New Roman" w:hAnsi="Times New Roman" w:cs="Times New Roman"/>
                  <w:kern w:val="1"/>
                  <w:szCs w:val="24"/>
                  <w:lang w:val="sr-Cyrl-CS" w:eastAsia="ar-SA"/>
                </w:rPr>
                <w:t>@jppeu.rs</w:t>
              </w:r>
            </w:hyperlink>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9A" w:rsidRPr="001E4F09" w:rsidRDefault="00F9599A" w:rsidP="00A56706">
            <w:pPr>
              <w:suppressAutoHyphens/>
              <w:snapToGrid w:val="0"/>
              <w:spacing w:after="0" w:line="240" w:lineRule="auto"/>
              <w:ind w:left="114"/>
              <w:rPr>
                <w:rFonts w:ascii="Times New Roman" w:eastAsia="Times New Roman" w:hAnsi="Times New Roman" w:cs="Times New Roman"/>
                <w:kern w:val="1"/>
                <w:szCs w:val="24"/>
                <w:lang w:eastAsia="ar-SA"/>
              </w:rPr>
            </w:pPr>
          </w:p>
        </w:tc>
      </w:tr>
    </w:tbl>
    <w:p w:rsidR="001E4F09" w:rsidRPr="001E4F09" w:rsidRDefault="00F9599A" w:rsidP="001E4F09">
      <w:pPr>
        <w:suppressAutoHyphens/>
        <w:spacing w:after="0" w:line="240" w:lineRule="auto"/>
        <w:jc w:val="both"/>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 xml:space="preserve">         </w:t>
      </w: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RS" w:eastAsia="ar-SA"/>
        </w:rPr>
      </w:pPr>
      <w:r w:rsidRPr="001E4F09">
        <w:rPr>
          <w:rFonts w:ascii="Times New Roman" w:eastAsia="Times New Roman" w:hAnsi="Times New Roman" w:cs="Times New Roman"/>
          <w:kern w:val="1"/>
          <w:sz w:val="24"/>
          <w:szCs w:val="24"/>
          <w:lang w:eastAsia="ar-SA"/>
        </w:rPr>
        <w:t xml:space="preserve">На основу </w:t>
      </w:r>
      <w:r w:rsidRPr="001E4F09">
        <w:rPr>
          <w:rFonts w:ascii="Times New Roman" w:eastAsia="Times New Roman" w:hAnsi="Times New Roman" w:cs="Times New Roman"/>
          <w:kern w:val="1"/>
          <w:sz w:val="24"/>
          <w:szCs w:val="24"/>
          <w:lang w:val="sr-Cyrl-RS" w:eastAsia="ar-SA"/>
        </w:rPr>
        <w:t>П</w:t>
      </w:r>
      <w:r w:rsidRPr="001E4F09">
        <w:rPr>
          <w:rFonts w:ascii="Times New Roman" w:eastAsia="Times New Roman" w:hAnsi="Times New Roman" w:cs="Times New Roman"/>
          <w:kern w:val="1"/>
          <w:sz w:val="24"/>
          <w:szCs w:val="24"/>
          <w:lang w:eastAsia="ar-SA"/>
        </w:rPr>
        <w:t xml:space="preserve">озива </w:t>
      </w:r>
      <w:r w:rsidRPr="001E4F09">
        <w:rPr>
          <w:rFonts w:ascii="Times New Roman" w:eastAsia="Times New Roman" w:hAnsi="Times New Roman" w:cs="Times New Roman"/>
          <w:kern w:val="1"/>
          <w:sz w:val="24"/>
          <w:szCs w:val="24"/>
          <w:lang w:val="sr-Cyrl-CS" w:eastAsia="ar-SA"/>
        </w:rPr>
        <w:t xml:space="preserve">за подношење понуде </w:t>
      </w:r>
      <w:r w:rsidRPr="001E4F09">
        <w:rPr>
          <w:rFonts w:ascii="Times New Roman" w:eastAsia="Times New Roman" w:hAnsi="Times New Roman" w:cs="Times New Roman"/>
          <w:kern w:val="1"/>
          <w:sz w:val="24"/>
          <w:szCs w:val="24"/>
          <w:lang w:eastAsia="ar-SA"/>
        </w:rPr>
        <w:t xml:space="preserve">објављеног </w:t>
      </w:r>
      <w:r w:rsidRPr="001E4F09">
        <w:rPr>
          <w:rFonts w:ascii="Times New Roman" w:eastAsia="Times New Roman" w:hAnsi="Times New Roman" w:cs="Times New Roman"/>
          <w:kern w:val="1"/>
          <w:sz w:val="24"/>
          <w:szCs w:val="24"/>
          <w:lang w:val="sr-Cyrl-CS" w:eastAsia="ar-SA"/>
        </w:rPr>
        <w:t xml:space="preserve">на Порталу јавних набавки и интернет страници </w:t>
      </w:r>
      <w:hyperlink r:id="rId15" w:history="1">
        <w:r w:rsidRPr="001E4F09">
          <w:rPr>
            <w:rFonts w:ascii="Times New Roman" w:eastAsia="Times New Roman" w:hAnsi="Times New Roman" w:cs="Times New Roman"/>
            <w:color w:val="0000FF"/>
            <w:kern w:val="1"/>
            <w:sz w:val="24"/>
            <w:szCs w:val="24"/>
            <w:u w:val="single"/>
            <w:lang w:val="sr-Cyrl-CS" w:eastAsia="ar-SA"/>
          </w:rPr>
          <w:t>www.jppeu.rs</w:t>
        </w:r>
      </w:hyperlink>
      <w:r w:rsidRPr="001E4F09">
        <w:rPr>
          <w:rFonts w:ascii="Times New Roman" w:eastAsia="Times New Roman" w:hAnsi="Times New Roman" w:cs="Times New Roman"/>
          <w:kern w:val="1"/>
          <w:sz w:val="24"/>
          <w:szCs w:val="24"/>
          <w:lang w:eastAsia="ar-SA"/>
        </w:rPr>
        <w:t xml:space="preserve"> </w:t>
      </w:r>
      <w:r w:rsidRPr="001E4F09">
        <w:rPr>
          <w:rFonts w:ascii="Times New Roman" w:eastAsia="Times New Roman" w:hAnsi="Times New Roman" w:cs="Times New Roman"/>
          <w:kern w:val="1"/>
          <w:sz w:val="24"/>
          <w:szCs w:val="24"/>
          <w:lang w:val="sr-Cyrl-CS" w:eastAsia="ar-SA"/>
        </w:rPr>
        <w:t xml:space="preserve">, </w:t>
      </w:r>
      <w:r w:rsidRPr="001E4F09">
        <w:rPr>
          <w:rFonts w:ascii="Times New Roman" w:eastAsia="Times New Roman" w:hAnsi="Times New Roman" w:cs="Times New Roman"/>
          <w:kern w:val="1"/>
          <w:sz w:val="24"/>
          <w:szCs w:val="24"/>
          <w:lang w:val="sr-Cyrl-RS" w:eastAsia="ar-SA"/>
        </w:rPr>
        <w:t>подноси</w:t>
      </w:r>
      <w:r w:rsidRPr="001E4F09">
        <w:rPr>
          <w:rFonts w:ascii="Times New Roman" w:eastAsia="Times New Roman" w:hAnsi="Times New Roman" w:cs="Times New Roman"/>
          <w:kern w:val="1"/>
          <w:sz w:val="24"/>
          <w:szCs w:val="24"/>
          <w:lang w:eastAsia="ar-SA"/>
        </w:rPr>
        <w:t xml:space="preserve"> се:</w:t>
      </w:r>
    </w:p>
    <w:p w:rsidR="001E4F09" w:rsidRPr="005A3B30" w:rsidRDefault="001E4F09" w:rsidP="001E4F09">
      <w:pPr>
        <w:suppressAutoHyphens/>
        <w:spacing w:before="120" w:after="0" w:line="240" w:lineRule="auto"/>
        <w:ind w:right="-1151"/>
        <w:jc w:val="both"/>
        <w:rPr>
          <w:rFonts w:ascii="Times New Roman" w:eastAsia="Times New Roman" w:hAnsi="Times New Roman" w:cs="Times New Roman"/>
          <w:kern w:val="1"/>
          <w:sz w:val="24"/>
          <w:szCs w:val="24"/>
          <w:lang w:val="sr-Cyrl-RS" w:eastAsia="ar-SA"/>
        </w:rPr>
      </w:pPr>
      <w:r w:rsidRPr="005A3B30">
        <w:rPr>
          <w:rFonts w:ascii="Times New Roman" w:eastAsia="Times New Roman" w:hAnsi="Times New Roman" w:cs="Times New Roman"/>
          <w:kern w:val="1"/>
          <w:sz w:val="24"/>
          <w:szCs w:val="24"/>
          <w:lang w:val="sr-Cyrl-RS" w:eastAsia="ar-SA"/>
        </w:rPr>
        <w:t xml:space="preserve">                 </w:t>
      </w:r>
      <w:r w:rsidRPr="005A3B30">
        <w:rPr>
          <w:rFonts w:ascii="Times New Roman" w:eastAsia="Times New Roman" w:hAnsi="Times New Roman" w:cs="Times New Roman"/>
          <w:b/>
          <w:kern w:val="1"/>
          <w:sz w:val="24"/>
          <w:szCs w:val="24"/>
          <w:lang w:val="sr-Cyrl-CS" w:eastAsia="ar-SA"/>
        </w:rPr>
        <w:t>ПОНУДА БР. _______________</w:t>
      </w:r>
      <w:r w:rsidRPr="005A3B30">
        <w:rPr>
          <w:rFonts w:ascii="Times New Roman" w:eastAsia="Times New Roman" w:hAnsi="Times New Roman" w:cs="Times New Roman"/>
          <w:b/>
          <w:kern w:val="1"/>
          <w:sz w:val="24"/>
          <w:szCs w:val="24"/>
          <w:lang w:val="sr-Cyrl-RS" w:eastAsia="ar-SA"/>
        </w:rPr>
        <w:t>,</w:t>
      </w:r>
      <w:r w:rsidR="00D3499D" w:rsidRPr="005A3B30">
        <w:rPr>
          <w:rFonts w:ascii="Times New Roman" w:eastAsia="TimesNewRomanPS-BoldMT" w:hAnsi="Times New Roman" w:cs="Arial"/>
          <w:b/>
          <w:bCs/>
          <w:kern w:val="1"/>
          <w:sz w:val="24"/>
          <w:szCs w:val="24"/>
          <w:lang w:val="sr-Cyrl-RS" w:eastAsia="ar-SA"/>
        </w:rPr>
        <w:t xml:space="preserve">     </w:t>
      </w:r>
      <w:r w:rsidRPr="005A3B30">
        <w:rPr>
          <w:rFonts w:ascii="Times New Roman" w:eastAsia="TimesNewRomanPS-BoldMT" w:hAnsi="Times New Roman" w:cs="Arial"/>
          <w:b/>
          <w:bCs/>
          <w:kern w:val="1"/>
          <w:sz w:val="24"/>
          <w:szCs w:val="24"/>
          <w:lang w:val="sr-Cyrl-RS" w:eastAsia="ar-SA"/>
        </w:rPr>
        <w:t xml:space="preserve"> </w:t>
      </w:r>
      <w:r w:rsidRPr="005A3B30">
        <w:rPr>
          <w:rFonts w:ascii="Times New Roman" w:eastAsia="Times New Roman" w:hAnsi="Times New Roman" w:cs="Times New Roman"/>
          <w:kern w:val="1"/>
          <w:sz w:val="24"/>
          <w:szCs w:val="24"/>
          <w:lang w:val="sr-Cyrl-CS" w:eastAsia="ar-SA"/>
        </w:rPr>
        <w:t xml:space="preserve">Датум: </w:t>
      </w:r>
      <w:r w:rsidRPr="005A3B30">
        <w:rPr>
          <w:rFonts w:ascii="Times New Roman" w:eastAsia="Times New Roman" w:hAnsi="Times New Roman" w:cs="Times New Roman"/>
          <w:bCs/>
          <w:kern w:val="1"/>
          <w:sz w:val="24"/>
          <w:szCs w:val="24"/>
          <w:lang w:val="sr-Cyrl-CS" w:eastAsia="ar-SA"/>
        </w:rPr>
        <w:t>_____._____</w:t>
      </w:r>
      <w:r w:rsidRPr="005A3B30">
        <w:rPr>
          <w:rFonts w:ascii="Times New Roman" w:eastAsia="Times New Roman" w:hAnsi="Times New Roman" w:cs="Times New Roman"/>
          <w:b/>
          <w:bCs/>
          <w:kern w:val="1"/>
          <w:sz w:val="24"/>
          <w:szCs w:val="24"/>
          <w:lang w:val="sr-Cyrl-CS" w:eastAsia="ar-SA"/>
        </w:rPr>
        <w:t xml:space="preserve">. </w:t>
      </w:r>
      <w:r w:rsidR="005C2F20">
        <w:rPr>
          <w:rFonts w:ascii="Times New Roman" w:eastAsia="Times New Roman" w:hAnsi="Times New Roman" w:cs="Times New Roman"/>
          <w:kern w:val="1"/>
          <w:sz w:val="24"/>
          <w:szCs w:val="24"/>
          <w:lang w:val="sr-Cyrl-CS" w:eastAsia="ar-SA"/>
        </w:rPr>
        <w:t>2019</w:t>
      </w:r>
      <w:r w:rsidRPr="005A3B30">
        <w:rPr>
          <w:rFonts w:ascii="Times New Roman" w:eastAsia="Times New Roman" w:hAnsi="Times New Roman" w:cs="Times New Roman"/>
          <w:kern w:val="1"/>
          <w:sz w:val="24"/>
          <w:szCs w:val="24"/>
          <w:lang w:val="sr-Cyrl-CS" w:eastAsia="ar-SA"/>
        </w:rPr>
        <w:t xml:space="preserve"> . године</w:t>
      </w:r>
    </w:p>
    <w:p w:rsidR="001E4F09" w:rsidRPr="005A3B30" w:rsidRDefault="001E4F09" w:rsidP="00D3499D">
      <w:pPr>
        <w:numPr>
          <w:ilvl w:val="3"/>
          <w:numId w:val="1"/>
        </w:numPr>
        <w:suppressAutoHyphens/>
        <w:snapToGrid w:val="0"/>
        <w:spacing w:before="120" w:after="0" w:line="100" w:lineRule="atLeast"/>
        <w:ind w:right="-1158"/>
        <w:rPr>
          <w:rFonts w:ascii="Times New Roman" w:eastAsia="Times New Roman" w:hAnsi="Times New Roman" w:cs="Times New Roman"/>
          <w:b/>
          <w:bCs/>
          <w:kern w:val="1"/>
          <w:sz w:val="24"/>
          <w:szCs w:val="24"/>
          <w:lang w:eastAsia="ar-SA"/>
        </w:rPr>
      </w:pPr>
      <w:r w:rsidRPr="005A3B30">
        <w:rPr>
          <w:rFonts w:ascii="Times New Roman" w:eastAsia="Times New Roman" w:hAnsi="Times New Roman" w:cs="Times New Roman"/>
          <w:b/>
          <w:bCs/>
          <w:kern w:val="1"/>
          <w:sz w:val="24"/>
          <w:szCs w:val="24"/>
          <w:lang w:val="sr-Cyrl-RS" w:eastAsia="ar-SA"/>
        </w:rPr>
        <w:t>п</w:t>
      </w:r>
      <w:r w:rsidRPr="005A3B30">
        <w:rPr>
          <w:rFonts w:ascii="Times New Roman" w:eastAsia="Times New Roman" w:hAnsi="Times New Roman" w:cs="Times New Roman"/>
          <w:b/>
          <w:bCs/>
          <w:kern w:val="1"/>
          <w:sz w:val="24"/>
          <w:szCs w:val="24"/>
          <w:lang w:eastAsia="ar-SA"/>
        </w:rPr>
        <w:t>о јавној набавци</w:t>
      </w:r>
      <w:r w:rsidRPr="005A3B30">
        <w:rPr>
          <w:rFonts w:ascii="Times New Roman" w:eastAsia="Times New Roman" w:hAnsi="Times New Roman" w:cs="Times New Roman"/>
          <w:b/>
          <w:bCs/>
          <w:kern w:val="1"/>
          <w:sz w:val="24"/>
          <w:szCs w:val="24"/>
          <w:lang w:val="sr-Cyrl-RS" w:eastAsia="ar-SA"/>
        </w:rPr>
        <w:t xml:space="preserve"> мале вредности </w:t>
      </w:r>
      <w:r w:rsidRPr="005A3B30">
        <w:rPr>
          <w:rFonts w:ascii="Times New Roman" w:eastAsia="Times New Roman" w:hAnsi="Times New Roman" w:cs="Times New Roman"/>
          <w:b/>
          <w:bCs/>
          <w:kern w:val="1"/>
          <w:sz w:val="24"/>
          <w:szCs w:val="24"/>
          <w:lang w:eastAsia="ar-SA"/>
        </w:rPr>
        <w:t xml:space="preserve"> бр. </w:t>
      </w:r>
      <w:r w:rsidR="005C2F20">
        <w:rPr>
          <w:rFonts w:ascii="Times New Roman" w:eastAsia="Times New Roman" w:hAnsi="Times New Roman" w:cs="Times New Roman"/>
          <w:b/>
          <w:bCs/>
          <w:kern w:val="1"/>
          <w:sz w:val="24"/>
          <w:szCs w:val="24"/>
          <w:lang w:val="sr-Cyrl-CS" w:eastAsia="ar-SA"/>
        </w:rPr>
        <w:t>46/18</w:t>
      </w:r>
      <w:r w:rsidRPr="005A3B30">
        <w:rPr>
          <w:rFonts w:ascii="Times New Roman" w:eastAsia="Times New Roman" w:hAnsi="Times New Roman" w:cs="Times New Roman"/>
          <w:b/>
          <w:bCs/>
          <w:kern w:val="1"/>
          <w:sz w:val="24"/>
          <w:szCs w:val="24"/>
          <w:lang w:val="sr-Cyrl-RS" w:eastAsia="ar-SA"/>
        </w:rPr>
        <w:t xml:space="preserve"> </w:t>
      </w:r>
      <w:r w:rsidR="007171CE" w:rsidRPr="005A3B30">
        <w:rPr>
          <w:rFonts w:ascii="Times New Roman" w:eastAsia="Times New Roman" w:hAnsi="Times New Roman" w:cs="Times New Roman"/>
          <w:b/>
          <w:bCs/>
          <w:kern w:val="1"/>
          <w:sz w:val="24"/>
          <w:szCs w:val="24"/>
          <w:lang w:val="sr-Cyrl-CS" w:eastAsia="ar-SA"/>
        </w:rPr>
        <w:t>Брусне плоче и тоцила</w:t>
      </w:r>
    </w:p>
    <w:p w:rsidR="001E4F09" w:rsidRPr="00393C8A" w:rsidRDefault="001E4F09" w:rsidP="001E4F09">
      <w:pPr>
        <w:numPr>
          <w:ilvl w:val="3"/>
          <w:numId w:val="1"/>
        </w:numPr>
        <w:suppressAutoHyphens/>
        <w:snapToGrid w:val="0"/>
        <w:spacing w:before="120" w:after="0" w:line="100" w:lineRule="atLeast"/>
        <w:ind w:right="-1158"/>
        <w:rPr>
          <w:rFonts w:ascii="Times New Roman" w:eastAsia="Times New Roman" w:hAnsi="Times New Roman" w:cs="Times New Roman"/>
          <w:b/>
          <w:color w:val="FF0000"/>
          <w:kern w:val="1"/>
          <w:sz w:val="24"/>
          <w:szCs w:val="24"/>
          <w:lang w:val="sr-Cyrl-RS" w:eastAsia="ar-SA"/>
        </w:rPr>
      </w:pPr>
      <w:r w:rsidRPr="00393C8A">
        <w:rPr>
          <w:rFonts w:ascii="Times New Roman" w:eastAsia="Times New Roman" w:hAnsi="Times New Roman" w:cs="Times New Roman"/>
          <w:b/>
          <w:bCs/>
          <w:color w:val="FF0000"/>
          <w:kern w:val="1"/>
          <w:sz w:val="24"/>
          <w:szCs w:val="24"/>
          <w:lang w:val="sr-Cyrl-RS" w:eastAsia="ar-SA"/>
        </w:rPr>
        <w:t xml:space="preserve">                                                                   </w:t>
      </w:r>
    </w:p>
    <w:tbl>
      <w:tblPr>
        <w:tblW w:w="9637" w:type="dxa"/>
        <w:tblInd w:w="-457" w:type="dxa"/>
        <w:tblLayout w:type="fixed"/>
        <w:tblLook w:val="0000" w:firstRow="0" w:lastRow="0" w:firstColumn="0" w:lastColumn="0" w:noHBand="0" w:noVBand="0"/>
      </w:tblPr>
      <w:tblGrid>
        <w:gridCol w:w="565"/>
        <w:gridCol w:w="4253"/>
        <w:gridCol w:w="709"/>
        <w:gridCol w:w="567"/>
        <w:gridCol w:w="1417"/>
        <w:gridCol w:w="2126"/>
      </w:tblGrid>
      <w:tr w:rsidR="001B6601" w:rsidRPr="001E4F09" w:rsidTr="008C5CF8">
        <w:trPr>
          <w:trHeight w:val="476"/>
        </w:trPr>
        <w:tc>
          <w:tcPr>
            <w:tcW w:w="565" w:type="dxa"/>
            <w:tcBorders>
              <w:top w:val="single" w:sz="4" w:space="0" w:color="000000"/>
              <w:left w:val="single" w:sz="4" w:space="0" w:color="000000"/>
              <w:bottom w:val="single" w:sz="4" w:space="0" w:color="000000"/>
            </w:tcBorders>
            <w:shd w:val="clear" w:color="auto" w:fill="F3F3F3"/>
            <w:vAlign w:val="center"/>
          </w:tcPr>
          <w:p w:rsidR="001B6601" w:rsidRPr="001E4F09" w:rsidRDefault="001B6601" w:rsidP="001B6601">
            <w:pPr>
              <w:suppressAutoHyphens/>
              <w:snapToGrid w:val="0"/>
              <w:spacing w:after="0" w:line="240" w:lineRule="auto"/>
              <w:ind w:right="-1149"/>
              <w:rPr>
                <w:rFonts w:ascii="Times New Roman" w:eastAsia="Times New Roman" w:hAnsi="Times New Roman" w:cs="Times New Roman"/>
                <w:kern w:val="1"/>
                <w:sz w:val="24"/>
                <w:szCs w:val="24"/>
                <w:lang w:eastAsia="ar-SA"/>
              </w:rPr>
            </w:pPr>
            <w:r w:rsidRPr="001E4F09">
              <w:rPr>
                <w:rFonts w:ascii="Times New Roman" w:eastAsia="Times New Roman" w:hAnsi="Times New Roman" w:cs="Times New Roman"/>
                <w:kern w:val="1"/>
                <w:sz w:val="24"/>
                <w:szCs w:val="24"/>
                <w:lang w:eastAsia="ar-SA"/>
              </w:rPr>
              <w:t>Рб.</w:t>
            </w:r>
          </w:p>
        </w:tc>
        <w:tc>
          <w:tcPr>
            <w:tcW w:w="4253" w:type="dxa"/>
            <w:tcBorders>
              <w:top w:val="single" w:sz="4" w:space="0" w:color="000000"/>
              <w:left w:val="single" w:sz="4" w:space="0" w:color="000000"/>
              <w:bottom w:val="single" w:sz="4" w:space="0" w:color="000000"/>
            </w:tcBorders>
            <w:shd w:val="clear" w:color="auto" w:fill="F3F3F3"/>
            <w:vAlign w:val="center"/>
          </w:tcPr>
          <w:p w:rsidR="001B6601" w:rsidRPr="001E4F09" w:rsidRDefault="001B6601" w:rsidP="001B6601">
            <w:pPr>
              <w:suppressAutoHyphens/>
              <w:snapToGrid w:val="0"/>
              <w:spacing w:after="0" w:line="240" w:lineRule="auto"/>
              <w:ind w:right="-1149"/>
              <w:rPr>
                <w:rFonts w:ascii="Times New Roman" w:eastAsia="Times New Roman" w:hAnsi="Times New Roman" w:cs="Times New Roman"/>
                <w:kern w:val="1"/>
                <w:sz w:val="16"/>
                <w:szCs w:val="16"/>
                <w:lang w:eastAsia="ar-SA"/>
              </w:rPr>
            </w:pPr>
            <w:r w:rsidRPr="001E4F09">
              <w:rPr>
                <w:rFonts w:ascii="Times New Roman" w:eastAsia="Times New Roman" w:hAnsi="Times New Roman" w:cs="Times New Roman"/>
                <w:kern w:val="1"/>
                <w:sz w:val="24"/>
                <w:szCs w:val="24"/>
                <w:lang w:eastAsia="ar-SA"/>
              </w:rPr>
              <w:t xml:space="preserve">             Предмет набавке</w:t>
            </w:r>
          </w:p>
        </w:tc>
        <w:tc>
          <w:tcPr>
            <w:tcW w:w="709" w:type="dxa"/>
            <w:tcBorders>
              <w:top w:val="single" w:sz="4" w:space="0" w:color="000000"/>
              <w:left w:val="single" w:sz="4" w:space="0" w:color="000000"/>
              <w:bottom w:val="single" w:sz="4" w:space="0" w:color="000000"/>
            </w:tcBorders>
            <w:shd w:val="clear" w:color="auto" w:fill="F3F3F3"/>
            <w:vAlign w:val="center"/>
          </w:tcPr>
          <w:p w:rsidR="001B6601" w:rsidRPr="001E4F09" w:rsidRDefault="001B6601" w:rsidP="001B6601">
            <w:pPr>
              <w:suppressAutoHyphens/>
              <w:snapToGrid w:val="0"/>
              <w:spacing w:after="0" w:line="240" w:lineRule="auto"/>
              <w:ind w:right="-1149"/>
              <w:rPr>
                <w:rFonts w:ascii="Times New Roman" w:eastAsia="Times New Roman" w:hAnsi="Times New Roman" w:cs="Times New Roman"/>
                <w:kern w:val="1"/>
                <w:sz w:val="16"/>
                <w:szCs w:val="16"/>
                <w:lang w:eastAsia="ar-SA"/>
              </w:rPr>
            </w:pPr>
            <w:r w:rsidRPr="001E4F09">
              <w:rPr>
                <w:rFonts w:ascii="Times New Roman" w:eastAsia="Times New Roman" w:hAnsi="Times New Roman" w:cs="Times New Roman"/>
                <w:kern w:val="1"/>
                <w:sz w:val="16"/>
                <w:szCs w:val="16"/>
                <w:lang w:eastAsia="ar-SA"/>
              </w:rPr>
              <w:t>Јед.</w:t>
            </w:r>
          </w:p>
          <w:p w:rsidR="001B6601" w:rsidRPr="001E4F09" w:rsidRDefault="001B6601" w:rsidP="001B6601">
            <w:pPr>
              <w:suppressAutoHyphens/>
              <w:snapToGrid w:val="0"/>
              <w:spacing w:after="0" w:line="240" w:lineRule="auto"/>
              <w:ind w:right="-1149"/>
              <w:rPr>
                <w:rFonts w:ascii="Times New Roman" w:eastAsia="Times New Roman" w:hAnsi="Times New Roman" w:cs="Times New Roman"/>
                <w:kern w:val="1"/>
                <w:sz w:val="16"/>
                <w:szCs w:val="16"/>
                <w:lang w:val="sr-Cyrl-CS" w:eastAsia="ar-SA"/>
              </w:rPr>
            </w:pPr>
            <w:r w:rsidRPr="001E4F09">
              <w:rPr>
                <w:rFonts w:ascii="Times New Roman" w:eastAsia="Times New Roman" w:hAnsi="Times New Roman" w:cs="Times New Roman"/>
                <w:kern w:val="1"/>
                <w:sz w:val="16"/>
                <w:szCs w:val="16"/>
                <w:lang w:eastAsia="ar-SA"/>
              </w:rPr>
              <w:t>мере</w:t>
            </w:r>
          </w:p>
        </w:tc>
        <w:tc>
          <w:tcPr>
            <w:tcW w:w="567" w:type="dxa"/>
            <w:tcBorders>
              <w:top w:val="single" w:sz="4" w:space="0" w:color="000000"/>
              <w:left w:val="single" w:sz="4" w:space="0" w:color="000000"/>
              <w:bottom w:val="single" w:sz="4" w:space="0" w:color="000000"/>
            </w:tcBorders>
            <w:shd w:val="clear" w:color="auto" w:fill="F3F3F3"/>
            <w:vAlign w:val="center"/>
          </w:tcPr>
          <w:p w:rsidR="001B6601" w:rsidRDefault="001B6601" w:rsidP="001B6601">
            <w:pPr>
              <w:suppressAutoHyphens/>
              <w:spacing w:after="0" w:line="240" w:lineRule="auto"/>
              <w:ind w:right="-1149"/>
              <w:rPr>
                <w:rFonts w:ascii="Times New Roman" w:eastAsia="Times New Roman" w:hAnsi="Times New Roman" w:cs="Times New Roman"/>
                <w:kern w:val="1"/>
                <w:sz w:val="16"/>
                <w:szCs w:val="16"/>
                <w:lang w:val="sr-Cyrl-CS" w:eastAsia="ar-SA"/>
              </w:rPr>
            </w:pPr>
          </w:p>
          <w:p w:rsidR="001B6601" w:rsidRPr="001E4F09" w:rsidRDefault="000713D1" w:rsidP="001B6601">
            <w:pPr>
              <w:suppressAutoHyphens/>
              <w:spacing w:after="0" w:line="240" w:lineRule="auto"/>
              <w:ind w:right="-1149"/>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16"/>
                <w:szCs w:val="16"/>
                <w:lang w:eastAsia="ar-SA"/>
              </w:rPr>
              <w:t>Кол.</w:t>
            </w:r>
          </w:p>
        </w:tc>
        <w:tc>
          <w:tcPr>
            <w:tcW w:w="1417" w:type="dxa"/>
            <w:tcBorders>
              <w:top w:val="single" w:sz="4" w:space="0" w:color="000000"/>
              <w:left w:val="single" w:sz="4" w:space="0" w:color="000000"/>
              <w:bottom w:val="single" w:sz="4" w:space="0" w:color="000000"/>
            </w:tcBorders>
            <w:shd w:val="clear" w:color="auto" w:fill="F3F3F3"/>
            <w:vAlign w:val="center"/>
          </w:tcPr>
          <w:p w:rsidR="001B6601" w:rsidRDefault="001B6601" w:rsidP="001B6601">
            <w:pPr>
              <w:suppressAutoHyphens/>
              <w:snapToGrid w:val="0"/>
              <w:spacing w:after="0" w:line="240" w:lineRule="auto"/>
              <w:ind w:left="57" w:right="-1149"/>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eastAsia="ar-SA"/>
              </w:rPr>
              <w:t xml:space="preserve">  </w:t>
            </w:r>
          </w:p>
          <w:p w:rsidR="001B6601" w:rsidRPr="001B6601" w:rsidRDefault="001B6601" w:rsidP="001B6601">
            <w:pPr>
              <w:suppressAutoHyphens/>
              <w:snapToGrid w:val="0"/>
              <w:spacing w:after="0" w:line="240" w:lineRule="auto"/>
              <w:ind w:left="57" w:right="-1149"/>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 xml:space="preserve">    </w:t>
            </w:r>
            <w:r w:rsidRPr="001E4F09">
              <w:rPr>
                <w:rFonts w:ascii="Times New Roman" w:eastAsia="Times New Roman" w:hAnsi="Times New Roman" w:cs="Times New Roman"/>
                <w:kern w:val="1"/>
                <w:sz w:val="24"/>
                <w:szCs w:val="24"/>
                <w:lang w:eastAsia="ar-SA"/>
              </w:rPr>
              <w:t>Цена</w:t>
            </w:r>
          </w:p>
          <w:p w:rsidR="001B6601" w:rsidRPr="001E4F09" w:rsidRDefault="001B6601" w:rsidP="001B6601">
            <w:pPr>
              <w:suppressAutoHyphens/>
              <w:spacing w:after="0" w:line="240" w:lineRule="auto"/>
              <w:ind w:left="57" w:right="-1149"/>
              <w:rPr>
                <w:rFonts w:ascii="Times New Roman" w:eastAsia="Times New Roman" w:hAnsi="Times New Roman" w:cs="Times New Roman"/>
                <w:kern w:val="1"/>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1B6601" w:rsidRPr="001E4F09" w:rsidRDefault="001B6601" w:rsidP="001B6601">
            <w:pPr>
              <w:suppressAutoHyphens/>
              <w:snapToGrid w:val="0"/>
              <w:spacing w:after="0" w:line="240" w:lineRule="auto"/>
              <w:ind w:left="57" w:right="-1149"/>
              <w:rPr>
                <w:rFonts w:ascii="Times New Roman" w:eastAsia="Times New Roman" w:hAnsi="Times New Roman" w:cs="Times New Roman"/>
                <w:kern w:val="1"/>
                <w:sz w:val="24"/>
                <w:szCs w:val="24"/>
                <w:lang w:eastAsia="ar-SA"/>
              </w:rPr>
            </w:pPr>
            <w:r w:rsidRPr="001E4F09">
              <w:rPr>
                <w:rFonts w:ascii="Times New Roman" w:eastAsia="Times New Roman" w:hAnsi="Times New Roman" w:cs="Times New Roman"/>
                <w:kern w:val="1"/>
                <w:sz w:val="24"/>
                <w:szCs w:val="24"/>
                <w:lang w:eastAsia="ar-SA"/>
              </w:rPr>
              <w:t xml:space="preserve"> </w:t>
            </w:r>
            <w:r w:rsidR="00130AFB">
              <w:rPr>
                <w:rFonts w:ascii="Times New Roman" w:eastAsia="Times New Roman" w:hAnsi="Times New Roman" w:cs="Times New Roman"/>
                <w:kern w:val="1"/>
                <w:sz w:val="24"/>
                <w:szCs w:val="24"/>
                <w:lang w:eastAsia="ar-SA"/>
              </w:rPr>
              <w:t xml:space="preserve">         </w:t>
            </w:r>
            <w:r w:rsidRPr="001E4F09">
              <w:rPr>
                <w:rFonts w:ascii="Times New Roman" w:eastAsia="Times New Roman" w:hAnsi="Times New Roman" w:cs="Times New Roman"/>
                <w:kern w:val="1"/>
                <w:sz w:val="24"/>
                <w:szCs w:val="24"/>
                <w:lang w:eastAsia="ar-SA"/>
              </w:rPr>
              <w:t xml:space="preserve"> Укупна</w:t>
            </w:r>
          </w:p>
          <w:p w:rsidR="001B6601" w:rsidRPr="001E4F09" w:rsidRDefault="001B6601" w:rsidP="001B6601">
            <w:pPr>
              <w:suppressAutoHyphens/>
              <w:spacing w:after="0" w:line="240" w:lineRule="auto"/>
              <w:ind w:left="57" w:right="-1149"/>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eastAsia="ar-SA"/>
              </w:rPr>
              <w:t xml:space="preserve"> </w:t>
            </w:r>
            <w:r w:rsidR="00130AFB">
              <w:rPr>
                <w:rFonts w:ascii="Times New Roman" w:eastAsia="Times New Roman" w:hAnsi="Times New Roman" w:cs="Times New Roman"/>
                <w:kern w:val="1"/>
                <w:sz w:val="24"/>
                <w:szCs w:val="24"/>
                <w:lang w:eastAsia="ar-SA"/>
              </w:rPr>
              <w:t xml:space="preserve">        </w:t>
            </w:r>
            <w:r w:rsidRPr="001E4F09">
              <w:rPr>
                <w:rFonts w:ascii="Times New Roman" w:eastAsia="Times New Roman" w:hAnsi="Times New Roman" w:cs="Times New Roman"/>
                <w:kern w:val="1"/>
                <w:sz w:val="24"/>
                <w:szCs w:val="24"/>
                <w:lang w:eastAsia="ar-SA"/>
              </w:rPr>
              <w:t xml:space="preserve"> вредност</w:t>
            </w:r>
          </w:p>
        </w:tc>
      </w:tr>
      <w:tr w:rsidR="001B6601" w:rsidRPr="001E4F09" w:rsidTr="008C5CF8">
        <w:trPr>
          <w:trHeight w:val="266"/>
        </w:trPr>
        <w:tc>
          <w:tcPr>
            <w:tcW w:w="565" w:type="dxa"/>
            <w:tcBorders>
              <w:top w:val="single" w:sz="4" w:space="0" w:color="000000"/>
              <w:left w:val="single" w:sz="4" w:space="0" w:color="000000"/>
              <w:bottom w:val="single" w:sz="4" w:space="0" w:color="000000"/>
            </w:tcBorders>
            <w:shd w:val="clear" w:color="auto" w:fill="F3F3F3"/>
          </w:tcPr>
          <w:p w:rsidR="001B6601" w:rsidRPr="001E4F09" w:rsidRDefault="001B6601" w:rsidP="005A3B30">
            <w:pPr>
              <w:suppressAutoHyphens/>
              <w:snapToGrid w:val="0"/>
              <w:spacing w:after="0" w:line="240" w:lineRule="auto"/>
              <w:ind w:right="-1149"/>
              <w:jc w:val="right"/>
              <w:rPr>
                <w:rFonts w:ascii="Times New Roman" w:eastAsia="Times New Roman" w:hAnsi="Times New Roman" w:cs="Times New Roman"/>
                <w:kern w:val="1"/>
                <w:sz w:val="24"/>
                <w:szCs w:val="24"/>
                <w:lang w:eastAsia="ar-SA"/>
              </w:rPr>
            </w:pPr>
            <w:r w:rsidRPr="001E4F09">
              <w:rPr>
                <w:rFonts w:ascii="Times New Roman" w:eastAsia="Times New Roman" w:hAnsi="Times New Roman" w:cs="Times New Roman"/>
                <w:kern w:val="1"/>
                <w:sz w:val="24"/>
                <w:szCs w:val="24"/>
                <w:lang w:eastAsia="ar-SA"/>
              </w:rPr>
              <w:t>1</w:t>
            </w:r>
          </w:p>
        </w:tc>
        <w:tc>
          <w:tcPr>
            <w:tcW w:w="4253" w:type="dxa"/>
            <w:tcBorders>
              <w:top w:val="single" w:sz="4" w:space="0" w:color="000000"/>
              <w:left w:val="single" w:sz="4" w:space="0" w:color="000000"/>
              <w:bottom w:val="single" w:sz="4" w:space="0" w:color="000000"/>
            </w:tcBorders>
            <w:shd w:val="clear" w:color="auto" w:fill="F3F3F3"/>
          </w:tcPr>
          <w:p w:rsidR="001B6601" w:rsidRPr="001E4F09" w:rsidRDefault="001B6601" w:rsidP="001E4F09">
            <w:pPr>
              <w:suppressAutoHyphens/>
              <w:snapToGrid w:val="0"/>
              <w:spacing w:after="0" w:line="240" w:lineRule="auto"/>
              <w:ind w:right="-1149"/>
              <w:jc w:val="both"/>
              <w:rPr>
                <w:rFonts w:ascii="Times New Roman" w:eastAsia="Times New Roman" w:hAnsi="Times New Roman" w:cs="Times New Roman"/>
                <w:kern w:val="1"/>
                <w:sz w:val="24"/>
                <w:szCs w:val="24"/>
                <w:lang w:val="sr-Cyrl-RS" w:eastAsia="ar-SA"/>
              </w:rPr>
            </w:pPr>
            <w:r w:rsidRPr="001E4F09">
              <w:rPr>
                <w:rFonts w:ascii="Times New Roman" w:eastAsia="Times New Roman" w:hAnsi="Times New Roman" w:cs="Times New Roman"/>
                <w:kern w:val="1"/>
                <w:sz w:val="24"/>
                <w:szCs w:val="24"/>
                <w:lang w:eastAsia="ar-SA"/>
              </w:rPr>
              <w:t xml:space="preserve">                                2</w:t>
            </w:r>
          </w:p>
        </w:tc>
        <w:tc>
          <w:tcPr>
            <w:tcW w:w="709" w:type="dxa"/>
            <w:tcBorders>
              <w:top w:val="single" w:sz="4" w:space="0" w:color="000000"/>
              <w:left w:val="single" w:sz="4" w:space="0" w:color="000000"/>
              <w:bottom w:val="single" w:sz="4" w:space="0" w:color="000000"/>
            </w:tcBorders>
            <w:shd w:val="clear" w:color="auto" w:fill="F3F3F3"/>
          </w:tcPr>
          <w:p w:rsidR="001B6601" w:rsidRPr="001E4F09" w:rsidRDefault="001B6601" w:rsidP="001E4F09">
            <w:pPr>
              <w:tabs>
                <w:tab w:val="left" w:pos="285"/>
              </w:tabs>
              <w:suppressAutoHyphens/>
              <w:snapToGrid w:val="0"/>
              <w:spacing w:after="0" w:line="240" w:lineRule="auto"/>
              <w:ind w:right="-1149"/>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val="sr-Cyrl-RS" w:eastAsia="ar-SA"/>
              </w:rPr>
              <w:t xml:space="preserve">  3</w:t>
            </w:r>
          </w:p>
        </w:tc>
        <w:tc>
          <w:tcPr>
            <w:tcW w:w="567" w:type="dxa"/>
            <w:tcBorders>
              <w:top w:val="single" w:sz="4" w:space="0" w:color="000000"/>
              <w:left w:val="single" w:sz="4" w:space="0" w:color="000000"/>
              <w:bottom w:val="single" w:sz="4" w:space="0" w:color="000000"/>
            </w:tcBorders>
            <w:shd w:val="clear" w:color="auto" w:fill="F3F3F3"/>
          </w:tcPr>
          <w:p w:rsidR="001B6601" w:rsidRPr="001E4F09" w:rsidRDefault="001B6601" w:rsidP="001E4F09">
            <w:pPr>
              <w:suppressAutoHyphens/>
              <w:snapToGrid w:val="0"/>
              <w:spacing w:after="0" w:line="240" w:lineRule="auto"/>
              <w:ind w:right="-1149"/>
              <w:rPr>
                <w:rFonts w:ascii="Times New Roman" w:eastAsia="Times New Roman" w:hAnsi="Times New Roman" w:cs="Times New Roman"/>
                <w:kern w:val="1"/>
                <w:sz w:val="24"/>
                <w:szCs w:val="24"/>
                <w:lang w:eastAsia="ar-SA"/>
              </w:rPr>
            </w:pPr>
            <w:r w:rsidRPr="001E4F09">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val="sr-Cyrl-RS" w:eastAsia="ar-SA"/>
              </w:rPr>
              <w:t>4</w:t>
            </w:r>
          </w:p>
        </w:tc>
        <w:tc>
          <w:tcPr>
            <w:tcW w:w="1417" w:type="dxa"/>
            <w:tcBorders>
              <w:top w:val="single" w:sz="4" w:space="0" w:color="000000"/>
              <w:left w:val="single" w:sz="4" w:space="0" w:color="000000"/>
              <w:bottom w:val="single" w:sz="4" w:space="0" w:color="000000"/>
            </w:tcBorders>
            <w:shd w:val="clear" w:color="auto" w:fill="F3F3F3"/>
          </w:tcPr>
          <w:p w:rsidR="001B6601" w:rsidRPr="001E4F09" w:rsidRDefault="001B6601" w:rsidP="001B6601">
            <w:pPr>
              <w:suppressAutoHyphens/>
              <w:snapToGrid w:val="0"/>
              <w:spacing w:after="0" w:line="240" w:lineRule="auto"/>
              <w:ind w:right="-1149"/>
              <w:rPr>
                <w:rFonts w:ascii="Times New Roman" w:eastAsia="Times New Roman" w:hAnsi="Times New Roman" w:cs="Times New Roman"/>
                <w:kern w:val="1"/>
                <w:sz w:val="24"/>
                <w:szCs w:val="24"/>
                <w:lang w:eastAsia="ar-SA"/>
              </w:rPr>
            </w:pPr>
            <w:r w:rsidRPr="001E4F09">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val="sr-Cyrl-CS" w:eastAsia="ar-SA"/>
              </w:rPr>
              <w:t xml:space="preserve">   </w:t>
            </w:r>
            <w:r>
              <w:rPr>
                <w:rFonts w:ascii="Times New Roman" w:eastAsia="Times New Roman" w:hAnsi="Times New Roman" w:cs="Times New Roman"/>
                <w:kern w:val="1"/>
                <w:sz w:val="24"/>
                <w:szCs w:val="24"/>
                <w:lang w:val="sr-Cyrl-RS" w:eastAsia="ar-SA"/>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F3F3F3"/>
          </w:tcPr>
          <w:p w:rsidR="001B6601" w:rsidRPr="001E4F09" w:rsidRDefault="001B6601" w:rsidP="001E4F09">
            <w:pPr>
              <w:suppressAutoHyphens/>
              <w:snapToGrid w:val="0"/>
              <w:spacing w:after="0" w:line="240" w:lineRule="auto"/>
              <w:ind w:right="-1149"/>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val="sr-Cyrl-RS" w:eastAsia="ar-SA"/>
              </w:rPr>
              <w:t>6</w:t>
            </w:r>
          </w:p>
        </w:tc>
      </w:tr>
      <w:tr w:rsidR="003C4EBC" w:rsidRPr="001E4F09" w:rsidTr="008C5CF8">
        <w:trPr>
          <w:trHeight w:val="331"/>
        </w:trPr>
        <w:tc>
          <w:tcPr>
            <w:tcW w:w="565" w:type="dxa"/>
            <w:tcBorders>
              <w:left w:val="single" w:sz="4" w:space="0" w:color="000000"/>
              <w:bottom w:val="single" w:sz="4" w:space="0" w:color="000000"/>
            </w:tcBorders>
            <w:shd w:val="clear" w:color="auto" w:fill="auto"/>
            <w:vAlign w:val="center"/>
          </w:tcPr>
          <w:p w:rsidR="003C4EBC" w:rsidRPr="001E4F09" w:rsidRDefault="00B975F0" w:rsidP="005A3B30">
            <w:pPr>
              <w:suppressAutoHyphens/>
              <w:snapToGrid w:val="0"/>
              <w:spacing w:after="0" w:line="240" w:lineRule="auto"/>
              <w:jc w:val="right"/>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1</w:t>
            </w:r>
          </w:p>
        </w:tc>
        <w:tc>
          <w:tcPr>
            <w:tcW w:w="4253" w:type="dxa"/>
            <w:tcBorders>
              <w:left w:val="single" w:sz="4" w:space="0" w:color="000000"/>
              <w:bottom w:val="single" w:sz="4" w:space="0" w:color="000000"/>
            </w:tcBorders>
            <w:shd w:val="clear" w:color="auto" w:fill="auto"/>
            <w:vAlign w:val="center"/>
          </w:tcPr>
          <w:p w:rsidR="000713D1" w:rsidRPr="000713D1" w:rsidRDefault="00190877">
            <w:pPr>
              <w:pStyle w:val="NormalWeb"/>
              <w:rPr>
                <w:lang w:val="sr-Latn-CS"/>
              </w:rPr>
            </w:pPr>
            <w:r>
              <w:t xml:space="preserve">Брусна плоча </w:t>
            </w:r>
            <w:r w:rsidRPr="00190877">
              <w:rPr>
                <w:lang w:val="sr-Latn-CS"/>
              </w:rPr>
              <w:t>Ø 400 x 40 x 40</w:t>
            </w:r>
            <w:r>
              <w:rPr>
                <w:lang w:val="sr-Latn-CS"/>
              </w:rPr>
              <w:t xml:space="preserve"> ,,C</w:t>
            </w:r>
            <w:r w:rsidR="00CF45DE">
              <w:t>80</w:t>
            </w:r>
            <w:r>
              <w:rPr>
                <w:lang w:val="sr-Latn-CS"/>
              </w:rPr>
              <w:t>“</w:t>
            </w:r>
          </w:p>
        </w:tc>
        <w:tc>
          <w:tcPr>
            <w:tcW w:w="709" w:type="dxa"/>
            <w:tcBorders>
              <w:left w:val="single" w:sz="4" w:space="0" w:color="000000"/>
              <w:bottom w:val="single" w:sz="4" w:space="0" w:color="000000"/>
            </w:tcBorders>
            <w:shd w:val="clear" w:color="auto" w:fill="auto"/>
            <w:vAlign w:val="center"/>
          </w:tcPr>
          <w:p w:rsidR="003C4EBC" w:rsidRPr="00B975F0" w:rsidRDefault="00B975F0" w:rsidP="00130AFB">
            <w:pPr>
              <w:suppressAutoHyphens/>
              <w:snapToGrid w:val="0"/>
              <w:spacing w:after="0" w:line="240" w:lineRule="auto"/>
              <w:jc w:val="center"/>
              <w:rPr>
                <w:rFonts w:ascii="Times New Roman" w:eastAsia="Times New Roman" w:hAnsi="Times New Roman" w:cs="Times New Roman"/>
                <w:kern w:val="1"/>
                <w:sz w:val="16"/>
                <w:szCs w:val="16"/>
                <w:lang w:val="sr-Cyrl-CS" w:eastAsia="ar-SA"/>
              </w:rPr>
            </w:pPr>
            <w:r>
              <w:rPr>
                <w:rFonts w:ascii="Times New Roman" w:eastAsia="Times New Roman" w:hAnsi="Times New Roman" w:cs="Times New Roman"/>
                <w:kern w:val="1"/>
                <w:sz w:val="16"/>
                <w:szCs w:val="16"/>
                <w:lang w:val="sr-Cyrl-CS" w:eastAsia="ar-SA"/>
              </w:rPr>
              <w:t>ком</w:t>
            </w:r>
          </w:p>
        </w:tc>
        <w:tc>
          <w:tcPr>
            <w:tcW w:w="567" w:type="dxa"/>
            <w:tcBorders>
              <w:left w:val="single" w:sz="4" w:space="0" w:color="000000"/>
              <w:bottom w:val="single" w:sz="4" w:space="0" w:color="000000"/>
            </w:tcBorders>
            <w:shd w:val="clear" w:color="auto" w:fill="auto"/>
            <w:vAlign w:val="center"/>
          </w:tcPr>
          <w:p w:rsidR="003C4EBC" w:rsidRPr="00B975F0" w:rsidRDefault="00190877" w:rsidP="001E4F09">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25</w:t>
            </w:r>
          </w:p>
        </w:tc>
        <w:tc>
          <w:tcPr>
            <w:tcW w:w="1417" w:type="dxa"/>
            <w:tcBorders>
              <w:left w:val="single" w:sz="4" w:space="0" w:color="000000"/>
              <w:bottom w:val="single" w:sz="4" w:space="0" w:color="000000"/>
            </w:tcBorders>
            <w:shd w:val="clear" w:color="auto" w:fill="auto"/>
          </w:tcPr>
          <w:p w:rsidR="003C4EBC" w:rsidRPr="001E4F09" w:rsidRDefault="003C4EBC"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c>
          <w:tcPr>
            <w:tcW w:w="2126" w:type="dxa"/>
            <w:tcBorders>
              <w:left w:val="single" w:sz="4" w:space="0" w:color="000000"/>
              <w:bottom w:val="single" w:sz="4" w:space="0" w:color="000000"/>
              <w:right w:val="single" w:sz="4" w:space="0" w:color="000000"/>
            </w:tcBorders>
            <w:shd w:val="clear" w:color="auto" w:fill="auto"/>
          </w:tcPr>
          <w:p w:rsidR="003C4EBC" w:rsidRPr="001E4F09" w:rsidRDefault="003C4EBC"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r>
      <w:tr w:rsidR="000713D1" w:rsidRPr="001E4F09" w:rsidTr="008C5CF8">
        <w:trPr>
          <w:trHeight w:val="331"/>
        </w:trPr>
        <w:tc>
          <w:tcPr>
            <w:tcW w:w="565" w:type="dxa"/>
            <w:tcBorders>
              <w:left w:val="single" w:sz="4" w:space="0" w:color="000000"/>
              <w:bottom w:val="single" w:sz="4" w:space="0" w:color="000000"/>
            </w:tcBorders>
            <w:shd w:val="clear" w:color="auto" w:fill="auto"/>
            <w:vAlign w:val="center"/>
          </w:tcPr>
          <w:p w:rsidR="000713D1" w:rsidRPr="001E4F09" w:rsidRDefault="00B975F0" w:rsidP="005A3B30">
            <w:pPr>
              <w:suppressAutoHyphens/>
              <w:snapToGrid w:val="0"/>
              <w:spacing w:after="0" w:line="240" w:lineRule="auto"/>
              <w:jc w:val="right"/>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2</w:t>
            </w:r>
          </w:p>
        </w:tc>
        <w:tc>
          <w:tcPr>
            <w:tcW w:w="4253" w:type="dxa"/>
            <w:tcBorders>
              <w:left w:val="single" w:sz="4" w:space="0" w:color="000000"/>
              <w:bottom w:val="single" w:sz="4" w:space="0" w:color="000000"/>
            </w:tcBorders>
            <w:shd w:val="clear" w:color="auto" w:fill="auto"/>
            <w:vAlign w:val="center"/>
          </w:tcPr>
          <w:p w:rsidR="000713D1" w:rsidRPr="00130AFB" w:rsidRDefault="00190877">
            <w:pPr>
              <w:pStyle w:val="NormalWeb"/>
            </w:pPr>
            <w:r w:rsidRPr="00190877">
              <w:rPr>
                <w:lang w:val="sr-Latn-CS"/>
              </w:rPr>
              <w:t>Брусна плоча Ø 400 x 40 x 40</w:t>
            </w:r>
            <w:r>
              <w:rPr>
                <w:lang w:val="sr-Latn-CS"/>
              </w:rPr>
              <w:t xml:space="preserve"> ,,A</w:t>
            </w:r>
            <w:r w:rsidR="00CF45DE">
              <w:t>60</w:t>
            </w:r>
            <w:r>
              <w:rPr>
                <w:lang w:val="sr-Latn-CS"/>
              </w:rPr>
              <w:t>“</w:t>
            </w:r>
          </w:p>
        </w:tc>
        <w:tc>
          <w:tcPr>
            <w:tcW w:w="709" w:type="dxa"/>
            <w:tcBorders>
              <w:left w:val="single" w:sz="4" w:space="0" w:color="000000"/>
              <w:bottom w:val="single" w:sz="4" w:space="0" w:color="000000"/>
            </w:tcBorders>
            <w:shd w:val="clear" w:color="auto" w:fill="auto"/>
            <w:vAlign w:val="center"/>
          </w:tcPr>
          <w:p w:rsidR="000713D1" w:rsidRPr="004C5BA1" w:rsidRDefault="00B975F0" w:rsidP="00ED1DAF">
            <w:pPr>
              <w:suppressAutoHyphens/>
              <w:snapToGrid w:val="0"/>
              <w:spacing w:after="0" w:line="240" w:lineRule="auto"/>
              <w:jc w:val="center"/>
              <w:rPr>
                <w:rFonts w:ascii="Times New Roman" w:eastAsia="Times New Roman" w:hAnsi="Times New Roman" w:cs="Times New Roman"/>
                <w:kern w:val="1"/>
                <w:sz w:val="16"/>
                <w:szCs w:val="16"/>
                <w:lang w:val="sr-Cyrl-CS" w:eastAsia="ar-SA"/>
              </w:rPr>
            </w:pPr>
            <w:r>
              <w:rPr>
                <w:rFonts w:ascii="Times New Roman" w:eastAsia="Times New Roman" w:hAnsi="Times New Roman" w:cs="Times New Roman"/>
                <w:kern w:val="1"/>
                <w:sz w:val="16"/>
                <w:szCs w:val="16"/>
                <w:lang w:val="sr-Cyrl-CS" w:eastAsia="ar-SA"/>
              </w:rPr>
              <w:t>ком</w:t>
            </w:r>
          </w:p>
        </w:tc>
        <w:tc>
          <w:tcPr>
            <w:tcW w:w="567" w:type="dxa"/>
            <w:tcBorders>
              <w:left w:val="single" w:sz="4" w:space="0" w:color="000000"/>
              <w:bottom w:val="single" w:sz="4" w:space="0" w:color="000000"/>
            </w:tcBorders>
            <w:shd w:val="clear" w:color="auto" w:fill="auto"/>
            <w:vAlign w:val="center"/>
          </w:tcPr>
          <w:p w:rsidR="000713D1" w:rsidRPr="00190877" w:rsidRDefault="00190877" w:rsidP="00ED1DAF">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20</w:t>
            </w:r>
          </w:p>
        </w:tc>
        <w:tc>
          <w:tcPr>
            <w:tcW w:w="1417" w:type="dxa"/>
            <w:tcBorders>
              <w:left w:val="single" w:sz="4" w:space="0" w:color="000000"/>
              <w:bottom w:val="single" w:sz="4" w:space="0" w:color="000000"/>
            </w:tcBorders>
            <w:shd w:val="clear" w:color="auto" w:fill="auto"/>
          </w:tcPr>
          <w:p w:rsidR="000713D1" w:rsidRPr="001E4F09" w:rsidRDefault="000713D1"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c>
          <w:tcPr>
            <w:tcW w:w="2126" w:type="dxa"/>
            <w:tcBorders>
              <w:left w:val="single" w:sz="4" w:space="0" w:color="000000"/>
              <w:bottom w:val="single" w:sz="4" w:space="0" w:color="000000"/>
              <w:right w:val="single" w:sz="4" w:space="0" w:color="000000"/>
            </w:tcBorders>
            <w:shd w:val="clear" w:color="auto" w:fill="auto"/>
          </w:tcPr>
          <w:p w:rsidR="000713D1" w:rsidRPr="001E4F09" w:rsidRDefault="000713D1"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r>
      <w:tr w:rsidR="004C5BA1" w:rsidRPr="001E4F09" w:rsidTr="008C5CF8">
        <w:trPr>
          <w:trHeight w:val="331"/>
        </w:trPr>
        <w:tc>
          <w:tcPr>
            <w:tcW w:w="565" w:type="dxa"/>
            <w:tcBorders>
              <w:left w:val="single" w:sz="4" w:space="0" w:color="000000"/>
              <w:bottom w:val="single" w:sz="4" w:space="0" w:color="000000"/>
            </w:tcBorders>
            <w:shd w:val="clear" w:color="auto" w:fill="auto"/>
            <w:vAlign w:val="center"/>
          </w:tcPr>
          <w:p w:rsidR="004C5BA1" w:rsidRPr="001E4F09" w:rsidRDefault="00B975F0" w:rsidP="005A3B30">
            <w:pPr>
              <w:suppressAutoHyphens/>
              <w:snapToGrid w:val="0"/>
              <w:spacing w:after="0" w:line="240" w:lineRule="auto"/>
              <w:jc w:val="right"/>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3</w:t>
            </w:r>
          </w:p>
        </w:tc>
        <w:tc>
          <w:tcPr>
            <w:tcW w:w="4253" w:type="dxa"/>
            <w:tcBorders>
              <w:left w:val="single" w:sz="4" w:space="0" w:color="000000"/>
              <w:bottom w:val="single" w:sz="4" w:space="0" w:color="000000"/>
            </w:tcBorders>
            <w:shd w:val="clear" w:color="auto" w:fill="auto"/>
            <w:vAlign w:val="center"/>
          </w:tcPr>
          <w:p w:rsidR="004C5BA1" w:rsidRPr="001B1FA5" w:rsidRDefault="00190877">
            <w:pPr>
              <w:pStyle w:val="NormalWeb"/>
              <w:rPr>
                <w:lang w:val="sr-Latn-CS"/>
              </w:rPr>
            </w:pPr>
            <w:r w:rsidRPr="00190877">
              <w:rPr>
                <w:lang w:val="sr-Latn-CS"/>
              </w:rPr>
              <w:t>Брусна плоча Ø 300 x 30 x 30</w:t>
            </w:r>
            <w:r>
              <w:rPr>
                <w:lang w:val="sr-Latn-CS"/>
              </w:rPr>
              <w:t xml:space="preserve"> ,,C</w:t>
            </w:r>
            <w:r w:rsidR="00CF45DE">
              <w:t>80</w:t>
            </w:r>
            <w:r>
              <w:rPr>
                <w:lang w:val="sr-Latn-CS"/>
              </w:rPr>
              <w:t>“</w:t>
            </w:r>
          </w:p>
        </w:tc>
        <w:tc>
          <w:tcPr>
            <w:tcW w:w="709" w:type="dxa"/>
            <w:tcBorders>
              <w:left w:val="single" w:sz="4" w:space="0" w:color="000000"/>
              <w:bottom w:val="single" w:sz="4" w:space="0" w:color="000000"/>
            </w:tcBorders>
            <w:shd w:val="clear" w:color="auto" w:fill="auto"/>
            <w:vAlign w:val="center"/>
          </w:tcPr>
          <w:p w:rsidR="004C5BA1" w:rsidRPr="004C5BA1" w:rsidRDefault="00B975F0" w:rsidP="007171CE">
            <w:pPr>
              <w:suppressAutoHyphens/>
              <w:snapToGrid w:val="0"/>
              <w:spacing w:after="0" w:line="240" w:lineRule="auto"/>
              <w:jc w:val="center"/>
              <w:rPr>
                <w:rFonts w:ascii="Times New Roman" w:eastAsia="Times New Roman" w:hAnsi="Times New Roman" w:cs="Times New Roman"/>
                <w:kern w:val="1"/>
                <w:sz w:val="16"/>
                <w:szCs w:val="16"/>
                <w:lang w:val="sr-Cyrl-CS" w:eastAsia="ar-SA"/>
              </w:rPr>
            </w:pPr>
            <w:r>
              <w:rPr>
                <w:rFonts w:ascii="Times New Roman" w:eastAsia="Times New Roman" w:hAnsi="Times New Roman" w:cs="Times New Roman"/>
                <w:kern w:val="1"/>
                <w:sz w:val="16"/>
                <w:szCs w:val="16"/>
                <w:lang w:val="sr-Cyrl-CS" w:eastAsia="ar-SA"/>
              </w:rPr>
              <w:t>ком</w:t>
            </w:r>
          </w:p>
        </w:tc>
        <w:tc>
          <w:tcPr>
            <w:tcW w:w="567" w:type="dxa"/>
            <w:tcBorders>
              <w:left w:val="single" w:sz="4" w:space="0" w:color="000000"/>
              <w:bottom w:val="single" w:sz="4" w:space="0" w:color="000000"/>
            </w:tcBorders>
            <w:shd w:val="clear" w:color="auto" w:fill="auto"/>
            <w:vAlign w:val="center"/>
          </w:tcPr>
          <w:p w:rsidR="004C5BA1" w:rsidRPr="00190877" w:rsidRDefault="00190877" w:rsidP="00ED1DAF">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55</w:t>
            </w:r>
          </w:p>
        </w:tc>
        <w:tc>
          <w:tcPr>
            <w:tcW w:w="1417" w:type="dxa"/>
            <w:tcBorders>
              <w:left w:val="single" w:sz="4" w:space="0" w:color="000000"/>
              <w:bottom w:val="single" w:sz="4" w:space="0" w:color="000000"/>
            </w:tcBorders>
            <w:shd w:val="clear" w:color="auto" w:fill="auto"/>
          </w:tcPr>
          <w:p w:rsidR="004C5BA1" w:rsidRPr="001E4F09" w:rsidRDefault="004C5BA1"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c>
          <w:tcPr>
            <w:tcW w:w="2126" w:type="dxa"/>
            <w:tcBorders>
              <w:left w:val="single" w:sz="4" w:space="0" w:color="000000"/>
              <w:bottom w:val="single" w:sz="4" w:space="0" w:color="000000"/>
              <w:right w:val="single" w:sz="4" w:space="0" w:color="000000"/>
            </w:tcBorders>
            <w:shd w:val="clear" w:color="auto" w:fill="auto"/>
          </w:tcPr>
          <w:p w:rsidR="004C5BA1" w:rsidRPr="001E4F09" w:rsidRDefault="004C5BA1"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r>
      <w:tr w:rsidR="004C5BA1" w:rsidRPr="001E4F09" w:rsidTr="008C5CF8">
        <w:trPr>
          <w:trHeight w:val="331"/>
        </w:trPr>
        <w:tc>
          <w:tcPr>
            <w:tcW w:w="565" w:type="dxa"/>
            <w:tcBorders>
              <w:left w:val="single" w:sz="4" w:space="0" w:color="000000"/>
              <w:bottom w:val="single" w:sz="4" w:space="0" w:color="000000"/>
            </w:tcBorders>
            <w:shd w:val="clear" w:color="auto" w:fill="auto"/>
            <w:vAlign w:val="center"/>
          </w:tcPr>
          <w:p w:rsidR="004C5BA1" w:rsidRPr="001E4F09" w:rsidRDefault="00B975F0" w:rsidP="005A3B30">
            <w:pPr>
              <w:suppressAutoHyphens/>
              <w:snapToGrid w:val="0"/>
              <w:spacing w:after="0" w:line="240" w:lineRule="auto"/>
              <w:jc w:val="right"/>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4</w:t>
            </w:r>
          </w:p>
        </w:tc>
        <w:tc>
          <w:tcPr>
            <w:tcW w:w="4253" w:type="dxa"/>
            <w:tcBorders>
              <w:left w:val="single" w:sz="4" w:space="0" w:color="000000"/>
              <w:bottom w:val="single" w:sz="4" w:space="0" w:color="000000"/>
            </w:tcBorders>
            <w:shd w:val="clear" w:color="auto" w:fill="auto"/>
            <w:vAlign w:val="center"/>
          </w:tcPr>
          <w:p w:rsidR="004C5BA1" w:rsidRPr="00130AFB" w:rsidRDefault="00190877">
            <w:pPr>
              <w:pStyle w:val="NormalWeb"/>
            </w:pPr>
            <w:r w:rsidRPr="00190877">
              <w:rPr>
                <w:lang w:val="sr-Latn-CS"/>
              </w:rPr>
              <w:t>Брусна плоча Ø 300 x 30 x 30</w:t>
            </w:r>
            <w:r>
              <w:rPr>
                <w:lang w:val="sr-Latn-CS"/>
              </w:rPr>
              <w:t xml:space="preserve"> ,,A</w:t>
            </w:r>
            <w:r w:rsidR="00CF45DE">
              <w:t>60</w:t>
            </w:r>
            <w:r>
              <w:rPr>
                <w:lang w:val="sr-Latn-CS"/>
              </w:rPr>
              <w:t>“</w:t>
            </w:r>
          </w:p>
        </w:tc>
        <w:tc>
          <w:tcPr>
            <w:tcW w:w="709" w:type="dxa"/>
            <w:tcBorders>
              <w:left w:val="single" w:sz="4" w:space="0" w:color="000000"/>
              <w:bottom w:val="single" w:sz="4" w:space="0" w:color="000000"/>
            </w:tcBorders>
            <w:shd w:val="clear" w:color="auto" w:fill="auto"/>
            <w:vAlign w:val="center"/>
          </w:tcPr>
          <w:p w:rsidR="004C5BA1" w:rsidRPr="004C5BA1" w:rsidRDefault="00B975F0" w:rsidP="007171CE">
            <w:pPr>
              <w:suppressAutoHyphens/>
              <w:snapToGrid w:val="0"/>
              <w:spacing w:after="0" w:line="240" w:lineRule="auto"/>
              <w:jc w:val="center"/>
              <w:rPr>
                <w:rFonts w:ascii="Times New Roman" w:eastAsia="Times New Roman" w:hAnsi="Times New Roman" w:cs="Times New Roman"/>
                <w:kern w:val="1"/>
                <w:sz w:val="16"/>
                <w:szCs w:val="16"/>
                <w:lang w:val="sr-Cyrl-CS" w:eastAsia="ar-SA"/>
              </w:rPr>
            </w:pPr>
            <w:r>
              <w:rPr>
                <w:rFonts w:ascii="Times New Roman" w:eastAsia="Times New Roman" w:hAnsi="Times New Roman" w:cs="Times New Roman"/>
                <w:kern w:val="1"/>
                <w:sz w:val="16"/>
                <w:szCs w:val="16"/>
                <w:lang w:val="sr-Cyrl-CS" w:eastAsia="ar-SA"/>
              </w:rPr>
              <w:t>ком</w:t>
            </w:r>
          </w:p>
        </w:tc>
        <w:tc>
          <w:tcPr>
            <w:tcW w:w="567" w:type="dxa"/>
            <w:tcBorders>
              <w:left w:val="single" w:sz="4" w:space="0" w:color="000000"/>
              <w:bottom w:val="single" w:sz="4" w:space="0" w:color="000000"/>
            </w:tcBorders>
            <w:shd w:val="clear" w:color="auto" w:fill="auto"/>
            <w:vAlign w:val="center"/>
          </w:tcPr>
          <w:p w:rsidR="004C5BA1" w:rsidRPr="00190877" w:rsidRDefault="00190877" w:rsidP="00ED1DAF">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50</w:t>
            </w:r>
          </w:p>
        </w:tc>
        <w:tc>
          <w:tcPr>
            <w:tcW w:w="1417" w:type="dxa"/>
            <w:tcBorders>
              <w:left w:val="single" w:sz="4" w:space="0" w:color="000000"/>
              <w:bottom w:val="single" w:sz="4" w:space="0" w:color="000000"/>
            </w:tcBorders>
            <w:shd w:val="clear" w:color="auto" w:fill="auto"/>
          </w:tcPr>
          <w:p w:rsidR="004C5BA1" w:rsidRPr="001E4F09" w:rsidRDefault="004C5BA1"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c>
          <w:tcPr>
            <w:tcW w:w="2126" w:type="dxa"/>
            <w:tcBorders>
              <w:left w:val="single" w:sz="4" w:space="0" w:color="000000"/>
              <w:bottom w:val="single" w:sz="4" w:space="0" w:color="000000"/>
              <w:right w:val="single" w:sz="4" w:space="0" w:color="000000"/>
            </w:tcBorders>
            <w:shd w:val="clear" w:color="auto" w:fill="auto"/>
          </w:tcPr>
          <w:p w:rsidR="004C5BA1" w:rsidRPr="001E4F09" w:rsidRDefault="004C5BA1"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r>
      <w:tr w:rsidR="00190877" w:rsidRPr="001E4F09" w:rsidTr="008C5CF8">
        <w:trPr>
          <w:trHeight w:val="331"/>
        </w:trPr>
        <w:tc>
          <w:tcPr>
            <w:tcW w:w="565" w:type="dxa"/>
            <w:tcBorders>
              <w:left w:val="single" w:sz="4" w:space="0" w:color="000000"/>
              <w:bottom w:val="single" w:sz="4" w:space="0" w:color="000000"/>
            </w:tcBorders>
            <w:shd w:val="clear" w:color="auto" w:fill="auto"/>
            <w:vAlign w:val="center"/>
          </w:tcPr>
          <w:p w:rsidR="00190877" w:rsidRDefault="00190877" w:rsidP="005A3B30">
            <w:pPr>
              <w:suppressAutoHyphens/>
              <w:snapToGrid w:val="0"/>
              <w:spacing w:after="0" w:line="240" w:lineRule="auto"/>
              <w:jc w:val="right"/>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5</w:t>
            </w:r>
          </w:p>
        </w:tc>
        <w:tc>
          <w:tcPr>
            <w:tcW w:w="4253" w:type="dxa"/>
            <w:tcBorders>
              <w:left w:val="single" w:sz="4" w:space="0" w:color="000000"/>
              <w:bottom w:val="single" w:sz="4" w:space="0" w:color="000000"/>
            </w:tcBorders>
            <w:shd w:val="clear" w:color="auto" w:fill="auto"/>
            <w:vAlign w:val="center"/>
          </w:tcPr>
          <w:p w:rsidR="00190877" w:rsidRPr="001B1FA5" w:rsidRDefault="00190877" w:rsidP="0012308A">
            <w:pPr>
              <w:pStyle w:val="NormalWeb"/>
              <w:rPr>
                <w:lang w:val="sr-Latn-CS"/>
              </w:rPr>
            </w:pPr>
            <w:r w:rsidRPr="00190877">
              <w:rPr>
                <w:lang w:val="sr-Latn-CS"/>
              </w:rPr>
              <w:t xml:space="preserve">Брусна плоча </w:t>
            </w:r>
            <w:r>
              <w:rPr>
                <w:lang w:val="sr-Latn-CS"/>
              </w:rPr>
              <w:t>Ø 2</w:t>
            </w:r>
            <w:r w:rsidR="00905A1C">
              <w:rPr>
                <w:lang w:val="sr-Latn-CS"/>
              </w:rPr>
              <w:t>00 x 20 x 2</w:t>
            </w:r>
            <w:r w:rsidRPr="00190877">
              <w:rPr>
                <w:lang w:val="sr-Latn-CS"/>
              </w:rPr>
              <w:t>0</w:t>
            </w:r>
            <w:r>
              <w:rPr>
                <w:lang w:val="sr-Latn-CS"/>
              </w:rPr>
              <w:t xml:space="preserve"> ,,C</w:t>
            </w:r>
            <w:r w:rsidR="00CF45DE">
              <w:t>80</w:t>
            </w:r>
            <w:r>
              <w:rPr>
                <w:lang w:val="sr-Latn-CS"/>
              </w:rPr>
              <w:t>“</w:t>
            </w:r>
          </w:p>
        </w:tc>
        <w:tc>
          <w:tcPr>
            <w:tcW w:w="709" w:type="dxa"/>
            <w:tcBorders>
              <w:left w:val="single" w:sz="4" w:space="0" w:color="000000"/>
              <w:bottom w:val="single" w:sz="4" w:space="0" w:color="000000"/>
            </w:tcBorders>
            <w:shd w:val="clear" w:color="auto" w:fill="auto"/>
            <w:vAlign w:val="center"/>
          </w:tcPr>
          <w:p w:rsidR="00190877" w:rsidRPr="004C5BA1" w:rsidRDefault="00190877" w:rsidP="0012308A">
            <w:pPr>
              <w:suppressAutoHyphens/>
              <w:snapToGrid w:val="0"/>
              <w:spacing w:after="0" w:line="240" w:lineRule="auto"/>
              <w:jc w:val="center"/>
              <w:rPr>
                <w:rFonts w:ascii="Times New Roman" w:eastAsia="Times New Roman" w:hAnsi="Times New Roman" w:cs="Times New Roman"/>
                <w:kern w:val="1"/>
                <w:sz w:val="16"/>
                <w:szCs w:val="16"/>
                <w:lang w:val="sr-Cyrl-CS" w:eastAsia="ar-SA"/>
              </w:rPr>
            </w:pPr>
            <w:r>
              <w:rPr>
                <w:rFonts w:ascii="Times New Roman" w:eastAsia="Times New Roman" w:hAnsi="Times New Roman" w:cs="Times New Roman"/>
                <w:kern w:val="1"/>
                <w:sz w:val="16"/>
                <w:szCs w:val="16"/>
                <w:lang w:val="sr-Cyrl-CS" w:eastAsia="ar-SA"/>
              </w:rPr>
              <w:t>ком</w:t>
            </w:r>
          </w:p>
        </w:tc>
        <w:tc>
          <w:tcPr>
            <w:tcW w:w="567" w:type="dxa"/>
            <w:tcBorders>
              <w:left w:val="single" w:sz="4" w:space="0" w:color="000000"/>
              <w:bottom w:val="single" w:sz="4" w:space="0" w:color="000000"/>
            </w:tcBorders>
            <w:shd w:val="clear" w:color="auto" w:fill="auto"/>
            <w:vAlign w:val="center"/>
          </w:tcPr>
          <w:p w:rsidR="00190877" w:rsidRPr="00190877" w:rsidRDefault="00190877" w:rsidP="00ED1DAF">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150</w:t>
            </w:r>
          </w:p>
        </w:tc>
        <w:tc>
          <w:tcPr>
            <w:tcW w:w="1417" w:type="dxa"/>
            <w:tcBorders>
              <w:left w:val="single" w:sz="4" w:space="0" w:color="000000"/>
              <w:bottom w:val="single" w:sz="4" w:space="0" w:color="000000"/>
            </w:tcBorders>
            <w:shd w:val="clear" w:color="auto" w:fill="auto"/>
          </w:tcPr>
          <w:p w:rsidR="00190877" w:rsidRPr="001E4F09" w:rsidRDefault="00190877"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c>
          <w:tcPr>
            <w:tcW w:w="2126" w:type="dxa"/>
            <w:tcBorders>
              <w:left w:val="single" w:sz="4" w:space="0" w:color="000000"/>
              <w:bottom w:val="single" w:sz="4" w:space="0" w:color="000000"/>
              <w:right w:val="single" w:sz="4" w:space="0" w:color="000000"/>
            </w:tcBorders>
            <w:shd w:val="clear" w:color="auto" w:fill="auto"/>
          </w:tcPr>
          <w:p w:rsidR="00190877" w:rsidRPr="001E4F09" w:rsidRDefault="00190877"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r>
      <w:tr w:rsidR="00190877" w:rsidRPr="001E4F09" w:rsidTr="008C5CF8">
        <w:trPr>
          <w:trHeight w:val="331"/>
        </w:trPr>
        <w:tc>
          <w:tcPr>
            <w:tcW w:w="565" w:type="dxa"/>
            <w:tcBorders>
              <w:left w:val="single" w:sz="4" w:space="0" w:color="000000"/>
              <w:bottom w:val="single" w:sz="4" w:space="0" w:color="000000"/>
            </w:tcBorders>
            <w:shd w:val="clear" w:color="auto" w:fill="auto"/>
            <w:vAlign w:val="center"/>
          </w:tcPr>
          <w:p w:rsidR="00190877" w:rsidRPr="001E4F09" w:rsidRDefault="00190877" w:rsidP="005A3B30">
            <w:pPr>
              <w:suppressAutoHyphens/>
              <w:snapToGrid w:val="0"/>
              <w:spacing w:after="0" w:line="240" w:lineRule="auto"/>
              <w:jc w:val="right"/>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6</w:t>
            </w:r>
          </w:p>
        </w:tc>
        <w:tc>
          <w:tcPr>
            <w:tcW w:w="4253" w:type="dxa"/>
            <w:tcBorders>
              <w:left w:val="single" w:sz="4" w:space="0" w:color="000000"/>
              <w:bottom w:val="single" w:sz="4" w:space="0" w:color="000000"/>
            </w:tcBorders>
            <w:shd w:val="clear" w:color="auto" w:fill="auto"/>
            <w:vAlign w:val="center"/>
          </w:tcPr>
          <w:p w:rsidR="00190877" w:rsidRPr="00130AFB" w:rsidRDefault="00190877" w:rsidP="0012308A">
            <w:pPr>
              <w:pStyle w:val="NormalWeb"/>
            </w:pPr>
            <w:r w:rsidRPr="00190877">
              <w:rPr>
                <w:lang w:val="sr-Latn-CS"/>
              </w:rPr>
              <w:t xml:space="preserve">Брусна плоча </w:t>
            </w:r>
            <w:r>
              <w:rPr>
                <w:lang w:val="sr-Latn-CS"/>
              </w:rPr>
              <w:t>Ø 2</w:t>
            </w:r>
            <w:r w:rsidR="00905A1C">
              <w:rPr>
                <w:lang w:val="sr-Latn-CS"/>
              </w:rPr>
              <w:t>00 x 20 x 2</w:t>
            </w:r>
            <w:r w:rsidRPr="00190877">
              <w:rPr>
                <w:lang w:val="sr-Latn-CS"/>
              </w:rPr>
              <w:t>0</w:t>
            </w:r>
            <w:r>
              <w:rPr>
                <w:lang w:val="sr-Latn-CS"/>
              </w:rPr>
              <w:t xml:space="preserve"> ,,A</w:t>
            </w:r>
            <w:r w:rsidR="00CF45DE">
              <w:t>60</w:t>
            </w:r>
            <w:r>
              <w:rPr>
                <w:lang w:val="sr-Latn-CS"/>
              </w:rPr>
              <w:t>“</w:t>
            </w:r>
          </w:p>
        </w:tc>
        <w:tc>
          <w:tcPr>
            <w:tcW w:w="709" w:type="dxa"/>
            <w:tcBorders>
              <w:left w:val="single" w:sz="4" w:space="0" w:color="000000"/>
              <w:bottom w:val="single" w:sz="4" w:space="0" w:color="000000"/>
            </w:tcBorders>
            <w:shd w:val="clear" w:color="auto" w:fill="auto"/>
            <w:vAlign w:val="center"/>
          </w:tcPr>
          <w:p w:rsidR="00190877" w:rsidRPr="004C5BA1" w:rsidRDefault="00190877" w:rsidP="0012308A">
            <w:pPr>
              <w:suppressAutoHyphens/>
              <w:snapToGrid w:val="0"/>
              <w:spacing w:after="0" w:line="240" w:lineRule="auto"/>
              <w:jc w:val="center"/>
              <w:rPr>
                <w:rFonts w:ascii="Times New Roman" w:eastAsia="Times New Roman" w:hAnsi="Times New Roman" w:cs="Times New Roman"/>
                <w:kern w:val="1"/>
                <w:sz w:val="16"/>
                <w:szCs w:val="16"/>
                <w:lang w:val="sr-Cyrl-CS" w:eastAsia="ar-SA"/>
              </w:rPr>
            </w:pPr>
            <w:r>
              <w:rPr>
                <w:rFonts w:ascii="Times New Roman" w:eastAsia="Times New Roman" w:hAnsi="Times New Roman" w:cs="Times New Roman"/>
                <w:kern w:val="1"/>
                <w:sz w:val="16"/>
                <w:szCs w:val="16"/>
                <w:lang w:val="sr-Cyrl-CS" w:eastAsia="ar-SA"/>
              </w:rPr>
              <w:t>ком</w:t>
            </w:r>
          </w:p>
        </w:tc>
        <w:tc>
          <w:tcPr>
            <w:tcW w:w="567" w:type="dxa"/>
            <w:tcBorders>
              <w:left w:val="single" w:sz="4" w:space="0" w:color="000000"/>
              <w:bottom w:val="single" w:sz="4" w:space="0" w:color="000000"/>
            </w:tcBorders>
            <w:shd w:val="clear" w:color="auto" w:fill="auto"/>
            <w:vAlign w:val="center"/>
          </w:tcPr>
          <w:p w:rsidR="00190877" w:rsidRPr="00190877" w:rsidRDefault="00190877" w:rsidP="00ED1DAF">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150</w:t>
            </w:r>
          </w:p>
        </w:tc>
        <w:tc>
          <w:tcPr>
            <w:tcW w:w="1417" w:type="dxa"/>
            <w:tcBorders>
              <w:left w:val="single" w:sz="4" w:space="0" w:color="000000"/>
              <w:bottom w:val="single" w:sz="4" w:space="0" w:color="000000"/>
            </w:tcBorders>
            <w:shd w:val="clear" w:color="auto" w:fill="auto"/>
          </w:tcPr>
          <w:p w:rsidR="00190877" w:rsidRPr="001E4F09" w:rsidRDefault="00190877"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c>
          <w:tcPr>
            <w:tcW w:w="2126" w:type="dxa"/>
            <w:tcBorders>
              <w:left w:val="single" w:sz="4" w:space="0" w:color="000000"/>
              <w:bottom w:val="single" w:sz="4" w:space="0" w:color="000000"/>
              <w:right w:val="single" w:sz="4" w:space="0" w:color="000000"/>
            </w:tcBorders>
            <w:shd w:val="clear" w:color="auto" w:fill="auto"/>
          </w:tcPr>
          <w:p w:rsidR="00190877" w:rsidRPr="001E4F09" w:rsidRDefault="00190877"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r>
      <w:tr w:rsidR="00190877" w:rsidRPr="001E4F09" w:rsidTr="008C5CF8">
        <w:trPr>
          <w:trHeight w:val="331"/>
        </w:trPr>
        <w:tc>
          <w:tcPr>
            <w:tcW w:w="565" w:type="dxa"/>
            <w:tcBorders>
              <w:left w:val="single" w:sz="4" w:space="0" w:color="000000"/>
              <w:bottom w:val="single" w:sz="4" w:space="0" w:color="000000"/>
            </w:tcBorders>
            <w:shd w:val="clear" w:color="auto" w:fill="auto"/>
            <w:vAlign w:val="center"/>
          </w:tcPr>
          <w:p w:rsidR="00190877" w:rsidRDefault="00190877" w:rsidP="005A3B30">
            <w:pPr>
              <w:suppressAutoHyphens/>
              <w:snapToGrid w:val="0"/>
              <w:spacing w:after="0" w:line="240" w:lineRule="auto"/>
              <w:jc w:val="right"/>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7</w:t>
            </w:r>
          </w:p>
        </w:tc>
        <w:tc>
          <w:tcPr>
            <w:tcW w:w="4253" w:type="dxa"/>
            <w:tcBorders>
              <w:left w:val="single" w:sz="4" w:space="0" w:color="000000"/>
              <w:bottom w:val="single" w:sz="4" w:space="0" w:color="000000"/>
            </w:tcBorders>
            <w:shd w:val="clear" w:color="auto" w:fill="auto"/>
            <w:vAlign w:val="center"/>
          </w:tcPr>
          <w:p w:rsidR="00190877" w:rsidRPr="00130AFB" w:rsidRDefault="00190877">
            <w:pPr>
              <w:pStyle w:val="NormalWeb"/>
            </w:pPr>
            <w:r w:rsidRPr="00190877">
              <w:rPr>
                <w:lang w:val="sr-Latn-CS"/>
              </w:rPr>
              <w:t xml:space="preserve">Брусна плоча </w:t>
            </w:r>
            <w:r>
              <w:t xml:space="preserve">за метал </w:t>
            </w:r>
            <w:r w:rsidRPr="00190877">
              <w:rPr>
                <w:lang w:val="sr-Latn-CS"/>
              </w:rPr>
              <w:t>Ø 230 x 3</w:t>
            </w:r>
          </w:p>
        </w:tc>
        <w:tc>
          <w:tcPr>
            <w:tcW w:w="709" w:type="dxa"/>
            <w:tcBorders>
              <w:left w:val="single" w:sz="4" w:space="0" w:color="000000"/>
              <w:bottom w:val="single" w:sz="4" w:space="0" w:color="000000"/>
            </w:tcBorders>
            <w:shd w:val="clear" w:color="auto" w:fill="auto"/>
            <w:vAlign w:val="center"/>
          </w:tcPr>
          <w:p w:rsidR="00190877" w:rsidRPr="004C5BA1" w:rsidRDefault="00190877" w:rsidP="0012308A">
            <w:pPr>
              <w:suppressAutoHyphens/>
              <w:snapToGrid w:val="0"/>
              <w:spacing w:after="0" w:line="240" w:lineRule="auto"/>
              <w:jc w:val="center"/>
              <w:rPr>
                <w:rFonts w:ascii="Times New Roman" w:eastAsia="Times New Roman" w:hAnsi="Times New Roman" w:cs="Times New Roman"/>
                <w:kern w:val="1"/>
                <w:sz w:val="16"/>
                <w:szCs w:val="16"/>
                <w:lang w:val="sr-Cyrl-CS" w:eastAsia="ar-SA"/>
              </w:rPr>
            </w:pPr>
            <w:r>
              <w:rPr>
                <w:rFonts w:ascii="Times New Roman" w:eastAsia="Times New Roman" w:hAnsi="Times New Roman" w:cs="Times New Roman"/>
                <w:kern w:val="1"/>
                <w:sz w:val="16"/>
                <w:szCs w:val="16"/>
                <w:lang w:val="sr-Cyrl-CS" w:eastAsia="ar-SA"/>
              </w:rPr>
              <w:t>ком</w:t>
            </w:r>
          </w:p>
        </w:tc>
        <w:tc>
          <w:tcPr>
            <w:tcW w:w="567" w:type="dxa"/>
            <w:tcBorders>
              <w:left w:val="single" w:sz="4" w:space="0" w:color="000000"/>
              <w:bottom w:val="single" w:sz="4" w:space="0" w:color="000000"/>
            </w:tcBorders>
            <w:shd w:val="clear" w:color="auto" w:fill="auto"/>
            <w:vAlign w:val="center"/>
          </w:tcPr>
          <w:p w:rsidR="00190877" w:rsidRPr="00190877" w:rsidRDefault="00190877" w:rsidP="00ED1DAF">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500</w:t>
            </w:r>
          </w:p>
        </w:tc>
        <w:tc>
          <w:tcPr>
            <w:tcW w:w="1417" w:type="dxa"/>
            <w:tcBorders>
              <w:left w:val="single" w:sz="4" w:space="0" w:color="000000"/>
              <w:bottom w:val="single" w:sz="4" w:space="0" w:color="000000"/>
            </w:tcBorders>
            <w:shd w:val="clear" w:color="auto" w:fill="auto"/>
          </w:tcPr>
          <w:p w:rsidR="00190877" w:rsidRPr="001E4F09" w:rsidRDefault="00190877"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c>
          <w:tcPr>
            <w:tcW w:w="2126" w:type="dxa"/>
            <w:tcBorders>
              <w:left w:val="single" w:sz="4" w:space="0" w:color="000000"/>
              <w:bottom w:val="single" w:sz="4" w:space="0" w:color="000000"/>
              <w:right w:val="single" w:sz="4" w:space="0" w:color="000000"/>
            </w:tcBorders>
            <w:shd w:val="clear" w:color="auto" w:fill="auto"/>
          </w:tcPr>
          <w:p w:rsidR="00190877" w:rsidRPr="001E4F09" w:rsidRDefault="00190877"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r>
      <w:tr w:rsidR="00190877" w:rsidRPr="001E4F09" w:rsidTr="00594FD9">
        <w:trPr>
          <w:trHeight w:val="250"/>
        </w:trPr>
        <w:tc>
          <w:tcPr>
            <w:tcW w:w="565" w:type="dxa"/>
            <w:tcBorders>
              <w:left w:val="single" w:sz="4" w:space="0" w:color="000000"/>
              <w:bottom w:val="single" w:sz="4" w:space="0" w:color="auto"/>
            </w:tcBorders>
            <w:shd w:val="clear" w:color="auto" w:fill="auto"/>
            <w:vAlign w:val="center"/>
          </w:tcPr>
          <w:p w:rsidR="00190877" w:rsidRDefault="00190877" w:rsidP="005A3B30">
            <w:pPr>
              <w:suppressAutoHyphens/>
              <w:snapToGrid w:val="0"/>
              <w:spacing w:after="0" w:line="240" w:lineRule="auto"/>
              <w:jc w:val="right"/>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8</w:t>
            </w:r>
          </w:p>
        </w:tc>
        <w:tc>
          <w:tcPr>
            <w:tcW w:w="4253" w:type="dxa"/>
            <w:tcBorders>
              <w:left w:val="single" w:sz="4" w:space="0" w:color="000000"/>
              <w:bottom w:val="single" w:sz="4" w:space="0" w:color="auto"/>
            </w:tcBorders>
            <w:shd w:val="clear" w:color="auto" w:fill="auto"/>
            <w:vAlign w:val="center"/>
          </w:tcPr>
          <w:p w:rsidR="00190877" w:rsidRPr="00130AFB" w:rsidRDefault="00190877">
            <w:pPr>
              <w:pStyle w:val="NormalWeb"/>
            </w:pPr>
            <w:r w:rsidRPr="00190877">
              <w:rPr>
                <w:lang w:val="sr-Latn-CS"/>
              </w:rPr>
              <w:t>Брусна плоча за метал Ø 230 x 6</w:t>
            </w:r>
          </w:p>
        </w:tc>
        <w:tc>
          <w:tcPr>
            <w:tcW w:w="709" w:type="dxa"/>
            <w:tcBorders>
              <w:left w:val="single" w:sz="4" w:space="0" w:color="000000"/>
              <w:bottom w:val="single" w:sz="4" w:space="0" w:color="auto"/>
            </w:tcBorders>
            <w:shd w:val="clear" w:color="auto" w:fill="auto"/>
            <w:vAlign w:val="center"/>
          </w:tcPr>
          <w:p w:rsidR="00190877" w:rsidRPr="004C5BA1" w:rsidRDefault="00190877" w:rsidP="007171CE">
            <w:pPr>
              <w:suppressAutoHyphens/>
              <w:snapToGrid w:val="0"/>
              <w:spacing w:after="0" w:line="240" w:lineRule="auto"/>
              <w:jc w:val="center"/>
              <w:rPr>
                <w:rFonts w:ascii="Times New Roman" w:eastAsia="Times New Roman" w:hAnsi="Times New Roman" w:cs="Times New Roman"/>
                <w:kern w:val="1"/>
                <w:sz w:val="16"/>
                <w:szCs w:val="16"/>
                <w:lang w:val="sr-Cyrl-CS" w:eastAsia="ar-SA"/>
              </w:rPr>
            </w:pPr>
            <w:r>
              <w:rPr>
                <w:rFonts w:ascii="Times New Roman" w:eastAsia="Times New Roman" w:hAnsi="Times New Roman" w:cs="Times New Roman"/>
                <w:kern w:val="1"/>
                <w:sz w:val="16"/>
                <w:szCs w:val="16"/>
                <w:lang w:val="sr-Cyrl-CS" w:eastAsia="ar-SA"/>
              </w:rPr>
              <w:t>ком</w:t>
            </w:r>
          </w:p>
        </w:tc>
        <w:tc>
          <w:tcPr>
            <w:tcW w:w="567" w:type="dxa"/>
            <w:tcBorders>
              <w:left w:val="single" w:sz="4" w:space="0" w:color="000000"/>
              <w:bottom w:val="single" w:sz="4" w:space="0" w:color="auto"/>
            </w:tcBorders>
            <w:shd w:val="clear" w:color="auto" w:fill="auto"/>
            <w:vAlign w:val="center"/>
          </w:tcPr>
          <w:p w:rsidR="00190877" w:rsidRPr="00B975F0" w:rsidRDefault="00190877" w:rsidP="00ED1DAF">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10</w:t>
            </w:r>
          </w:p>
        </w:tc>
        <w:tc>
          <w:tcPr>
            <w:tcW w:w="1417" w:type="dxa"/>
            <w:tcBorders>
              <w:left w:val="single" w:sz="4" w:space="0" w:color="000000"/>
              <w:bottom w:val="single" w:sz="4" w:space="0" w:color="auto"/>
            </w:tcBorders>
            <w:shd w:val="clear" w:color="auto" w:fill="auto"/>
          </w:tcPr>
          <w:p w:rsidR="00190877" w:rsidRPr="001E4F09" w:rsidRDefault="00190877"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c>
          <w:tcPr>
            <w:tcW w:w="2126" w:type="dxa"/>
            <w:tcBorders>
              <w:left w:val="single" w:sz="4" w:space="0" w:color="000000"/>
              <w:bottom w:val="single" w:sz="4" w:space="0" w:color="auto"/>
              <w:right w:val="single" w:sz="4" w:space="0" w:color="000000"/>
            </w:tcBorders>
            <w:shd w:val="clear" w:color="auto" w:fill="auto"/>
          </w:tcPr>
          <w:p w:rsidR="00190877" w:rsidRPr="001E4F09" w:rsidRDefault="00190877"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r>
      <w:tr w:rsidR="00190877" w:rsidRPr="001E4F09" w:rsidTr="00594FD9">
        <w:trPr>
          <w:trHeight w:val="250"/>
        </w:trPr>
        <w:tc>
          <w:tcPr>
            <w:tcW w:w="565" w:type="dxa"/>
            <w:tcBorders>
              <w:left w:val="single" w:sz="4" w:space="0" w:color="000000"/>
              <w:bottom w:val="single" w:sz="4" w:space="0" w:color="auto"/>
            </w:tcBorders>
            <w:shd w:val="clear" w:color="auto" w:fill="auto"/>
            <w:vAlign w:val="center"/>
          </w:tcPr>
          <w:p w:rsidR="00190877" w:rsidRDefault="00190877" w:rsidP="005A3B30">
            <w:pPr>
              <w:suppressAutoHyphens/>
              <w:snapToGrid w:val="0"/>
              <w:spacing w:after="0" w:line="240" w:lineRule="auto"/>
              <w:jc w:val="right"/>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9</w:t>
            </w:r>
          </w:p>
        </w:tc>
        <w:tc>
          <w:tcPr>
            <w:tcW w:w="4253" w:type="dxa"/>
            <w:tcBorders>
              <w:left w:val="single" w:sz="4" w:space="0" w:color="000000"/>
              <w:bottom w:val="single" w:sz="4" w:space="0" w:color="auto"/>
            </w:tcBorders>
            <w:shd w:val="clear" w:color="auto" w:fill="auto"/>
            <w:vAlign w:val="center"/>
          </w:tcPr>
          <w:p w:rsidR="00190877" w:rsidRPr="00130AFB" w:rsidRDefault="00190877">
            <w:pPr>
              <w:pStyle w:val="NormalWeb"/>
            </w:pPr>
            <w:r w:rsidRPr="00190877">
              <w:rPr>
                <w:lang w:val="sr-Latn-CS"/>
              </w:rPr>
              <w:t>Брусна плоча за метал Ø 115 x 2,5</w:t>
            </w:r>
          </w:p>
        </w:tc>
        <w:tc>
          <w:tcPr>
            <w:tcW w:w="709" w:type="dxa"/>
            <w:tcBorders>
              <w:left w:val="single" w:sz="4" w:space="0" w:color="000000"/>
              <w:bottom w:val="single" w:sz="4" w:space="0" w:color="auto"/>
            </w:tcBorders>
            <w:shd w:val="clear" w:color="auto" w:fill="auto"/>
            <w:vAlign w:val="center"/>
          </w:tcPr>
          <w:p w:rsidR="00190877" w:rsidRPr="004C5BA1" w:rsidRDefault="00190877" w:rsidP="0012308A">
            <w:pPr>
              <w:suppressAutoHyphens/>
              <w:snapToGrid w:val="0"/>
              <w:spacing w:after="0" w:line="240" w:lineRule="auto"/>
              <w:jc w:val="center"/>
              <w:rPr>
                <w:rFonts w:ascii="Times New Roman" w:eastAsia="Times New Roman" w:hAnsi="Times New Roman" w:cs="Times New Roman"/>
                <w:kern w:val="1"/>
                <w:sz w:val="16"/>
                <w:szCs w:val="16"/>
                <w:lang w:val="sr-Cyrl-CS" w:eastAsia="ar-SA"/>
              </w:rPr>
            </w:pPr>
            <w:r>
              <w:rPr>
                <w:rFonts w:ascii="Times New Roman" w:eastAsia="Times New Roman" w:hAnsi="Times New Roman" w:cs="Times New Roman"/>
                <w:kern w:val="1"/>
                <w:sz w:val="16"/>
                <w:szCs w:val="16"/>
                <w:lang w:val="sr-Cyrl-CS" w:eastAsia="ar-SA"/>
              </w:rPr>
              <w:t>ком</w:t>
            </w:r>
          </w:p>
        </w:tc>
        <w:tc>
          <w:tcPr>
            <w:tcW w:w="567" w:type="dxa"/>
            <w:tcBorders>
              <w:left w:val="single" w:sz="4" w:space="0" w:color="000000"/>
              <w:bottom w:val="single" w:sz="4" w:space="0" w:color="auto"/>
            </w:tcBorders>
            <w:shd w:val="clear" w:color="auto" w:fill="auto"/>
            <w:vAlign w:val="center"/>
          </w:tcPr>
          <w:p w:rsidR="00190877" w:rsidRPr="00B975F0" w:rsidRDefault="00190877" w:rsidP="00ED1DAF">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500</w:t>
            </w:r>
          </w:p>
        </w:tc>
        <w:tc>
          <w:tcPr>
            <w:tcW w:w="1417" w:type="dxa"/>
            <w:tcBorders>
              <w:left w:val="single" w:sz="4" w:space="0" w:color="000000"/>
              <w:bottom w:val="single" w:sz="4" w:space="0" w:color="auto"/>
            </w:tcBorders>
            <w:shd w:val="clear" w:color="auto" w:fill="auto"/>
          </w:tcPr>
          <w:p w:rsidR="00190877" w:rsidRPr="001E4F09" w:rsidRDefault="00190877"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c>
          <w:tcPr>
            <w:tcW w:w="2126" w:type="dxa"/>
            <w:tcBorders>
              <w:left w:val="single" w:sz="4" w:space="0" w:color="000000"/>
              <w:bottom w:val="single" w:sz="4" w:space="0" w:color="auto"/>
              <w:right w:val="single" w:sz="4" w:space="0" w:color="000000"/>
            </w:tcBorders>
            <w:shd w:val="clear" w:color="auto" w:fill="auto"/>
          </w:tcPr>
          <w:p w:rsidR="00190877" w:rsidRPr="001E4F09" w:rsidRDefault="00190877"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r>
      <w:tr w:rsidR="00190877" w:rsidRPr="001E4F09" w:rsidTr="00594FD9">
        <w:trPr>
          <w:trHeight w:val="250"/>
        </w:trPr>
        <w:tc>
          <w:tcPr>
            <w:tcW w:w="565" w:type="dxa"/>
            <w:tcBorders>
              <w:left w:val="single" w:sz="4" w:space="0" w:color="000000"/>
              <w:bottom w:val="single" w:sz="4" w:space="0" w:color="auto"/>
            </w:tcBorders>
            <w:shd w:val="clear" w:color="auto" w:fill="auto"/>
            <w:vAlign w:val="center"/>
          </w:tcPr>
          <w:p w:rsidR="00190877" w:rsidRDefault="00190877" w:rsidP="005A3B30">
            <w:pPr>
              <w:suppressAutoHyphens/>
              <w:snapToGrid w:val="0"/>
              <w:spacing w:after="0" w:line="240" w:lineRule="auto"/>
              <w:jc w:val="right"/>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10</w:t>
            </w:r>
          </w:p>
        </w:tc>
        <w:tc>
          <w:tcPr>
            <w:tcW w:w="4253" w:type="dxa"/>
            <w:tcBorders>
              <w:left w:val="single" w:sz="4" w:space="0" w:color="000000"/>
              <w:bottom w:val="single" w:sz="4" w:space="0" w:color="auto"/>
            </w:tcBorders>
            <w:shd w:val="clear" w:color="auto" w:fill="auto"/>
            <w:vAlign w:val="center"/>
          </w:tcPr>
          <w:p w:rsidR="00190877" w:rsidRPr="00130AFB" w:rsidRDefault="00190877">
            <w:pPr>
              <w:pStyle w:val="NormalWeb"/>
            </w:pPr>
            <w:r w:rsidRPr="00190877">
              <w:rPr>
                <w:lang w:val="sr-Latn-CS"/>
              </w:rPr>
              <w:t xml:space="preserve">Брусна плоча за метал Ø </w:t>
            </w:r>
            <w:r w:rsidR="0012308A">
              <w:rPr>
                <w:lang w:val="sr-Latn-CS"/>
              </w:rPr>
              <w:t>115 x 1,</w:t>
            </w:r>
            <w:r>
              <w:rPr>
                <w:lang w:val="sr-Latn-CS"/>
              </w:rPr>
              <w:t>6</w:t>
            </w:r>
          </w:p>
        </w:tc>
        <w:tc>
          <w:tcPr>
            <w:tcW w:w="709" w:type="dxa"/>
            <w:tcBorders>
              <w:left w:val="single" w:sz="4" w:space="0" w:color="000000"/>
              <w:bottom w:val="single" w:sz="4" w:space="0" w:color="auto"/>
            </w:tcBorders>
            <w:shd w:val="clear" w:color="auto" w:fill="auto"/>
            <w:vAlign w:val="center"/>
          </w:tcPr>
          <w:p w:rsidR="00190877" w:rsidRPr="004C5BA1" w:rsidRDefault="00190877" w:rsidP="0012308A">
            <w:pPr>
              <w:suppressAutoHyphens/>
              <w:snapToGrid w:val="0"/>
              <w:spacing w:after="0" w:line="240" w:lineRule="auto"/>
              <w:jc w:val="center"/>
              <w:rPr>
                <w:rFonts w:ascii="Times New Roman" w:eastAsia="Times New Roman" w:hAnsi="Times New Roman" w:cs="Times New Roman"/>
                <w:kern w:val="1"/>
                <w:sz w:val="16"/>
                <w:szCs w:val="16"/>
                <w:lang w:val="sr-Cyrl-CS" w:eastAsia="ar-SA"/>
              </w:rPr>
            </w:pPr>
            <w:r>
              <w:rPr>
                <w:rFonts w:ascii="Times New Roman" w:eastAsia="Times New Roman" w:hAnsi="Times New Roman" w:cs="Times New Roman"/>
                <w:kern w:val="1"/>
                <w:sz w:val="16"/>
                <w:szCs w:val="16"/>
                <w:lang w:val="sr-Cyrl-CS" w:eastAsia="ar-SA"/>
              </w:rPr>
              <w:t>ком</w:t>
            </w:r>
          </w:p>
        </w:tc>
        <w:tc>
          <w:tcPr>
            <w:tcW w:w="567" w:type="dxa"/>
            <w:tcBorders>
              <w:left w:val="single" w:sz="4" w:space="0" w:color="000000"/>
              <w:bottom w:val="single" w:sz="4" w:space="0" w:color="auto"/>
            </w:tcBorders>
            <w:shd w:val="clear" w:color="auto" w:fill="auto"/>
            <w:vAlign w:val="center"/>
          </w:tcPr>
          <w:p w:rsidR="00190877" w:rsidRPr="00B975F0" w:rsidRDefault="00190877" w:rsidP="00ED1DAF">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300</w:t>
            </w:r>
          </w:p>
        </w:tc>
        <w:tc>
          <w:tcPr>
            <w:tcW w:w="1417" w:type="dxa"/>
            <w:tcBorders>
              <w:left w:val="single" w:sz="4" w:space="0" w:color="000000"/>
              <w:bottom w:val="single" w:sz="4" w:space="0" w:color="auto"/>
            </w:tcBorders>
            <w:shd w:val="clear" w:color="auto" w:fill="auto"/>
          </w:tcPr>
          <w:p w:rsidR="00190877" w:rsidRPr="001E4F09" w:rsidRDefault="00190877"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c>
          <w:tcPr>
            <w:tcW w:w="2126" w:type="dxa"/>
            <w:tcBorders>
              <w:left w:val="single" w:sz="4" w:space="0" w:color="000000"/>
              <w:bottom w:val="single" w:sz="4" w:space="0" w:color="auto"/>
              <w:right w:val="single" w:sz="4" w:space="0" w:color="000000"/>
            </w:tcBorders>
            <w:shd w:val="clear" w:color="auto" w:fill="auto"/>
          </w:tcPr>
          <w:p w:rsidR="00190877" w:rsidRPr="001E4F09" w:rsidRDefault="00190877"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r>
      <w:tr w:rsidR="00190877" w:rsidRPr="001E4F09" w:rsidTr="00594FD9">
        <w:trPr>
          <w:trHeight w:val="75"/>
        </w:trPr>
        <w:tc>
          <w:tcPr>
            <w:tcW w:w="565" w:type="dxa"/>
            <w:tcBorders>
              <w:top w:val="single" w:sz="4" w:space="0" w:color="auto"/>
              <w:left w:val="single" w:sz="4" w:space="0" w:color="000000"/>
              <w:bottom w:val="single" w:sz="4" w:space="0" w:color="auto"/>
            </w:tcBorders>
            <w:shd w:val="clear" w:color="auto" w:fill="auto"/>
            <w:vAlign w:val="center"/>
          </w:tcPr>
          <w:p w:rsidR="00190877" w:rsidRDefault="00190877" w:rsidP="005A3B30">
            <w:pPr>
              <w:suppressAutoHyphens/>
              <w:snapToGrid w:val="0"/>
              <w:spacing w:after="0" w:line="240" w:lineRule="auto"/>
              <w:jc w:val="right"/>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11</w:t>
            </w:r>
          </w:p>
        </w:tc>
        <w:tc>
          <w:tcPr>
            <w:tcW w:w="4253" w:type="dxa"/>
            <w:tcBorders>
              <w:top w:val="single" w:sz="4" w:space="0" w:color="auto"/>
              <w:left w:val="single" w:sz="4" w:space="0" w:color="000000"/>
              <w:bottom w:val="single" w:sz="4" w:space="0" w:color="auto"/>
            </w:tcBorders>
            <w:shd w:val="clear" w:color="auto" w:fill="auto"/>
            <w:vAlign w:val="center"/>
          </w:tcPr>
          <w:p w:rsidR="00190877" w:rsidRPr="00130AFB" w:rsidRDefault="00190877">
            <w:pPr>
              <w:pStyle w:val="NormalWeb"/>
            </w:pPr>
            <w:r w:rsidRPr="00190877">
              <w:rPr>
                <w:lang w:val="sr-Latn-CS"/>
              </w:rPr>
              <w:t xml:space="preserve">Брусна плоча за метал Ø </w:t>
            </w:r>
            <w:r>
              <w:rPr>
                <w:lang w:val="sr-Latn-CS"/>
              </w:rPr>
              <w:t>115 x 6</w:t>
            </w:r>
          </w:p>
        </w:tc>
        <w:tc>
          <w:tcPr>
            <w:tcW w:w="709" w:type="dxa"/>
            <w:tcBorders>
              <w:top w:val="single" w:sz="4" w:space="0" w:color="auto"/>
              <w:left w:val="single" w:sz="4" w:space="0" w:color="000000"/>
              <w:bottom w:val="single" w:sz="4" w:space="0" w:color="auto"/>
            </w:tcBorders>
            <w:shd w:val="clear" w:color="auto" w:fill="auto"/>
            <w:vAlign w:val="center"/>
          </w:tcPr>
          <w:p w:rsidR="00190877" w:rsidRPr="004C5BA1" w:rsidRDefault="00190877" w:rsidP="0012308A">
            <w:pPr>
              <w:suppressAutoHyphens/>
              <w:snapToGrid w:val="0"/>
              <w:spacing w:after="0" w:line="240" w:lineRule="auto"/>
              <w:jc w:val="center"/>
              <w:rPr>
                <w:rFonts w:ascii="Times New Roman" w:eastAsia="Times New Roman" w:hAnsi="Times New Roman" w:cs="Times New Roman"/>
                <w:kern w:val="1"/>
                <w:sz w:val="16"/>
                <w:szCs w:val="16"/>
                <w:lang w:val="sr-Cyrl-CS" w:eastAsia="ar-SA"/>
              </w:rPr>
            </w:pPr>
            <w:r>
              <w:rPr>
                <w:rFonts w:ascii="Times New Roman" w:eastAsia="Times New Roman" w:hAnsi="Times New Roman" w:cs="Times New Roman"/>
                <w:kern w:val="1"/>
                <w:sz w:val="16"/>
                <w:szCs w:val="16"/>
                <w:lang w:val="sr-Cyrl-CS" w:eastAsia="ar-SA"/>
              </w:rPr>
              <w:t>ком</w:t>
            </w:r>
          </w:p>
        </w:tc>
        <w:tc>
          <w:tcPr>
            <w:tcW w:w="567" w:type="dxa"/>
            <w:tcBorders>
              <w:top w:val="single" w:sz="4" w:space="0" w:color="auto"/>
              <w:left w:val="single" w:sz="4" w:space="0" w:color="000000"/>
              <w:bottom w:val="single" w:sz="4" w:space="0" w:color="auto"/>
            </w:tcBorders>
            <w:shd w:val="clear" w:color="auto" w:fill="auto"/>
            <w:vAlign w:val="center"/>
          </w:tcPr>
          <w:p w:rsidR="00190877" w:rsidRPr="00B975F0" w:rsidRDefault="00190877" w:rsidP="00ED1DAF">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50</w:t>
            </w:r>
          </w:p>
        </w:tc>
        <w:tc>
          <w:tcPr>
            <w:tcW w:w="1417" w:type="dxa"/>
            <w:tcBorders>
              <w:top w:val="single" w:sz="4" w:space="0" w:color="auto"/>
              <w:left w:val="single" w:sz="4" w:space="0" w:color="000000"/>
              <w:bottom w:val="single" w:sz="4" w:space="0" w:color="auto"/>
            </w:tcBorders>
            <w:shd w:val="clear" w:color="auto" w:fill="auto"/>
          </w:tcPr>
          <w:p w:rsidR="00190877" w:rsidRPr="001E4F09" w:rsidRDefault="00190877"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190877" w:rsidRPr="001E4F09" w:rsidRDefault="00190877"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p>
        </w:tc>
      </w:tr>
    </w:tbl>
    <w:p w:rsidR="003C4EBC" w:rsidRPr="003C4EBC" w:rsidRDefault="003C4EBC" w:rsidP="003C4EBC">
      <w:pPr>
        <w:suppressAutoHyphens/>
        <w:spacing w:after="0" w:line="240" w:lineRule="auto"/>
        <w:jc w:val="right"/>
        <w:rPr>
          <w:rFonts w:ascii="Times New Roman" w:eastAsia="Times New Roman" w:hAnsi="Times New Roman" w:cs="Times New Roman"/>
          <w:kern w:val="1"/>
          <w:sz w:val="24"/>
          <w:szCs w:val="24"/>
          <w:lang w:val="sr-Cyrl-CS" w:eastAsia="ar-SA"/>
        </w:rPr>
      </w:pPr>
    </w:p>
    <w:p w:rsidR="008C5CF8" w:rsidRDefault="008C5CF8" w:rsidP="001E4F09">
      <w:pPr>
        <w:suppressAutoHyphens/>
        <w:spacing w:after="0" w:line="240" w:lineRule="auto"/>
        <w:jc w:val="right"/>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jc w:val="right"/>
        <w:rPr>
          <w:rFonts w:ascii="Times New Roman" w:eastAsia="Times New Roman" w:hAnsi="Times New Roman" w:cs="Times New Roman"/>
          <w:kern w:val="1"/>
          <w:sz w:val="24"/>
          <w:szCs w:val="24"/>
          <w:lang w:val="sr-Cyrl-RS" w:eastAsia="ar-SA"/>
        </w:rPr>
      </w:pPr>
      <w:r w:rsidRPr="001E4F09">
        <w:rPr>
          <w:rFonts w:ascii="Times New Roman" w:eastAsia="Times New Roman" w:hAnsi="Times New Roman" w:cs="Times New Roman"/>
          <w:kern w:val="1"/>
          <w:sz w:val="24"/>
          <w:szCs w:val="24"/>
          <w:lang w:val="sr-Cyrl-CS" w:eastAsia="ar-SA"/>
        </w:rPr>
        <w:t>УКУПНО: ___________________</w:t>
      </w:r>
    </w:p>
    <w:p w:rsidR="001E4F09" w:rsidRPr="001E4F09" w:rsidRDefault="001E4F09" w:rsidP="001E4F09">
      <w:pPr>
        <w:suppressAutoHyphens/>
        <w:spacing w:after="0" w:line="240" w:lineRule="auto"/>
        <w:jc w:val="right"/>
        <w:rPr>
          <w:rFonts w:ascii="Times New Roman" w:eastAsia="Times New Roman" w:hAnsi="Times New Roman" w:cs="Times New Roman"/>
          <w:kern w:val="1"/>
          <w:sz w:val="24"/>
          <w:szCs w:val="24"/>
          <w:lang w:val="sr-Cyrl-RS" w:eastAsia="ar-SA"/>
        </w:rPr>
      </w:pPr>
    </w:p>
    <w:p w:rsidR="001E4F09" w:rsidRPr="001E4F09" w:rsidRDefault="001E4F09" w:rsidP="001E4F09">
      <w:pPr>
        <w:suppressAutoHyphens/>
        <w:spacing w:after="0" w:line="240" w:lineRule="auto"/>
        <w:jc w:val="right"/>
        <w:rPr>
          <w:rFonts w:ascii="Times New Roman" w:eastAsia="Times New Roman" w:hAnsi="Times New Roman" w:cs="Times New Roman"/>
          <w:kern w:val="1"/>
          <w:sz w:val="24"/>
          <w:szCs w:val="24"/>
          <w:lang w:val="sr-Cyrl-RS" w:eastAsia="ar-SA"/>
        </w:rPr>
      </w:pPr>
      <w:r w:rsidRPr="001E4F09">
        <w:rPr>
          <w:rFonts w:ascii="Times New Roman" w:eastAsia="Times New Roman" w:hAnsi="Times New Roman" w:cs="Times New Roman"/>
          <w:kern w:val="1"/>
          <w:sz w:val="24"/>
          <w:szCs w:val="24"/>
          <w:lang w:val="sr-Cyrl-CS" w:eastAsia="ar-SA"/>
        </w:rPr>
        <w:t>ПДВ: _____________________</w:t>
      </w:r>
    </w:p>
    <w:p w:rsidR="001E4F09" w:rsidRPr="001E4F09" w:rsidRDefault="001E4F09" w:rsidP="001E4F09">
      <w:pPr>
        <w:suppressAutoHyphens/>
        <w:spacing w:after="0" w:line="240" w:lineRule="auto"/>
        <w:jc w:val="right"/>
        <w:rPr>
          <w:rFonts w:ascii="Times New Roman" w:eastAsia="Times New Roman" w:hAnsi="Times New Roman" w:cs="Times New Roman"/>
          <w:kern w:val="1"/>
          <w:sz w:val="24"/>
          <w:szCs w:val="24"/>
          <w:lang w:val="sr-Cyrl-RS" w:eastAsia="ar-SA"/>
        </w:rPr>
      </w:pPr>
    </w:p>
    <w:p w:rsidR="001E4F09" w:rsidRPr="001E4F09" w:rsidRDefault="001E4F09" w:rsidP="001E4F09">
      <w:pPr>
        <w:suppressAutoHyphens/>
        <w:spacing w:after="0" w:line="240" w:lineRule="auto"/>
        <w:jc w:val="right"/>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ЗА УПЛАТУ: ________________</w:t>
      </w:r>
    </w:p>
    <w:p w:rsidR="001E4F09" w:rsidRPr="00190877" w:rsidRDefault="001E4F09" w:rsidP="001E4F09">
      <w:pPr>
        <w:tabs>
          <w:tab w:val="left" w:pos="8055"/>
        </w:tabs>
        <w:suppressAutoHyphens/>
        <w:spacing w:after="0" w:line="240" w:lineRule="auto"/>
        <w:rPr>
          <w:rFonts w:ascii="Times New Roman" w:eastAsia="Times New Roman" w:hAnsi="Times New Roman" w:cs="Times New Roman"/>
          <w:color w:val="C00000"/>
          <w:kern w:val="1"/>
          <w:sz w:val="24"/>
          <w:szCs w:val="24"/>
          <w:lang w:val="sr-Cyrl-RS" w:eastAsia="ar-SA"/>
        </w:rPr>
      </w:pPr>
    </w:p>
    <w:p w:rsidR="009E7A20" w:rsidRPr="0012308A" w:rsidRDefault="009E7A20" w:rsidP="001E4F09">
      <w:pPr>
        <w:tabs>
          <w:tab w:val="left" w:pos="8055"/>
        </w:tabs>
        <w:suppressAutoHyphens/>
        <w:spacing w:after="0" w:line="240" w:lineRule="auto"/>
        <w:rPr>
          <w:rFonts w:ascii="Times New Roman" w:eastAsia="Times New Roman" w:hAnsi="Times New Roman" w:cs="Times New Roman"/>
          <w:kern w:val="1"/>
          <w:sz w:val="24"/>
          <w:szCs w:val="24"/>
          <w:lang w:val="sr-Cyrl-CS" w:eastAsia="ar-SA"/>
        </w:rPr>
      </w:pPr>
    </w:p>
    <w:p w:rsidR="001E4F09" w:rsidRPr="0012308A" w:rsidRDefault="001E4F09" w:rsidP="001E4F09">
      <w:pPr>
        <w:tabs>
          <w:tab w:val="left" w:pos="8055"/>
        </w:tabs>
        <w:suppressAutoHyphens/>
        <w:spacing w:after="0" w:line="240" w:lineRule="auto"/>
        <w:rPr>
          <w:rFonts w:ascii="Times New Roman" w:eastAsia="Times New Roman" w:hAnsi="Times New Roman" w:cs="Times New Roman"/>
          <w:kern w:val="1"/>
          <w:sz w:val="24"/>
          <w:szCs w:val="24"/>
          <w:lang w:val="sr-Cyrl-CS" w:eastAsia="ar-SA"/>
        </w:rPr>
      </w:pPr>
      <w:r w:rsidRPr="0012308A">
        <w:rPr>
          <w:rFonts w:ascii="Times New Roman" w:eastAsia="Times New Roman" w:hAnsi="Times New Roman" w:cs="Times New Roman"/>
          <w:kern w:val="1"/>
          <w:sz w:val="24"/>
          <w:szCs w:val="24"/>
          <w:lang w:val="sr-Cyrl-CS" w:eastAsia="ar-SA"/>
        </w:rPr>
        <w:t>Понуду дајем:</w:t>
      </w:r>
    </w:p>
    <w:p w:rsidR="001E4F09" w:rsidRPr="0012308A" w:rsidRDefault="001E4F09" w:rsidP="001E4F09">
      <w:pPr>
        <w:tabs>
          <w:tab w:val="left" w:pos="8055"/>
        </w:tabs>
        <w:suppressAutoHyphens/>
        <w:spacing w:after="0" w:line="240" w:lineRule="auto"/>
        <w:rPr>
          <w:rFonts w:ascii="Times New Roman" w:eastAsia="Times New Roman" w:hAnsi="Times New Roman" w:cs="Times New Roman"/>
          <w:kern w:val="1"/>
          <w:sz w:val="24"/>
          <w:szCs w:val="24"/>
          <w:lang w:val="sr-Cyrl-RS" w:eastAsia="ar-SA"/>
        </w:rPr>
      </w:pPr>
      <w:r w:rsidRPr="0012308A">
        <w:rPr>
          <w:rFonts w:ascii="Times New Roman" w:eastAsia="Times New Roman" w:hAnsi="Times New Roman" w:cs="Times New Roman"/>
          <w:kern w:val="1"/>
          <w:sz w:val="24"/>
          <w:szCs w:val="24"/>
          <w:lang w:val="sr-Cyrl-CS" w:eastAsia="ar-SA"/>
        </w:rPr>
        <w:t>(заокружити и податке уписати за а),б) или в)</w:t>
      </w:r>
    </w:p>
    <w:p w:rsidR="001E4F09" w:rsidRPr="0012308A" w:rsidRDefault="001E4F09" w:rsidP="001E4F09">
      <w:pPr>
        <w:tabs>
          <w:tab w:val="left" w:pos="8055"/>
        </w:tabs>
        <w:suppressAutoHyphens/>
        <w:spacing w:after="0" w:line="240" w:lineRule="auto"/>
        <w:rPr>
          <w:rFonts w:ascii="Times New Roman" w:eastAsia="Times New Roman" w:hAnsi="Times New Roman" w:cs="Times New Roman"/>
          <w:kern w:val="1"/>
          <w:sz w:val="24"/>
          <w:szCs w:val="24"/>
          <w:lang w:val="sr-Cyrl-RS" w:eastAsia="ar-SA"/>
        </w:rPr>
      </w:pPr>
    </w:p>
    <w:p w:rsidR="001E4F09" w:rsidRPr="0012308A" w:rsidRDefault="001E4F09" w:rsidP="001E4F09">
      <w:pPr>
        <w:tabs>
          <w:tab w:val="left" w:pos="8055"/>
        </w:tabs>
        <w:suppressAutoHyphens/>
        <w:spacing w:after="0" w:line="240" w:lineRule="auto"/>
        <w:rPr>
          <w:rFonts w:ascii="Times New Roman" w:eastAsia="Times New Roman" w:hAnsi="Times New Roman" w:cs="Times New Roman"/>
          <w:b/>
          <w:w w:val="200"/>
          <w:kern w:val="1"/>
          <w:sz w:val="24"/>
          <w:szCs w:val="24"/>
          <w:lang w:eastAsia="ar-SA"/>
        </w:rPr>
      </w:pPr>
      <w:r w:rsidRPr="0012308A">
        <w:rPr>
          <w:rFonts w:ascii="Times New Roman" w:eastAsia="Times New Roman" w:hAnsi="Times New Roman" w:cs="Times New Roman"/>
          <w:b/>
          <w:w w:val="200"/>
          <w:kern w:val="1"/>
          <w:sz w:val="24"/>
          <w:szCs w:val="24"/>
          <w:lang w:val="sr-Cyrl-CS" w:eastAsia="ar-SA"/>
        </w:rPr>
        <w:t>а) самостално</w:t>
      </w:r>
    </w:p>
    <w:p w:rsidR="00840CC9" w:rsidRPr="0012308A" w:rsidRDefault="00840CC9" w:rsidP="001E4F09">
      <w:pPr>
        <w:tabs>
          <w:tab w:val="left" w:pos="8055"/>
        </w:tabs>
        <w:suppressAutoHyphens/>
        <w:spacing w:after="0" w:line="240" w:lineRule="auto"/>
        <w:rPr>
          <w:rFonts w:ascii="Times New Roman" w:eastAsia="Times New Roman" w:hAnsi="Times New Roman" w:cs="Times New Roman"/>
          <w:b/>
          <w:w w:val="200"/>
          <w:kern w:val="1"/>
          <w:sz w:val="24"/>
          <w:szCs w:val="24"/>
          <w:lang w:eastAsia="ar-SA"/>
        </w:rPr>
      </w:pPr>
    </w:p>
    <w:p w:rsidR="001E4F09" w:rsidRPr="0012308A" w:rsidRDefault="001E4F09" w:rsidP="001E4F09">
      <w:pPr>
        <w:tabs>
          <w:tab w:val="left" w:pos="8055"/>
        </w:tabs>
        <w:suppressAutoHyphens/>
        <w:spacing w:after="0" w:line="240" w:lineRule="auto"/>
        <w:rPr>
          <w:rFonts w:ascii="Times New Roman" w:eastAsia="Times New Roman" w:hAnsi="Times New Roman" w:cs="Times New Roman"/>
          <w:b/>
          <w:w w:val="200"/>
          <w:kern w:val="1"/>
          <w:sz w:val="24"/>
          <w:szCs w:val="24"/>
          <w:lang w:val="sr-Cyrl-CS" w:eastAsia="ar-SA"/>
        </w:rPr>
      </w:pPr>
      <w:r w:rsidRPr="0012308A">
        <w:rPr>
          <w:rFonts w:ascii="Times New Roman" w:eastAsia="Times New Roman" w:hAnsi="Times New Roman" w:cs="Times New Roman"/>
          <w:b/>
          <w:w w:val="200"/>
          <w:kern w:val="1"/>
          <w:sz w:val="24"/>
          <w:szCs w:val="24"/>
          <w:lang w:val="sr-Cyrl-CS" w:eastAsia="ar-SA"/>
        </w:rPr>
        <w:t>б) са подизвођачем</w:t>
      </w:r>
    </w:p>
    <w:p w:rsidR="001E4F09" w:rsidRPr="001E4F09" w:rsidRDefault="001E4F09" w:rsidP="001E4F09">
      <w:pPr>
        <w:tabs>
          <w:tab w:val="left" w:pos="8055"/>
        </w:tabs>
        <w:suppressAutoHyphens/>
        <w:spacing w:after="0" w:line="240" w:lineRule="auto"/>
        <w:rPr>
          <w:rFonts w:ascii="Times New Roman" w:eastAsia="Times New Roman" w:hAnsi="Times New Roman" w:cs="Times New Roman"/>
          <w:b/>
          <w:w w:val="200"/>
          <w:kern w:val="1"/>
          <w:sz w:val="24"/>
          <w:szCs w:val="24"/>
          <w:lang w:val="sr-Cyrl-CS" w:eastAsia="ar-SA"/>
        </w:rPr>
      </w:pPr>
    </w:p>
    <w:p w:rsidR="001E4F09" w:rsidRPr="00F543F8" w:rsidRDefault="001E4F09" w:rsidP="001E4F09">
      <w:pPr>
        <w:tabs>
          <w:tab w:val="left" w:pos="8055"/>
        </w:tabs>
        <w:suppressAutoHyphens/>
        <w:spacing w:after="0" w:line="240" w:lineRule="auto"/>
        <w:rPr>
          <w:rFonts w:ascii="Times New Roman" w:eastAsia="Times New Roman" w:hAnsi="Times New Roman" w:cs="Times New Roman"/>
          <w:kern w:val="1"/>
          <w:sz w:val="24"/>
          <w:szCs w:val="24"/>
          <w:lang w:eastAsia="ar-SA"/>
        </w:rPr>
      </w:pPr>
      <w:r w:rsidRPr="001E4F09">
        <w:rPr>
          <w:rFonts w:ascii="Times New Roman" w:eastAsia="Times New Roman" w:hAnsi="Times New Roman" w:cs="Times New Roman"/>
          <w:kern w:val="1"/>
          <w:sz w:val="24"/>
          <w:szCs w:val="24"/>
          <w:lang w:val="sr-Cyrl-CS" w:eastAsia="ar-SA"/>
        </w:rPr>
        <w:t>1. _________________________________________</w:t>
      </w:r>
      <w:r w:rsidR="00F543F8">
        <w:rPr>
          <w:rFonts w:ascii="Times New Roman" w:eastAsia="Times New Roman" w:hAnsi="Times New Roman" w:cs="Times New Roman"/>
          <w:kern w:val="1"/>
          <w:sz w:val="24"/>
          <w:szCs w:val="24"/>
          <w:lang w:val="sr-Cyrl-CS" w:eastAsia="ar-SA"/>
        </w:rPr>
        <w:t>_______________________________</w:t>
      </w:r>
    </w:p>
    <w:p w:rsidR="001E4F09" w:rsidRPr="001E4F09" w:rsidRDefault="001E4F09" w:rsidP="001E4F09">
      <w:pPr>
        <w:tabs>
          <w:tab w:val="left" w:pos="8055"/>
        </w:tabs>
        <w:suppressAutoHyphens/>
        <w:spacing w:after="0" w:line="240" w:lineRule="auto"/>
        <w:rPr>
          <w:rFonts w:ascii="Times New Roman" w:eastAsia="Times New Roman" w:hAnsi="Times New Roman" w:cs="Times New Roman"/>
          <w:kern w:val="1"/>
          <w:sz w:val="24"/>
          <w:szCs w:val="24"/>
          <w:lang w:val="sr-Cyrl-CS" w:eastAsia="ar-SA"/>
        </w:rPr>
      </w:pPr>
    </w:p>
    <w:p w:rsidR="001E4F09" w:rsidRPr="00F543F8" w:rsidRDefault="001E4F09" w:rsidP="001E4F09">
      <w:pPr>
        <w:tabs>
          <w:tab w:val="left" w:pos="8055"/>
        </w:tabs>
        <w:suppressAutoHyphens/>
        <w:spacing w:after="0" w:line="240" w:lineRule="auto"/>
        <w:rPr>
          <w:rFonts w:ascii="Times New Roman" w:eastAsia="Times New Roman" w:hAnsi="Times New Roman" w:cs="Times New Roman"/>
          <w:kern w:val="1"/>
          <w:sz w:val="24"/>
          <w:szCs w:val="24"/>
          <w:lang w:eastAsia="ar-SA"/>
        </w:rPr>
      </w:pPr>
      <w:r w:rsidRPr="001E4F09">
        <w:rPr>
          <w:rFonts w:ascii="Times New Roman" w:eastAsia="Times New Roman" w:hAnsi="Times New Roman" w:cs="Times New Roman"/>
          <w:kern w:val="1"/>
          <w:sz w:val="24"/>
          <w:szCs w:val="24"/>
          <w:lang w:val="sr-Cyrl-CS" w:eastAsia="ar-SA"/>
        </w:rPr>
        <w:t>2. _________________________________________</w:t>
      </w:r>
      <w:r w:rsidR="00F543F8">
        <w:rPr>
          <w:rFonts w:ascii="Times New Roman" w:eastAsia="Times New Roman" w:hAnsi="Times New Roman" w:cs="Times New Roman"/>
          <w:kern w:val="1"/>
          <w:sz w:val="24"/>
          <w:szCs w:val="24"/>
          <w:lang w:val="sr-Cyrl-CS" w:eastAsia="ar-SA"/>
        </w:rPr>
        <w:t>_______________________________</w:t>
      </w:r>
    </w:p>
    <w:p w:rsidR="001E4F09" w:rsidRPr="001E4F09" w:rsidRDefault="001E4F09" w:rsidP="001E4F09">
      <w:pPr>
        <w:tabs>
          <w:tab w:val="left" w:pos="8055"/>
        </w:tabs>
        <w:suppressAutoHyphens/>
        <w:spacing w:after="0" w:line="240" w:lineRule="auto"/>
        <w:rPr>
          <w:rFonts w:ascii="Times New Roman" w:eastAsia="Times New Roman" w:hAnsi="Times New Roman" w:cs="Times New Roman"/>
          <w:kern w:val="1"/>
          <w:sz w:val="24"/>
          <w:szCs w:val="24"/>
          <w:lang w:val="sr-Cyrl-CS" w:eastAsia="ar-SA"/>
        </w:rPr>
      </w:pPr>
    </w:p>
    <w:p w:rsidR="001E4F09" w:rsidRPr="00840CC9" w:rsidRDefault="001E4F09" w:rsidP="00840CC9">
      <w:pPr>
        <w:tabs>
          <w:tab w:val="left" w:pos="8055"/>
        </w:tabs>
        <w:suppressAutoHyphens/>
        <w:spacing w:after="0" w:line="240" w:lineRule="auto"/>
        <w:rPr>
          <w:rFonts w:ascii="Times New Roman" w:eastAsia="Times New Roman" w:hAnsi="Times New Roman" w:cs="Times New Roman"/>
          <w:kern w:val="1"/>
          <w:sz w:val="24"/>
          <w:szCs w:val="24"/>
          <w:lang w:eastAsia="ar-SA"/>
        </w:rPr>
      </w:pPr>
      <w:r w:rsidRPr="001E4F09">
        <w:rPr>
          <w:rFonts w:ascii="Times New Roman" w:eastAsia="Times New Roman" w:hAnsi="Times New Roman" w:cs="Times New Roman"/>
          <w:kern w:val="1"/>
          <w:sz w:val="24"/>
          <w:szCs w:val="24"/>
          <w:lang w:val="sr-Cyrl-CS" w:eastAsia="ar-SA"/>
        </w:rPr>
        <w:t>3. _________________________________________</w:t>
      </w:r>
      <w:r w:rsidR="00840CC9">
        <w:rPr>
          <w:rFonts w:ascii="Times New Roman" w:eastAsia="Times New Roman" w:hAnsi="Times New Roman" w:cs="Times New Roman"/>
          <w:kern w:val="1"/>
          <w:sz w:val="24"/>
          <w:szCs w:val="24"/>
          <w:lang w:val="sr-Cyrl-CS" w:eastAsia="ar-SA"/>
        </w:rPr>
        <w:t>__________________________</w:t>
      </w:r>
      <w:r w:rsidR="00840CC9">
        <w:rPr>
          <w:rFonts w:ascii="Times New Roman" w:eastAsia="Times New Roman" w:hAnsi="Times New Roman" w:cs="Times New Roman"/>
          <w:kern w:val="1"/>
          <w:sz w:val="24"/>
          <w:szCs w:val="24"/>
          <w:lang w:eastAsia="ar-SA"/>
        </w:rPr>
        <w:t>_</w:t>
      </w:r>
      <w:r w:rsidRPr="001E4F09">
        <w:rPr>
          <w:rFonts w:ascii="Times New Roman" w:eastAsia="Times New Roman" w:hAnsi="Times New Roman" w:cs="Times New Roman"/>
          <w:kern w:val="1"/>
          <w:sz w:val="24"/>
          <w:szCs w:val="24"/>
          <w:lang w:eastAsia="ar-SA"/>
        </w:rPr>
        <w:tab/>
      </w:r>
      <w:r w:rsidRPr="001E4F09">
        <w:rPr>
          <w:rFonts w:ascii="Times New Roman" w:eastAsia="Times New Roman" w:hAnsi="Times New Roman" w:cs="Times New Roman"/>
          <w:kern w:val="1"/>
          <w:sz w:val="24"/>
          <w:szCs w:val="24"/>
          <w:lang w:val="sr-Cyrl-CS" w:eastAsia="ar-SA"/>
        </w:rPr>
        <w:t xml:space="preserve">     </w:t>
      </w:r>
    </w:p>
    <w:p w:rsidR="001E4F09" w:rsidRPr="001E4F09" w:rsidRDefault="001E4F09" w:rsidP="001E4F09">
      <w:pPr>
        <w:tabs>
          <w:tab w:val="left" w:pos="1845"/>
          <w:tab w:val="left" w:pos="8055"/>
        </w:tabs>
        <w:suppressAutoHyphens/>
        <w:spacing w:after="0" w:line="240" w:lineRule="auto"/>
        <w:rPr>
          <w:rFonts w:ascii="Times New Roman" w:eastAsia="Times New Roman" w:hAnsi="Times New Roman" w:cs="Times New Roman"/>
          <w:kern w:val="1"/>
          <w:sz w:val="24"/>
          <w:szCs w:val="24"/>
          <w:lang w:eastAsia="ar-SA"/>
        </w:rPr>
      </w:pPr>
      <w:r w:rsidRPr="001E4F09">
        <w:rPr>
          <w:rFonts w:ascii="Times New Roman" w:eastAsia="Times New Roman" w:hAnsi="Times New Roman" w:cs="Times New Roman"/>
          <w:kern w:val="1"/>
          <w:sz w:val="24"/>
          <w:szCs w:val="24"/>
          <w:lang w:val="sr-Cyrl-CS" w:eastAsia="ar-SA"/>
        </w:rPr>
        <w:t xml:space="preserve">   (навести назив и седиште свих подизвођача)</w:t>
      </w:r>
      <w:r w:rsidRPr="001E4F09">
        <w:rPr>
          <w:rFonts w:ascii="Times New Roman" w:eastAsia="Times New Roman" w:hAnsi="Times New Roman" w:cs="Times New Roman"/>
          <w:kern w:val="1"/>
          <w:sz w:val="24"/>
          <w:szCs w:val="24"/>
          <w:lang w:eastAsia="ar-SA"/>
        </w:rPr>
        <w:tab/>
      </w:r>
    </w:p>
    <w:p w:rsidR="001E4F09" w:rsidRPr="001E4F09" w:rsidRDefault="001E4F09" w:rsidP="001E4F09">
      <w:pPr>
        <w:tabs>
          <w:tab w:val="left" w:pos="1845"/>
          <w:tab w:val="left" w:pos="8055"/>
        </w:tabs>
        <w:suppressAutoHyphens/>
        <w:spacing w:after="0" w:line="240" w:lineRule="auto"/>
        <w:rPr>
          <w:rFonts w:ascii="Times New Roman" w:eastAsia="Times New Roman" w:hAnsi="Times New Roman" w:cs="Times New Roman"/>
          <w:kern w:val="1"/>
          <w:sz w:val="24"/>
          <w:szCs w:val="24"/>
          <w:lang w:val="sr-Cyrl-CS" w:eastAsia="ar-SA"/>
        </w:rPr>
      </w:pPr>
    </w:p>
    <w:p w:rsidR="001E4F09" w:rsidRPr="00840CC9" w:rsidRDefault="00840CC9" w:rsidP="001E4F09">
      <w:pPr>
        <w:tabs>
          <w:tab w:val="left" w:pos="8055"/>
        </w:tabs>
        <w:suppressAutoHyphens/>
        <w:spacing w:after="0" w:line="240" w:lineRule="auto"/>
        <w:rPr>
          <w:rFonts w:ascii="Times New Roman" w:eastAsia="Times New Roman" w:hAnsi="Times New Roman" w:cs="Times New Roman"/>
          <w:b/>
          <w:w w:val="200"/>
          <w:kern w:val="1"/>
          <w:sz w:val="24"/>
          <w:szCs w:val="24"/>
          <w:lang w:eastAsia="ar-SA"/>
        </w:rPr>
      </w:pPr>
      <w:r>
        <w:rPr>
          <w:rFonts w:ascii="Times New Roman" w:eastAsia="Times New Roman" w:hAnsi="Times New Roman" w:cs="Times New Roman"/>
          <w:b/>
          <w:w w:val="200"/>
          <w:kern w:val="1"/>
          <w:sz w:val="24"/>
          <w:szCs w:val="24"/>
          <w:lang w:val="sr-Cyrl-CS" w:eastAsia="ar-SA"/>
        </w:rPr>
        <w:t>в) као заједничку понуду</w:t>
      </w:r>
    </w:p>
    <w:p w:rsidR="001E4F09" w:rsidRDefault="001E4F09" w:rsidP="001E4F09">
      <w:pPr>
        <w:tabs>
          <w:tab w:val="left" w:pos="8055"/>
        </w:tabs>
        <w:suppressAutoHyphens/>
        <w:spacing w:after="0" w:line="240" w:lineRule="auto"/>
        <w:rPr>
          <w:rFonts w:ascii="Times New Roman" w:eastAsia="Times New Roman" w:hAnsi="Times New Roman" w:cs="Times New Roman"/>
          <w:kern w:val="1"/>
          <w:sz w:val="24"/>
          <w:szCs w:val="24"/>
          <w:lang w:eastAsia="ar-SA"/>
        </w:rPr>
      </w:pPr>
      <w:r w:rsidRPr="001E4F09">
        <w:rPr>
          <w:rFonts w:ascii="Times New Roman" w:eastAsia="Times New Roman" w:hAnsi="Times New Roman" w:cs="Times New Roman"/>
          <w:kern w:val="1"/>
          <w:sz w:val="24"/>
          <w:szCs w:val="24"/>
          <w:lang w:val="sr-Cyrl-CS" w:eastAsia="ar-SA"/>
        </w:rPr>
        <w:t>1. _________________________________________</w:t>
      </w:r>
      <w:r w:rsidR="00F543F8">
        <w:rPr>
          <w:rFonts w:ascii="Times New Roman" w:eastAsia="Times New Roman" w:hAnsi="Times New Roman" w:cs="Times New Roman"/>
          <w:kern w:val="1"/>
          <w:sz w:val="24"/>
          <w:szCs w:val="24"/>
          <w:lang w:val="sr-Cyrl-CS" w:eastAsia="ar-SA"/>
        </w:rPr>
        <w:t>_______________________________</w:t>
      </w:r>
    </w:p>
    <w:p w:rsidR="00840CC9" w:rsidRPr="00840CC9" w:rsidRDefault="00840CC9" w:rsidP="001E4F09">
      <w:pPr>
        <w:tabs>
          <w:tab w:val="left" w:pos="8055"/>
        </w:tabs>
        <w:suppressAutoHyphens/>
        <w:spacing w:after="0" w:line="240" w:lineRule="auto"/>
        <w:rPr>
          <w:rFonts w:ascii="Times New Roman" w:eastAsia="Times New Roman" w:hAnsi="Times New Roman" w:cs="Times New Roman"/>
          <w:kern w:val="1"/>
          <w:sz w:val="24"/>
          <w:szCs w:val="24"/>
          <w:lang w:eastAsia="ar-SA"/>
        </w:rPr>
      </w:pPr>
    </w:p>
    <w:p w:rsidR="001E4F09" w:rsidRPr="00F543F8" w:rsidRDefault="001E4F09" w:rsidP="001E4F09">
      <w:pPr>
        <w:tabs>
          <w:tab w:val="left" w:pos="8055"/>
        </w:tabs>
        <w:suppressAutoHyphens/>
        <w:spacing w:after="0" w:line="240" w:lineRule="auto"/>
        <w:rPr>
          <w:rFonts w:ascii="Times New Roman" w:eastAsia="Times New Roman" w:hAnsi="Times New Roman" w:cs="Times New Roman"/>
          <w:kern w:val="1"/>
          <w:sz w:val="24"/>
          <w:szCs w:val="24"/>
          <w:lang w:eastAsia="ar-SA"/>
        </w:rPr>
      </w:pPr>
      <w:r w:rsidRPr="001E4F09">
        <w:rPr>
          <w:rFonts w:ascii="Times New Roman" w:eastAsia="Times New Roman" w:hAnsi="Times New Roman" w:cs="Times New Roman"/>
          <w:kern w:val="1"/>
          <w:sz w:val="24"/>
          <w:szCs w:val="24"/>
          <w:lang w:val="sr-Cyrl-CS" w:eastAsia="ar-SA"/>
        </w:rPr>
        <w:t>2. _________________________________________</w:t>
      </w:r>
      <w:r w:rsidR="00F543F8">
        <w:rPr>
          <w:rFonts w:ascii="Times New Roman" w:eastAsia="Times New Roman" w:hAnsi="Times New Roman" w:cs="Times New Roman"/>
          <w:kern w:val="1"/>
          <w:sz w:val="24"/>
          <w:szCs w:val="24"/>
          <w:lang w:val="sr-Cyrl-CS" w:eastAsia="ar-SA"/>
        </w:rPr>
        <w:t>_______________________________</w:t>
      </w:r>
    </w:p>
    <w:p w:rsidR="001E4F09" w:rsidRPr="001E4F09" w:rsidRDefault="001E4F09" w:rsidP="001E4F09">
      <w:pPr>
        <w:tabs>
          <w:tab w:val="left" w:pos="8055"/>
        </w:tabs>
        <w:suppressAutoHyphens/>
        <w:spacing w:after="0" w:line="240" w:lineRule="auto"/>
        <w:rPr>
          <w:rFonts w:ascii="Times New Roman" w:eastAsia="Times New Roman" w:hAnsi="Times New Roman" w:cs="Times New Roman"/>
          <w:kern w:val="1"/>
          <w:sz w:val="24"/>
          <w:szCs w:val="24"/>
          <w:lang w:val="sr-Cyrl-CS" w:eastAsia="ar-SA"/>
        </w:rPr>
      </w:pPr>
    </w:p>
    <w:p w:rsidR="001E4F09" w:rsidRPr="00840CC9" w:rsidRDefault="001E4F09" w:rsidP="00840CC9">
      <w:pPr>
        <w:tabs>
          <w:tab w:val="left" w:pos="8055"/>
        </w:tabs>
        <w:suppressAutoHyphens/>
        <w:spacing w:after="0" w:line="240" w:lineRule="auto"/>
        <w:ind w:hanging="360"/>
        <w:rPr>
          <w:rFonts w:ascii="Times New Roman" w:eastAsia="Times New Roman" w:hAnsi="Times New Roman" w:cs="Times New Roman"/>
          <w:kern w:val="1"/>
          <w:sz w:val="24"/>
          <w:szCs w:val="24"/>
          <w:lang w:eastAsia="ar-SA"/>
        </w:rPr>
      </w:pPr>
      <w:r w:rsidRPr="001E4F09">
        <w:rPr>
          <w:rFonts w:ascii="Times New Roman" w:eastAsia="Times New Roman" w:hAnsi="Times New Roman" w:cs="Times New Roman"/>
          <w:kern w:val="1"/>
          <w:sz w:val="24"/>
          <w:szCs w:val="24"/>
          <w:lang w:val="sr-Cyrl-RS" w:eastAsia="ar-SA"/>
        </w:rPr>
        <w:t xml:space="preserve">      </w:t>
      </w:r>
      <w:r w:rsidRPr="001E4F09">
        <w:rPr>
          <w:rFonts w:ascii="Times New Roman" w:eastAsia="Times New Roman" w:hAnsi="Times New Roman" w:cs="Times New Roman"/>
          <w:kern w:val="1"/>
          <w:sz w:val="24"/>
          <w:szCs w:val="24"/>
          <w:lang w:val="sr-Cyrl-CS" w:eastAsia="ar-SA"/>
        </w:rPr>
        <w:t xml:space="preserve">3. ________________________________________________________________________ </w:t>
      </w:r>
    </w:p>
    <w:p w:rsidR="001E4F09" w:rsidRPr="00840CC9" w:rsidRDefault="001E4F09" w:rsidP="001E4F09">
      <w:pPr>
        <w:tabs>
          <w:tab w:val="left" w:pos="8055"/>
        </w:tabs>
        <w:suppressAutoHyphens/>
        <w:spacing w:after="0" w:line="240" w:lineRule="auto"/>
        <w:rPr>
          <w:rFonts w:ascii="Times New Roman" w:eastAsia="Times New Roman" w:hAnsi="Times New Roman" w:cs="Times New Roman"/>
          <w:kern w:val="1"/>
          <w:sz w:val="24"/>
          <w:szCs w:val="24"/>
          <w:lang w:eastAsia="ar-SA"/>
        </w:rPr>
      </w:pPr>
      <w:r w:rsidRPr="001E4F09">
        <w:rPr>
          <w:rFonts w:ascii="Times New Roman" w:eastAsia="Times New Roman" w:hAnsi="Times New Roman" w:cs="Times New Roman"/>
          <w:kern w:val="1"/>
          <w:sz w:val="24"/>
          <w:szCs w:val="24"/>
          <w:lang w:val="sr-Cyrl-CS" w:eastAsia="ar-SA"/>
        </w:rPr>
        <w:t>(навести назив и седиште свих понуђача из заједничке понуде)</w:t>
      </w:r>
    </w:p>
    <w:p w:rsidR="001E4F09" w:rsidRPr="001E4F09" w:rsidRDefault="001E4F09" w:rsidP="001E4F09">
      <w:pPr>
        <w:tabs>
          <w:tab w:val="left" w:pos="8055"/>
        </w:tabs>
        <w:suppressAutoHyphens/>
        <w:spacing w:after="0" w:line="240" w:lineRule="auto"/>
        <w:rPr>
          <w:rFonts w:ascii="Times New Roman" w:eastAsia="Times New Roman" w:hAnsi="Times New Roman" w:cs="Times New Roman"/>
          <w:kern w:val="1"/>
          <w:sz w:val="24"/>
          <w:szCs w:val="24"/>
          <w:lang w:val="sr-Cyrl-RS" w:eastAsia="ar-SA"/>
        </w:rPr>
      </w:pPr>
    </w:p>
    <w:tbl>
      <w:tblPr>
        <w:tblW w:w="10089" w:type="dxa"/>
        <w:tblInd w:w="-483" w:type="dxa"/>
        <w:tblLayout w:type="fixed"/>
        <w:tblLook w:val="0000" w:firstRow="0" w:lastRow="0" w:firstColumn="0" w:lastColumn="0" w:noHBand="0" w:noVBand="0"/>
      </w:tblPr>
      <w:tblGrid>
        <w:gridCol w:w="3852"/>
        <w:gridCol w:w="6237"/>
      </w:tblGrid>
      <w:tr w:rsidR="001E4F09" w:rsidRPr="001E4F09" w:rsidTr="000F2D85">
        <w:trPr>
          <w:trHeight w:val="611"/>
        </w:trPr>
        <w:tc>
          <w:tcPr>
            <w:tcW w:w="3852" w:type="dxa"/>
            <w:tcBorders>
              <w:top w:val="single" w:sz="4" w:space="0" w:color="000000"/>
              <w:left w:val="single" w:sz="4" w:space="0" w:color="000000"/>
              <w:bottom w:val="single" w:sz="4" w:space="0" w:color="000000"/>
            </w:tcBorders>
            <w:shd w:val="clear" w:color="auto" w:fill="auto"/>
            <w:vAlign w:val="center"/>
          </w:tcPr>
          <w:p w:rsidR="00C57AB6" w:rsidRDefault="00C57AB6" w:rsidP="001E4F09">
            <w:pPr>
              <w:suppressAutoHyphens/>
              <w:snapToGrid w:val="0"/>
              <w:spacing w:after="0" w:line="240" w:lineRule="auto"/>
              <w:rPr>
                <w:rFonts w:ascii="Times New Roman" w:eastAsia="Times New Roman" w:hAnsi="Times New Roman" w:cs="Times New Roman"/>
                <w:kern w:val="1"/>
                <w:sz w:val="24"/>
                <w:szCs w:val="24"/>
                <w:lang w:val="sr-Cyrl-CS" w:eastAsia="ar-SA"/>
              </w:rPr>
            </w:pPr>
          </w:p>
          <w:p w:rsidR="004D1DA5" w:rsidRDefault="004D1DA5" w:rsidP="001E4F09">
            <w:pPr>
              <w:suppressAutoHyphens/>
              <w:snapToGrid w:val="0"/>
              <w:spacing w:after="0" w:line="240" w:lineRule="auto"/>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 xml:space="preserve">Рок и динамика испоруке: </w:t>
            </w:r>
          </w:p>
          <w:p w:rsidR="000F2D85" w:rsidRPr="000F2D85" w:rsidRDefault="000F2D85" w:rsidP="000F2D85">
            <w:pPr>
              <w:numPr>
                <w:ilvl w:val="0"/>
                <w:numId w:val="1"/>
              </w:numPr>
              <w:suppressAutoHyphens/>
              <w:snapToGrid w:val="0"/>
              <w:spacing w:after="0" w:line="240" w:lineRule="auto"/>
              <w:rPr>
                <w:rFonts w:ascii="Times New Roman" w:eastAsia="Times New Roman" w:hAnsi="Times New Roman" w:cs="Times New Roman"/>
                <w:b/>
                <w:kern w:val="1"/>
                <w:sz w:val="24"/>
                <w:szCs w:val="24"/>
                <w:lang w:val="sr-Cyrl-RS" w:eastAsia="ar-SA"/>
              </w:rPr>
            </w:pPr>
            <w:r>
              <w:rPr>
                <w:rFonts w:ascii="Times New Roman" w:eastAsia="Times New Roman" w:hAnsi="Times New Roman" w:cs="Times New Roman"/>
                <w:kern w:val="1"/>
                <w:sz w:val="24"/>
                <w:szCs w:val="24"/>
                <w:lang w:val="sr-Cyrl-CS" w:eastAsia="ar-SA"/>
              </w:rPr>
              <w:t>(</w:t>
            </w:r>
            <w:r w:rsidRPr="000F2D85">
              <w:rPr>
                <w:rFonts w:ascii="Times New Roman" w:eastAsia="Times New Roman" w:hAnsi="Times New Roman" w:cs="Times New Roman"/>
                <w:kern w:val="1"/>
                <w:sz w:val="24"/>
                <w:szCs w:val="24"/>
                <w:lang w:val="sr-Cyrl-CS" w:eastAsia="ar-SA"/>
              </w:rPr>
              <w:t xml:space="preserve">максимум </w:t>
            </w:r>
            <w:r w:rsidR="00A27AFB">
              <w:rPr>
                <w:rFonts w:ascii="Times New Roman" w:eastAsia="Times New Roman" w:hAnsi="Times New Roman" w:cs="Times New Roman"/>
                <w:kern w:val="1"/>
                <w:sz w:val="24"/>
                <w:szCs w:val="24"/>
                <w:lang w:val="sr-Cyrl-RS" w:eastAsia="ar-SA"/>
              </w:rPr>
              <w:t>45</w:t>
            </w:r>
            <w:r w:rsidRPr="000F2D85">
              <w:rPr>
                <w:rFonts w:ascii="Times New Roman" w:eastAsia="Times New Roman" w:hAnsi="Times New Roman" w:cs="Times New Roman"/>
                <w:kern w:val="1"/>
                <w:sz w:val="24"/>
                <w:szCs w:val="24"/>
                <w:lang w:val="sr-Latn-RS" w:eastAsia="ar-SA"/>
              </w:rPr>
              <w:t xml:space="preserve"> </w:t>
            </w:r>
            <w:r>
              <w:rPr>
                <w:rFonts w:ascii="Times New Roman" w:eastAsia="Times New Roman" w:hAnsi="Times New Roman" w:cs="Times New Roman"/>
                <w:kern w:val="1"/>
                <w:sz w:val="24"/>
                <w:szCs w:val="24"/>
                <w:lang w:val="sr-Cyrl-RS" w:eastAsia="ar-SA"/>
              </w:rPr>
              <w:t xml:space="preserve">дана од дана </w:t>
            </w:r>
          </w:p>
          <w:p w:rsidR="000F2D85" w:rsidRPr="000F2D85" w:rsidRDefault="000F2D85" w:rsidP="000F2D85">
            <w:pPr>
              <w:numPr>
                <w:ilvl w:val="0"/>
                <w:numId w:val="1"/>
              </w:numPr>
              <w:suppressAutoHyphens/>
              <w:snapToGrid w:val="0"/>
              <w:spacing w:after="0" w:line="240" w:lineRule="auto"/>
              <w:rPr>
                <w:rFonts w:ascii="Times New Roman" w:eastAsia="Times New Roman" w:hAnsi="Times New Roman" w:cs="Times New Roman"/>
                <w:b/>
                <w:kern w:val="1"/>
                <w:sz w:val="24"/>
                <w:szCs w:val="24"/>
                <w:lang w:val="sr-Cyrl-RS" w:eastAsia="ar-SA"/>
              </w:rPr>
            </w:pPr>
            <w:r w:rsidRPr="000F2D85">
              <w:rPr>
                <w:rFonts w:ascii="Times New Roman" w:eastAsia="Times New Roman" w:hAnsi="Times New Roman" w:cs="Times New Roman"/>
                <w:kern w:val="1"/>
                <w:sz w:val="24"/>
                <w:szCs w:val="24"/>
                <w:lang w:val="sr-Cyrl-RS" w:eastAsia="ar-SA"/>
              </w:rPr>
              <w:t>ступања уговора на снагу</w:t>
            </w:r>
            <w:r>
              <w:rPr>
                <w:rFonts w:ascii="Times New Roman" w:eastAsia="Times New Roman" w:hAnsi="Times New Roman" w:cs="Times New Roman"/>
                <w:kern w:val="1"/>
                <w:sz w:val="24"/>
                <w:szCs w:val="24"/>
                <w:lang w:val="sr-Cyrl-RS" w:eastAsia="ar-SA"/>
              </w:rPr>
              <w:t>)</w:t>
            </w:r>
          </w:p>
          <w:p w:rsidR="001E4F09" w:rsidRPr="001E4F09" w:rsidRDefault="001E4F09" w:rsidP="001E4F09">
            <w:pPr>
              <w:suppressAutoHyphens/>
              <w:snapToGrid w:val="0"/>
              <w:spacing w:after="0" w:line="240" w:lineRule="auto"/>
              <w:rPr>
                <w:rFonts w:ascii="Times New Roman" w:eastAsia="Times New Roman" w:hAnsi="Times New Roman" w:cs="Times New Roman"/>
                <w:kern w:val="1"/>
                <w:sz w:val="24"/>
                <w:szCs w:val="24"/>
                <w:lang w:val="sr-Cyrl-CS" w:eastAsia="ar-SA"/>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B6" w:rsidRPr="000F2D85" w:rsidRDefault="003D52AB" w:rsidP="000F2D85">
            <w:pPr>
              <w:numPr>
                <w:ilvl w:val="0"/>
                <w:numId w:val="1"/>
              </w:numPr>
              <w:suppressAutoHyphens/>
              <w:snapToGrid w:val="0"/>
              <w:spacing w:after="0" w:line="240" w:lineRule="auto"/>
              <w:rPr>
                <w:rFonts w:ascii="Times New Roman" w:eastAsia="Times New Roman" w:hAnsi="Times New Roman" w:cs="Times New Roman"/>
                <w:b/>
                <w:kern w:val="1"/>
                <w:sz w:val="24"/>
                <w:szCs w:val="24"/>
                <w:lang w:val="sr-Cyrl-RS" w:eastAsia="ar-SA"/>
              </w:rPr>
            </w:pPr>
            <w:r>
              <w:rPr>
                <w:rFonts w:ascii="Times New Roman" w:eastAsia="Times New Roman" w:hAnsi="Times New Roman" w:cs="Times New Roman"/>
                <w:kern w:val="1"/>
                <w:sz w:val="24"/>
                <w:szCs w:val="24"/>
                <w:lang w:val="sr-Cyrl-RS" w:eastAsia="ar-SA"/>
              </w:rPr>
              <w:t>_______</w:t>
            </w:r>
            <w:r w:rsidR="000F2D85">
              <w:rPr>
                <w:rFonts w:ascii="Times New Roman" w:eastAsia="Times New Roman" w:hAnsi="Times New Roman" w:cs="Times New Roman"/>
                <w:kern w:val="1"/>
                <w:sz w:val="24"/>
                <w:szCs w:val="24"/>
                <w:lang w:val="sr-Cyrl-RS" w:eastAsia="ar-SA"/>
              </w:rPr>
              <w:t xml:space="preserve"> дана од дана </w:t>
            </w:r>
            <w:r w:rsidR="000F2D85" w:rsidRPr="000F2D85">
              <w:rPr>
                <w:rFonts w:ascii="Times New Roman" w:eastAsia="Times New Roman" w:hAnsi="Times New Roman" w:cs="Times New Roman"/>
                <w:kern w:val="1"/>
                <w:sz w:val="24"/>
                <w:szCs w:val="24"/>
                <w:lang w:val="sr-Cyrl-RS" w:eastAsia="ar-SA"/>
              </w:rPr>
              <w:t>ступања уговора на снагу</w:t>
            </w:r>
          </w:p>
        </w:tc>
      </w:tr>
      <w:tr w:rsidR="004D1DA5" w:rsidRPr="001E4F09" w:rsidTr="000F2D85">
        <w:trPr>
          <w:trHeight w:val="611"/>
        </w:trPr>
        <w:tc>
          <w:tcPr>
            <w:tcW w:w="3852" w:type="dxa"/>
            <w:tcBorders>
              <w:top w:val="single" w:sz="4" w:space="0" w:color="000000"/>
              <w:left w:val="single" w:sz="4" w:space="0" w:color="000000"/>
              <w:bottom w:val="single" w:sz="4" w:space="0" w:color="000000"/>
            </w:tcBorders>
            <w:shd w:val="clear" w:color="auto" w:fill="auto"/>
            <w:vAlign w:val="center"/>
          </w:tcPr>
          <w:p w:rsidR="004D1DA5" w:rsidRDefault="004D1DA5" w:rsidP="0012308A">
            <w:pPr>
              <w:suppressAutoHyphens/>
              <w:snapToGrid w:val="0"/>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Важност понуде:</w:t>
            </w:r>
            <w:r w:rsidRPr="001E4F09">
              <w:rPr>
                <w:rFonts w:ascii="Times New Roman" w:eastAsia="Times New Roman" w:hAnsi="Times New Roman" w:cs="Times New Roman"/>
                <w:color w:val="000000"/>
                <w:kern w:val="1"/>
                <w:sz w:val="24"/>
                <w:szCs w:val="24"/>
                <w:lang w:val="sr-Cyrl-CS" w:eastAsia="ar-SA"/>
              </w:rPr>
              <w:t xml:space="preserve"> (</w:t>
            </w:r>
            <w:r w:rsidRPr="001E4F09">
              <w:rPr>
                <w:rFonts w:ascii="Times New Roman" w:eastAsia="Times New Roman" w:hAnsi="Times New Roman" w:cs="Times New Roman"/>
                <w:kern w:val="1"/>
                <w:sz w:val="24"/>
                <w:szCs w:val="24"/>
                <w:lang w:val="sr-Cyrl-CS" w:eastAsia="ar-SA"/>
              </w:rPr>
              <w:t xml:space="preserve">не краће од </w:t>
            </w:r>
            <w:r w:rsidRPr="001E4F09">
              <w:rPr>
                <w:rFonts w:ascii="Times New Roman" w:eastAsia="Times New Roman" w:hAnsi="Times New Roman" w:cs="Times New Roman"/>
                <w:kern w:val="1"/>
                <w:sz w:val="24"/>
                <w:szCs w:val="24"/>
                <w:lang w:val="sr-Cyrl-RS" w:eastAsia="ar-SA"/>
              </w:rPr>
              <w:t>6</w:t>
            </w:r>
            <w:r w:rsidRPr="001E4F09">
              <w:rPr>
                <w:rFonts w:ascii="Times New Roman" w:eastAsia="Times New Roman" w:hAnsi="Times New Roman" w:cs="Times New Roman"/>
                <w:kern w:val="1"/>
                <w:sz w:val="24"/>
                <w:szCs w:val="24"/>
                <w:lang w:val="sr-Cyrl-CS" w:eastAsia="ar-SA"/>
              </w:rPr>
              <w:t xml:space="preserve">0 </w:t>
            </w:r>
          </w:p>
          <w:p w:rsidR="004D1DA5" w:rsidRPr="001E4F09" w:rsidRDefault="004D1DA5" w:rsidP="0012308A">
            <w:pPr>
              <w:suppressAutoHyphens/>
              <w:snapToGrid w:val="0"/>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дана од дана отварања понуда.)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DA5" w:rsidRPr="008C5CF8" w:rsidRDefault="004D1DA5" w:rsidP="0012308A">
            <w:pPr>
              <w:keepNext/>
              <w:numPr>
                <w:ilvl w:val="0"/>
                <w:numId w:val="1"/>
              </w:numPr>
              <w:suppressAutoHyphens/>
              <w:snapToGrid w:val="0"/>
              <w:spacing w:after="0" w:line="240" w:lineRule="auto"/>
              <w:outlineLvl w:val="0"/>
              <w:rPr>
                <w:rFonts w:ascii="Times New Roman" w:eastAsia="Times New Roman" w:hAnsi="Times New Roman" w:cs="Times New Roman"/>
                <w:bCs/>
                <w:kern w:val="1"/>
                <w:sz w:val="24"/>
                <w:szCs w:val="24"/>
                <w:lang w:eastAsia="ar-SA"/>
              </w:rPr>
            </w:pPr>
          </w:p>
          <w:p w:rsidR="004D1DA5" w:rsidRPr="008C5CF8" w:rsidRDefault="004D1DA5" w:rsidP="0012308A">
            <w:pPr>
              <w:keepNext/>
              <w:numPr>
                <w:ilvl w:val="0"/>
                <w:numId w:val="1"/>
              </w:numPr>
              <w:suppressAutoHyphens/>
              <w:snapToGrid w:val="0"/>
              <w:spacing w:after="0" w:line="240" w:lineRule="auto"/>
              <w:outlineLvl w:val="0"/>
              <w:rPr>
                <w:rFonts w:ascii="Times New Roman" w:eastAsia="Times New Roman" w:hAnsi="Times New Roman" w:cs="Times New Roman"/>
                <w:bCs/>
                <w:kern w:val="1"/>
                <w:sz w:val="24"/>
                <w:szCs w:val="24"/>
                <w:lang w:eastAsia="ar-SA"/>
              </w:rPr>
            </w:pPr>
            <w:r w:rsidRPr="008C5CF8">
              <w:rPr>
                <w:rFonts w:ascii="Times New Roman" w:eastAsia="Times New Roman" w:hAnsi="Times New Roman" w:cs="Times New Roman"/>
                <w:bCs/>
                <w:kern w:val="1"/>
                <w:sz w:val="24"/>
                <w:szCs w:val="24"/>
                <w:lang w:val="sr-Cyrl-CS" w:eastAsia="ar-SA"/>
              </w:rPr>
              <w:t>_______</w:t>
            </w:r>
            <w:r w:rsidRPr="008C5CF8">
              <w:rPr>
                <w:rFonts w:ascii="Times New Roman" w:eastAsia="Times New Roman" w:hAnsi="Times New Roman" w:cs="Times New Roman"/>
                <w:bCs/>
                <w:kern w:val="1"/>
                <w:sz w:val="24"/>
                <w:szCs w:val="24"/>
                <w:lang w:eastAsia="ar-SA"/>
              </w:rPr>
              <w:t xml:space="preserve"> дана од дана отварања понуда.</w:t>
            </w:r>
          </w:p>
          <w:p w:rsidR="004D1DA5" w:rsidRPr="008C5CF8" w:rsidRDefault="004D1DA5" w:rsidP="0012308A">
            <w:pPr>
              <w:keepNext/>
              <w:numPr>
                <w:ilvl w:val="0"/>
                <w:numId w:val="1"/>
              </w:numPr>
              <w:suppressAutoHyphens/>
              <w:spacing w:after="0" w:line="240" w:lineRule="auto"/>
              <w:outlineLvl w:val="0"/>
              <w:rPr>
                <w:rFonts w:ascii="Times New Roman" w:eastAsia="Times New Roman" w:hAnsi="Times New Roman" w:cs="Times New Roman"/>
                <w:bCs/>
                <w:kern w:val="1"/>
                <w:sz w:val="24"/>
                <w:szCs w:val="24"/>
                <w:lang w:eastAsia="ar-SA"/>
              </w:rPr>
            </w:pPr>
          </w:p>
        </w:tc>
      </w:tr>
      <w:tr w:rsidR="004D1DA5" w:rsidRPr="001E4F09" w:rsidTr="000F2D85">
        <w:trPr>
          <w:trHeight w:val="611"/>
        </w:trPr>
        <w:tc>
          <w:tcPr>
            <w:tcW w:w="3852" w:type="dxa"/>
            <w:tcBorders>
              <w:top w:val="single" w:sz="4" w:space="0" w:color="000000"/>
              <w:left w:val="single" w:sz="4" w:space="0" w:color="000000"/>
              <w:bottom w:val="single" w:sz="4" w:space="0" w:color="000000"/>
            </w:tcBorders>
            <w:shd w:val="clear" w:color="auto" w:fill="auto"/>
            <w:vAlign w:val="center"/>
          </w:tcPr>
          <w:p w:rsidR="004D1DA5" w:rsidRPr="00C57AB6" w:rsidRDefault="004D1DA5" w:rsidP="00C57AB6">
            <w:pPr>
              <w:keepNext/>
              <w:numPr>
                <w:ilvl w:val="0"/>
                <w:numId w:val="1"/>
              </w:numPr>
              <w:suppressAutoHyphens/>
              <w:snapToGrid w:val="0"/>
              <w:spacing w:after="0" w:line="240" w:lineRule="auto"/>
              <w:outlineLvl w:val="0"/>
              <w:rPr>
                <w:rFonts w:ascii="Times New Roman" w:eastAsia="Times New Roman" w:hAnsi="Times New Roman" w:cs="Times New Roman"/>
                <w:bCs/>
                <w:kern w:val="1"/>
                <w:szCs w:val="24"/>
                <w:lang w:eastAsia="ar-SA"/>
              </w:rPr>
            </w:pPr>
            <w:r w:rsidRPr="004D1DA5">
              <w:rPr>
                <w:rFonts w:ascii="Times New Roman" w:eastAsia="Times New Roman" w:hAnsi="Times New Roman" w:cs="Times New Roman"/>
                <w:kern w:val="1"/>
                <w:szCs w:val="24"/>
                <w:lang w:val="sr-Cyrl-CS" w:eastAsia="ar-SA"/>
              </w:rPr>
              <w:t>Гарантни период:</w:t>
            </w:r>
            <w:r w:rsidRPr="004D1DA5">
              <w:rPr>
                <w:rFonts w:ascii="Times New Roman" w:eastAsia="Times New Roman" w:hAnsi="Times New Roman" w:cs="Times New Roman"/>
                <w:kern w:val="1"/>
                <w:szCs w:val="24"/>
                <w:lang w:val="sr-Cyrl-RS" w:eastAsia="ar-SA"/>
              </w:rPr>
              <w:t xml:space="preserve"> </w:t>
            </w:r>
            <w:r w:rsidRPr="00C57AB6">
              <w:rPr>
                <w:rFonts w:ascii="Times New Roman" w:eastAsia="Times New Roman" w:hAnsi="Times New Roman" w:cs="Times New Roman"/>
                <w:kern w:val="1"/>
                <w:szCs w:val="24"/>
                <w:lang w:val="sr-Cyrl-RS" w:eastAsia="ar-SA"/>
              </w:rPr>
              <w:t xml:space="preserve">(минимум </w:t>
            </w:r>
            <w:r w:rsidRPr="00C57AB6">
              <w:rPr>
                <w:rFonts w:ascii="Times New Roman" w:eastAsia="Times New Roman" w:hAnsi="Times New Roman" w:cs="Times New Roman"/>
                <w:bCs/>
                <w:kern w:val="1"/>
                <w:szCs w:val="24"/>
                <w:lang w:val="sr-Cyrl-CS" w:eastAsia="ar-SA"/>
              </w:rPr>
              <w:t>6 месеци испоруке добара)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DA5" w:rsidRPr="008C5CF8" w:rsidRDefault="004D1DA5" w:rsidP="0012308A">
            <w:pPr>
              <w:keepNext/>
              <w:numPr>
                <w:ilvl w:val="0"/>
                <w:numId w:val="1"/>
              </w:numPr>
              <w:suppressAutoHyphens/>
              <w:snapToGrid w:val="0"/>
              <w:spacing w:after="0" w:line="240" w:lineRule="auto"/>
              <w:outlineLvl w:val="0"/>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val="sr-Cyrl-CS" w:eastAsia="ar-SA"/>
              </w:rPr>
              <w:t>_______ месеци од испоруке добара</w:t>
            </w:r>
          </w:p>
        </w:tc>
      </w:tr>
      <w:tr w:rsidR="004D1DA5" w:rsidRPr="001E4F09" w:rsidTr="000F2D85">
        <w:trPr>
          <w:trHeight w:val="611"/>
        </w:trPr>
        <w:tc>
          <w:tcPr>
            <w:tcW w:w="3852" w:type="dxa"/>
            <w:tcBorders>
              <w:top w:val="single" w:sz="4" w:space="0" w:color="000000"/>
              <w:left w:val="single" w:sz="4" w:space="0" w:color="000000"/>
              <w:bottom w:val="single" w:sz="4" w:space="0" w:color="000000"/>
            </w:tcBorders>
            <w:shd w:val="clear" w:color="auto" w:fill="auto"/>
            <w:vAlign w:val="center"/>
          </w:tcPr>
          <w:p w:rsidR="004D1DA5" w:rsidRPr="001E4F09" w:rsidRDefault="004D1DA5" w:rsidP="0012308A">
            <w:pPr>
              <w:suppressAutoHyphens/>
              <w:snapToGrid w:val="0"/>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RS" w:eastAsia="ar-SA"/>
              </w:rPr>
              <w:t>Место и паритет испоруке</w:t>
            </w:r>
            <w:r>
              <w:rPr>
                <w:rFonts w:ascii="Times New Roman" w:eastAsia="Times New Roman" w:hAnsi="Times New Roman" w:cs="Times New Roman"/>
                <w:kern w:val="1"/>
                <w:sz w:val="24"/>
                <w:szCs w:val="24"/>
                <w:lang w:val="sr-Cyrl-RS" w:eastAsia="ar-SA"/>
              </w:rPr>
              <w:t>:</w:t>
            </w:r>
            <w:r w:rsidRPr="001E4F09">
              <w:rPr>
                <w:rFonts w:ascii="Times New Roman" w:eastAsia="Times New Roman" w:hAnsi="Times New Roman" w:cs="Times New Roman"/>
                <w:kern w:val="1"/>
                <w:sz w:val="24"/>
                <w:szCs w:val="24"/>
                <w:lang w:val="sr-Cyrl-CS" w:eastAsia="ar-S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DA5" w:rsidRPr="004D1DA5" w:rsidRDefault="004D1DA5" w:rsidP="0012308A">
            <w:pPr>
              <w:keepNext/>
              <w:numPr>
                <w:ilvl w:val="0"/>
                <w:numId w:val="1"/>
              </w:numPr>
              <w:suppressAutoHyphens/>
              <w:snapToGrid w:val="0"/>
              <w:spacing w:after="0" w:line="240" w:lineRule="auto"/>
              <w:outlineLvl w:val="0"/>
              <w:rPr>
                <w:rFonts w:ascii="Times New Roman" w:eastAsia="Times New Roman" w:hAnsi="Times New Roman" w:cs="Times New Roman"/>
                <w:bCs/>
                <w:kern w:val="1"/>
                <w:sz w:val="24"/>
                <w:szCs w:val="24"/>
                <w:lang w:eastAsia="ar-SA"/>
              </w:rPr>
            </w:pPr>
            <w:r w:rsidRPr="004D1DA5">
              <w:rPr>
                <w:rFonts w:ascii="Times New Roman" w:eastAsia="Times New Roman" w:hAnsi="Times New Roman" w:cs="Times New Roman"/>
                <w:bCs/>
                <w:kern w:val="1"/>
                <w:sz w:val="24"/>
                <w:szCs w:val="24"/>
                <w:lang w:eastAsia="ar-SA"/>
              </w:rPr>
              <w:t>ДДП  Ресавица,це</w:t>
            </w:r>
            <w:r>
              <w:rPr>
                <w:rFonts w:ascii="Times New Roman" w:eastAsia="Times New Roman" w:hAnsi="Times New Roman" w:cs="Times New Roman"/>
                <w:bCs/>
                <w:kern w:val="1"/>
                <w:sz w:val="24"/>
                <w:szCs w:val="24"/>
                <w:lang w:eastAsia="ar-SA"/>
              </w:rPr>
              <w:t>нтрални магацин ЈП ПЕУ РЕСАВИЦА</w:t>
            </w:r>
            <w:r>
              <w:rPr>
                <w:rFonts w:ascii="Times New Roman" w:eastAsia="Times New Roman" w:hAnsi="Times New Roman" w:cs="Times New Roman"/>
                <w:bCs/>
                <w:kern w:val="1"/>
                <w:sz w:val="24"/>
                <w:szCs w:val="24"/>
                <w:lang w:val="sr-Cyrl-CS" w:eastAsia="ar-SA"/>
              </w:rPr>
              <w:t xml:space="preserve"> </w:t>
            </w:r>
          </w:p>
          <w:p w:rsidR="004D1DA5" w:rsidRPr="008C5CF8" w:rsidRDefault="004D1DA5" w:rsidP="0012308A">
            <w:pPr>
              <w:keepNext/>
              <w:numPr>
                <w:ilvl w:val="0"/>
                <w:numId w:val="1"/>
              </w:numPr>
              <w:suppressAutoHyphens/>
              <w:snapToGrid w:val="0"/>
              <w:spacing w:after="0" w:line="240" w:lineRule="auto"/>
              <w:jc w:val="center"/>
              <w:outlineLvl w:val="0"/>
              <w:rPr>
                <w:rFonts w:ascii="Times New Roman" w:eastAsia="Times New Roman" w:hAnsi="Times New Roman" w:cs="Times New Roman"/>
                <w:bCs/>
                <w:kern w:val="1"/>
                <w:sz w:val="24"/>
                <w:szCs w:val="24"/>
                <w:lang w:eastAsia="ar-SA"/>
              </w:rPr>
            </w:pPr>
            <w:r w:rsidRPr="004D1DA5">
              <w:rPr>
                <w:rFonts w:ascii="Times New Roman" w:eastAsia="Times New Roman" w:hAnsi="Times New Roman" w:cs="Times New Roman"/>
                <w:bCs/>
                <w:kern w:val="1"/>
                <w:sz w:val="24"/>
                <w:szCs w:val="24"/>
                <w:lang w:eastAsia="ar-SA"/>
              </w:rPr>
              <w:t>(Incoterms 2010).</w:t>
            </w:r>
          </w:p>
        </w:tc>
      </w:tr>
      <w:tr w:rsidR="004D1DA5" w:rsidRPr="001E4F09" w:rsidTr="000F2D85">
        <w:trPr>
          <w:trHeight w:val="611"/>
        </w:trPr>
        <w:tc>
          <w:tcPr>
            <w:tcW w:w="3852" w:type="dxa"/>
            <w:tcBorders>
              <w:top w:val="single" w:sz="4" w:space="0" w:color="000000"/>
              <w:left w:val="single" w:sz="4" w:space="0" w:color="000000"/>
              <w:bottom w:val="single" w:sz="4" w:space="0" w:color="000000"/>
            </w:tcBorders>
            <w:shd w:val="clear" w:color="auto" w:fill="auto"/>
            <w:vAlign w:val="center"/>
          </w:tcPr>
          <w:p w:rsidR="004D1DA5" w:rsidRPr="001E4F09" w:rsidRDefault="004D1DA5" w:rsidP="0012308A">
            <w:pPr>
              <w:suppressAutoHyphens/>
              <w:snapToGrid w:val="0"/>
              <w:spacing w:after="0" w:line="240" w:lineRule="auto"/>
              <w:rPr>
                <w:rFonts w:ascii="Times New Roman" w:eastAsia="Times New Roman" w:hAnsi="Times New Roman" w:cs="Times New Roman"/>
                <w:kern w:val="1"/>
                <w:sz w:val="24"/>
                <w:szCs w:val="24"/>
                <w:lang w:val="sr-Cyrl-RS" w:eastAsia="ar-SA"/>
              </w:rPr>
            </w:pPr>
            <w:r>
              <w:rPr>
                <w:rFonts w:ascii="Times New Roman" w:eastAsia="Times New Roman" w:hAnsi="Times New Roman" w:cs="Times New Roman"/>
                <w:kern w:val="1"/>
                <w:sz w:val="24"/>
                <w:szCs w:val="24"/>
                <w:lang w:val="sr-Cyrl-RS" w:eastAsia="ar-SA"/>
              </w:rPr>
              <w:t>Произвођач и земља порекла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DA5" w:rsidRPr="008C5CF8" w:rsidRDefault="004D1DA5" w:rsidP="0012308A">
            <w:pPr>
              <w:keepNext/>
              <w:numPr>
                <w:ilvl w:val="0"/>
                <w:numId w:val="1"/>
              </w:numPr>
              <w:suppressAutoHyphens/>
              <w:snapToGrid w:val="0"/>
              <w:spacing w:after="0" w:line="240" w:lineRule="auto"/>
              <w:outlineLvl w:val="0"/>
              <w:rPr>
                <w:rFonts w:ascii="Times New Roman" w:eastAsia="Times New Roman" w:hAnsi="Times New Roman" w:cs="Times New Roman"/>
                <w:bCs/>
                <w:kern w:val="1"/>
                <w:sz w:val="24"/>
                <w:szCs w:val="24"/>
                <w:lang w:eastAsia="ar-SA"/>
              </w:rPr>
            </w:pPr>
          </w:p>
        </w:tc>
      </w:tr>
    </w:tbl>
    <w:p w:rsidR="001E4F09" w:rsidRPr="001E4F09" w:rsidRDefault="001E4F09" w:rsidP="001E4F09">
      <w:pPr>
        <w:tabs>
          <w:tab w:val="left" w:pos="8055"/>
        </w:tabs>
        <w:suppressAutoHyphens/>
        <w:spacing w:after="0" w:line="240" w:lineRule="auto"/>
        <w:rPr>
          <w:rFonts w:ascii="Times New Roman" w:eastAsia="Times New Roman" w:hAnsi="Times New Roman" w:cs="Times New Roman"/>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bCs/>
          <w:kern w:val="1"/>
          <w:sz w:val="24"/>
          <w:szCs w:val="24"/>
          <w:lang w:val="sr-Cyrl-CS" w:eastAsia="ar-SA"/>
        </w:rPr>
      </w:pPr>
    </w:p>
    <w:p w:rsidR="00BA36E9" w:rsidRDefault="001E4F09" w:rsidP="001E4F09">
      <w:pPr>
        <w:suppressAutoHyphens/>
        <w:spacing w:after="0" w:line="240" w:lineRule="auto"/>
        <w:rPr>
          <w:rFonts w:ascii="Times New Roman" w:eastAsia="Times New Roman" w:hAnsi="Times New Roman" w:cs="Times New Roman"/>
          <w:bCs/>
          <w:kern w:val="1"/>
          <w:sz w:val="24"/>
          <w:szCs w:val="24"/>
          <w:lang w:eastAsia="ar-SA"/>
        </w:rPr>
      </w:pPr>
      <w:r w:rsidRPr="001E4F09">
        <w:rPr>
          <w:rFonts w:ascii="Times New Roman" w:eastAsia="Times New Roman" w:hAnsi="Times New Roman" w:cs="Times New Roman"/>
          <w:bCs/>
          <w:kern w:val="1"/>
          <w:sz w:val="24"/>
          <w:szCs w:val="24"/>
          <w:lang w:val="sr-Cyrl-CS" w:eastAsia="ar-SA"/>
        </w:rPr>
        <w:t xml:space="preserve">Лице за контакт по овој понуди је: </w:t>
      </w:r>
    </w:p>
    <w:p w:rsidR="00BA36E9" w:rsidRDefault="00BA36E9" w:rsidP="001E4F09">
      <w:pPr>
        <w:suppressAutoHyphens/>
        <w:spacing w:after="0" w:line="240" w:lineRule="auto"/>
        <w:rPr>
          <w:rFonts w:ascii="Times New Roman" w:eastAsia="Times New Roman" w:hAnsi="Times New Roman" w:cs="Times New Roman"/>
          <w:bCs/>
          <w:kern w:val="1"/>
          <w:sz w:val="24"/>
          <w:szCs w:val="24"/>
          <w:lang w:eastAsia="ar-SA"/>
        </w:rPr>
      </w:pPr>
    </w:p>
    <w:p w:rsidR="001E4F09" w:rsidRPr="001E4F09" w:rsidRDefault="001E4F09" w:rsidP="001E4F09">
      <w:pPr>
        <w:suppressAutoHyphens/>
        <w:spacing w:after="0" w:line="240" w:lineRule="auto"/>
        <w:rPr>
          <w:rFonts w:ascii="Times New Roman" w:eastAsia="Times New Roman" w:hAnsi="Times New Roman" w:cs="Times New Roman"/>
          <w:bCs/>
          <w:kern w:val="1"/>
          <w:sz w:val="24"/>
          <w:szCs w:val="24"/>
          <w:lang w:val="sr-Cyrl-CS" w:eastAsia="ar-SA"/>
        </w:rPr>
      </w:pPr>
      <w:r w:rsidRPr="001E4F09">
        <w:rPr>
          <w:rFonts w:ascii="Times New Roman" w:eastAsia="Times New Roman" w:hAnsi="Times New Roman" w:cs="Times New Roman"/>
          <w:bCs/>
          <w:kern w:val="1"/>
          <w:sz w:val="24"/>
          <w:szCs w:val="24"/>
          <w:lang w:val="sr-Cyrl-CS" w:eastAsia="ar-SA"/>
        </w:rPr>
        <w:t>_____________________________________________</w:t>
      </w:r>
    </w:p>
    <w:p w:rsidR="001E4F09" w:rsidRPr="001E4F09" w:rsidRDefault="001E4F09" w:rsidP="001E4F09">
      <w:pPr>
        <w:pBdr>
          <w:bottom w:val="single" w:sz="8" w:space="2" w:color="000000"/>
        </w:pBd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pBdr>
          <w:bottom w:val="single" w:sz="8" w:space="2" w:color="000000"/>
        </w:pBdr>
        <w:suppressAutoHyphens/>
        <w:spacing w:after="0" w:line="240" w:lineRule="auto"/>
        <w:rPr>
          <w:rFonts w:ascii="Times New Roman" w:eastAsia="Times New Roman" w:hAnsi="Times New Roman" w:cs="Times New Roman"/>
          <w:kern w:val="1"/>
          <w:sz w:val="24"/>
          <w:szCs w:val="24"/>
          <w:lang w:val="sr-Cyrl-CS" w:eastAsia="ar-SA"/>
        </w:rPr>
      </w:pPr>
    </w:p>
    <w:p w:rsidR="001E4F09" w:rsidRDefault="001E4F09" w:rsidP="001E4F09">
      <w:pPr>
        <w:pBdr>
          <w:bottom w:val="single" w:sz="8" w:space="2" w:color="000000"/>
        </w:pBdr>
        <w:suppressAutoHyphens/>
        <w:spacing w:after="0" w:line="240" w:lineRule="auto"/>
        <w:rPr>
          <w:rFonts w:ascii="Times New Roman" w:eastAsia="Times New Roman" w:hAnsi="Times New Roman" w:cs="Times New Roman"/>
          <w:bCs/>
          <w:kern w:val="1"/>
          <w:sz w:val="24"/>
          <w:szCs w:val="24"/>
          <w:lang w:val="sr-Cyrl-CS" w:eastAsia="ar-SA"/>
        </w:rPr>
      </w:pPr>
      <w:r w:rsidRPr="001E4F09">
        <w:rPr>
          <w:rFonts w:ascii="Times New Roman" w:eastAsia="Times New Roman" w:hAnsi="Times New Roman" w:cs="Times New Roman"/>
          <w:bCs/>
          <w:kern w:val="1"/>
          <w:sz w:val="24"/>
          <w:szCs w:val="24"/>
          <w:lang w:eastAsia="ar-SA"/>
        </w:rPr>
        <w:t xml:space="preserve">                                                                   </w:t>
      </w:r>
      <w:r w:rsidRPr="001E4F09">
        <w:rPr>
          <w:rFonts w:ascii="Times New Roman" w:eastAsia="Times New Roman" w:hAnsi="Times New Roman" w:cs="Times New Roman"/>
          <w:bCs/>
          <w:kern w:val="1"/>
          <w:sz w:val="24"/>
          <w:szCs w:val="24"/>
          <w:lang w:val="sr-Cyrl-CS" w:eastAsia="ar-SA"/>
        </w:rPr>
        <w:t>М.П.</w:t>
      </w:r>
      <w:r w:rsidRPr="001E4F09">
        <w:rPr>
          <w:rFonts w:ascii="Times New Roman" w:eastAsia="Times New Roman" w:hAnsi="Times New Roman" w:cs="Times New Roman"/>
          <w:bCs/>
          <w:kern w:val="1"/>
          <w:sz w:val="24"/>
          <w:szCs w:val="24"/>
          <w:lang w:eastAsia="ar-SA"/>
        </w:rPr>
        <w:t xml:space="preserve">               </w:t>
      </w:r>
      <w:r w:rsidRPr="001E4F09">
        <w:rPr>
          <w:rFonts w:ascii="Times New Roman" w:eastAsia="Times New Roman" w:hAnsi="Times New Roman" w:cs="Times New Roman"/>
          <w:bCs/>
          <w:kern w:val="1"/>
          <w:sz w:val="24"/>
          <w:szCs w:val="24"/>
          <w:lang w:val="sr-Cyrl-CS" w:eastAsia="ar-SA"/>
        </w:rPr>
        <w:t>Потпис одговорног лица понуде</w:t>
      </w:r>
    </w:p>
    <w:p w:rsidR="008C5CF8" w:rsidRDefault="008C5CF8" w:rsidP="001E4F09">
      <w:pPr>
        <w:pBdr>
          <w:bottom w:val="single" w:sz="8" w:space="2" w:color="000000"/>
        </w:pBdr>
        <w:suppressAutoHyphens/>
        <w:spacing w:after="0" w:line="240" w:lineRule="auto"/>
        <w:rPr>
          <w:rFonts w:ascii="Times New Roman" w:eastAsia="Times New Roman" w:hAnsi="Times New Roman" w:cs="Times New Roman"/>
          <w:bCs/>
          <w:kern w:val="1"/>
          <w:sz w:val="24"/>
          <w:szCs w:val="24"/>
          <w:lang w:val="sr-Cyrl-CS" w:eastAsia="ar-SA"/>
        </w:rPr>
      </w:pPr>
    </w:p>
    <w:p w:rsidR="008C5CF8" w:rsidRDefault="008C5CF8" w:rsidP="001E4F09">
      <w:pPr>
        <w:pBdr>
          <w:bottom w:val="single" w:sz="8" w:space="2" w:color="000000"/>
        </w:pBdr>
        <w:suppressAutoHyphens/>
        <w:spacing w:after="0" w:line="240" w:lineRule="auto"/>
        <w:rPr>
          <w:rFonts w:ascii="Times New Roman" w:eastAsia="Times New Roman" w:hAnsi="Times New Roman" w:cs="Times New Roman"/>
          <w:bCs/>
          <w:kern w:val="1"/>
          <w:sz w:val="24"/>
          <w:szCs w:val="24"/>
          <w:lang w:val="sr-Cyrl-CS" w:eastAsia="ar-SA"/>
        </w:rPr>
      </w:pPr>
    </w:p>
    <w:p w:rsidR="008C5CF8" w:rsidRDefault="008C5CF8" w:rsidP="001E4F09">
      <w:pPr>
        <w:pBdr>
          <w:bottom w:val="single" w:sz="8" w:space="2" w:color="000000"/>
        </w:pBdr>
        <w:suppressAutoHyphens/>
        <w:spacing w:after="0" w:line="240" w:lineRule="auto"/>
        <w:rPr>
          <w:rFonts w:ascii="Times New Roman" w:eastAsia="Times New Roman" w:hAnsi="Times New Roman" w:cs="Times New Roman"/>
          <w:bCs/>
          <w:kern w:val="1"/>
          <w:sz w:val="24"/>
          <w:szCs w:val="24"/>
          <w:lang w:val="sr-Cyrl-CS" w:eastAsia="ar-SA"/>
        </w:rPr>
      </w:pPr>
    </w:p>
    <w:p w:rsidR="008C5CF8" w:rsidRDefault="008C5CF8" w:rsidP="001E4F09">
      <w:pPr>
        <w:pBdr>
          <w:bottom w:val="single" w:sz="8" w:space="2" w:color="000000"/>
        </w:pBdr>
        <w:suppressAutoHyphens/>
        <w:spacing w:after="0" w:line="240" w:lineRule="auto"/>
        <w:rPr>
          <w:rFonts w:ascii="Times New Roman" w:eastAsia="Times New Roman" w:hAnsi="Times New Roman" w:cs="Times New Roman"/>
          <w:bCs/>
          <w:kern w:val="1"/>
          <w:sz w:val="24"/>
          <w:szCs w:val="24"/>
          <w:lang w:val="sr-Cyrl-CS" w:eastAsia="ar-SA"/>
        </w:rPr>
      </w:pPr>
    </w:p>
    <w:p w:rsidR="004D1DA5" w:rsidRDefault="004D1DA5" w:rsidP="001E4F09">
      <w:pPr>
        <w:pBdr>
          <w:bottom w:val="single" w:sz="8" w:space="2" w:color="000000"/>
        </w:pBdr>
        <w:suppressAutoHyphens/>
        <w:spacing w:after="0" w:line="240" w:lineRule="auto"/>
        <w:rPr>
          <w:rFonts w:ascii="Times New Roman" w:eastAsia="Times New Roman" w:hAnsi="Times New Roman" w:cs="Times New Roman"/>
          <w:bCs/>
          <w:kern w:val="1"/>
          <w:sz w:val="24"/>
          <w:szCs w:val="24"/>
          <w:lang w:val="sr-Cyrl-CS" w:eastAsia="ar-SA"/>
        </w:rPr>
      </w:pPr>
    </w:p>
    <w:p w:rsidR="004D1DA5" w:rsidRDefault="004D1DA5" w:rsidP="001E4F09">
      <w:pPr>
        <w:pBdr>
          <w:bottom w:val="single" w:sz="8" w:space="2" w:color="000000"/>
        </w:pBdr>
        <w:suppressAutoHyphens/>
        <w:spacing w:after="0" w:line="240" w:lineRule="auto"/>
        <w:rPr>
          <w:rFonts w:ascii="Times New Roman" w:eastAsia="Times New Roman" w:hAnsi="Times New Roman" w:cs="Times New Roman"/>
          <w:bCs/>
          <w:kern w:val="1"/>
          <w:sz w:val="24"/>
          <w:szCs w:val="24"/>
          <w:lang w:val="sr-Cyrl-CS" w:eastAsia="ar-SA"/>
        </w:rPr>
      </w:pPr>
    </w:p>
    <w:p w:rsidR="004D1DA5" w:rsidRDefault="004D1DA5" w:rsidP="001E4F09">
      <w:pPr>
        <w:pBdr>
          <w:bottom w:val="single" w:sz="8" w:space="2" w:color="000000"/>
        </w:pBdr>
        <w:suppressAutoHyphens/>
        <w:spacing w:after="0" w:line="240" w:lineRule="auto"/>
        <w:rPr>
          <w:rFonts w:ascii="Times New Roman" w:eastAsia="Times New Roman" w:hAnsi="Times New Roman" w:cs="Times New Roman"/>
          <w:bCs/>
          <w:kern w:val="1"/>
          <w:sz w:val="24"/>
          <w:szCs w:val="24"/>
          <w:lang w:val="sr-Cyrl-CS" w:eastAsia="ar-SA"/>
        </w:rPr>
      </w:pPr>
    </w:p>
    <w:p w:rsidR="004D1DA5" w:rsidRDefault="004D1DA5" w:rsidP="001E4F09">
      <w:pPr>
        <w:pBdr>
          <w:bottom w:val="single" w:sz="8" w:space="2" w:color="000000"/>
        </w:pBdr>
        <w:suppressAutoHyphens/>
        <w:spacing w:after="0" w:line="240" w:lineRule="auto"/>
        <w:rPr>
          <w:rFonts w:ascii="Times New Roman" w:eastAsia="Times New Roman" w:hAnsi="Times New Roman" w:cs="Times New Roman"/>
          <w:bCs/>
          <w:kern w:val="1"/>
          <w:sz w:val="24"/>
          <w:szCs w:val="24"/>
          <w:lang w:val="sr-Cyrl-CS" w:eastAsia="ar-SA"/>
        </w:rPr>
      </w:pPr>
    </w:p>
    <w:p w:rsidR="004D1DA5" w:rsidRDefault="004D1DA5" w:rsidP="001E4F09">
      <w:pPr>
        <w:pBdr>
          <w:bottom w:val="single" w:sz="8" w:space="2" w:color="000000"/>
        </w:pBdr>
        <w:suppressAutoHyphens/>
        <w:spacing w:after="0" w:line="240" w:lineRule="auto"/>
        <w:rPr>
          <w:rFonts w:ascii="Times New Roman" w:eastAsia="Times New Roman" w:hAnsi="Times New Roman" w:cs="Times New Roman"/>
          <w:bCs/>
          <w:kern w:val="1"/>
          <w:sz w:val="24"/>
          <w:szCs w:val="24"/>
          <w:lang w:val="sr-Cyrl-CS" w:eastAsia="ar-SA"/>
        </w:rPr>
      </w:pPr>
    </w:p>
    <w:p w:rsidR="004D1DA5" w:rsidRPr="00BA36E9" w:rsidRDefault="004D1DA5" w:rsidP="001E4F09">
      <w:pPr>
        <w:pBdr>
          <w:bottom w:val="single" w:sz="8" w:space="2" w:color="000000"/>
        </w:pBdr>
        <w:suppressAutoHyphens/>
        <w:spacing w:after="0" w:line="240" w:lineRule="auto"/>
        <w:rPr>
          <w:rFonts w:ascii="Times New Roman" w:eastAsia="Times New Roman" w:hAnsi="Times New Roman" w:cs="Times New Roman"/>
          <w:bCs/>
          <w:kern w:val="1"/>
          <w:sz w:val="24"/>
          <w:szCs w:val="24"/>
          <w:lang w:eastAsia="ar-SA"/>
        </w:rPr>
      </w:pPr>
    </w:p>
    <w:p w:rsidR="004D1DA5" w:rsidRDefault="004D1DA5" w:rsidP="001E4F09">
      <w:pPr>
        <w:pBdr>
          <w:bottom w:val="single" w:sz="8" w:space="2" w:color="000000"/>
        </w:pBdr>
        <w:suppressAutoHyphens/>
        <w:spacing w:after="0" w:line="240" w:lineRule="auto"/>
        <w:rPr>
          <w:rFonts w:ascii="Times New Roman" w:eastAsia="Times New Roman" w:hAnsi="Times New Roman" w:cs="Times New Roman"/>
          <w:bCs/>
          <w:kern w:val="1"/>
          <w:sz w:val="24"/>
          <w:szCs w:val="24"/>
          <w:lang w:val="sr-Cyrl-CS" w:eastAsia="ar-SA"/>
        </w:rPr>
      </w:pPr>
    </w:p>
    <w:p w:rsidR="004D1DA5" w:rsidRDefault="004D1DA5" w:rsidP="001E4F09">
      <w:pPr>
        <w:pBdr>
          <w:bottom w:val="single" w:sz="8" w:space="2" w:color="000000"/>
        </w:pBdr>
        <w:suppressAutoHyphens/>
        <w:spacing w:after="0" w:line="240" w:lineRule="auto"/>
        <w:rPr>
          <w:rFonts w:ascii="Times New Roman" w:eastAsia="Times New Roman" w:hAnsi="Times New Roman" w:cs="Times New Roman"/>
          <w:bCs/>
          <w:kern w:val="1"/>
          <w:sz w:val="24"/>
          <w:szCs w:val="24"/>
          <w:lang w:val="sr-Cyrl-CS" w:eastAsia="ar-SA"/>
        </w:rPr>
      </w:pPr>
    </w:p>
    <w:p w:rsidR="008C5CF8" w:rsidRPr="009E7A20" w:rsidRDefault="008C5CF8" w:rsidP="001E4F09">
      <w:pPr>
        <w:pBdr>
          <w:bottom w:val="single" w:sz="8" w:space="2" w:color="000000"/>
        </w:pBdr>
        <w:suppressAutoHyphens/>
        <w:spacing w:after="0" w:line="240" w:lineRule="auto"/>
        <w:rPr>
          <w:rFonts w:ascii="Times New Roman" w:eastAsia="Times New Roman" w:hAnsi="Times New Roman" w:cs="Times New Roman"/>
          <w:bCs/>
          <w:kern w:val="1"/>
          <w:sz w:val="24"/>
          <w:szCs w:val="24"/>
          <w:lang w:eastAsia="ar-SA"/>
        </w:rPr>
      </w:pPr>
    </w:p>
    <w:p w:rsidR="001E4F09" w:rsidRPr="001E4F09" w:rsidRDefault="001E4F09" w:rsidP="001E4F09">
      <w:pPr>
        <w:tabs>
          <w:tab w:val="left" w:pos="3255"/>
        </w:tabs>
        <w:suppressAutoHyphens/>
        <w:spacing w:after="0" w:line="240" w:lineRule="auto"/>
        <w:jc w:val="center"/>
        <w:rPr>
          <w:rFonts w:ascii="Times New Roman" w:eastAsia="Times New Roman" w:hAnsi="Times New Roman" w:cs="Times New Roman"/>
          <w:b/>
          <w:w w:val="200"/>
          <w:kern w:val="1"/>
          <w:sz w:val="24"/>
          <w:szCs w:val="24"/>
          <w:lang w:eastAsia="ar-SA"/>
        </w:rPr>
      </w:pPr>
    </w:p>
    <w:p w:rsidR="000802CA" w:rsidRPr="008C5CF8" w:rsidRDefault="000802CA" w:rsidP="001E4F09">
      <w:pPr>
        <w:tabs>
          <w:tab w:val="left" w:pos="3255"/>
        </w:tabs>
        <w:suppressAutoHyphens/>
        <w:spacing w:after="0" w:line="240" w:lineRule="auto"/>
        <w:jc w:val="center"/>
        <w:rPr>
          <w:rFonts w:ascii="Times New Roman" w:eastAsia="Times New Roman" w:hAnsi="Times New Roman" w:cs="Times New Roman"/>
          <w:b/>
          <w:w w:val="200"/>
          <w:kern w:val="1"/>
          <w:sz w:val="24"/>
          <w:szCs w:val="24"/>
          <w:lang w:val="sr-Cyrl-CS" w:eastAsia="ar-SA"/>
        </w:rPr>
      </w:pPr>
    </w:p>
    <w:p w:rsidR="00BA36E9" w:rsidRDefault="00BA36E9" w:rsidP="00D3499D">
      <w:pPr>
        <w:tabs>
          <w:tab w:val="left" w:pos="3255"/>
        </w:tabs>
        <w:suppressAutoHyphens/>
        <w:spacing w:after="0" w:line="240" w:lineRule="auto"/>
        <w:jc w:val="center"/>
        <w:rPr>
          <w:rFonts w:ascii="Times New Roman" w:eastAsia="Times New Roman" w:hAnsi="Times New Roman" w:cs="Times New Roman"/>
          <w:b/>
          <w:w w:val="200"/>
          <w:kern w:val="1"/>
          <w:sz w:val="24"/>
          <w:szCs w:val="24"/>
          <w:lang w:eastAsia="ar-SA"/>
        </w:rPr>
      </w:pPr>
    </w:p>
    <w:p w:rsidR="001E4F09" w:rsidRDefault="001E4F09" w:rsidP="00D3499D">
      <w:pPr>
        <w:tabs>
          <w:tab w:val="left" w:pos="3255"/>
        </w:tabs>
        <w:suppressAutoHyphens/>
        <w:spacing w:after="0" w:line="240" w:lineRule="auto"/>
        <w:jc w:val="center"/>
        <w:rPr>
          <w:rFonts w:ascii="Times New Roman" w:eastAsia="Times New Roman" w:hAnsi="Times New Roman" w:cs="Times New Roman"/>
          <w:b/>
          <w:w w:val="200"/>
          <w:kern w:val="1"/>
          <w:sz w:val="24"/>
          <w:szCs w:val="24"/>
          <w:lang w:val="sr-Cyrl-RS" w:eastAsia="ar-SA"/>
        </w:rPr>
      </w:pPr>
      <w:r w:rsidRPr="001E4F09">
        <w:rPr>
          <w:rFonts w:ascii="Times New Roman" w:eastAsia="Times New Roman" w:hAnsi="Times New Roman" w:cs="Times New Roman"/>
          <w:b/>
          <w:w w:val="200"/>
          <w:kern w:val="1"/>
          <w:sz w:val="24"/>
          <w:szCs w:val="24"/>
          <w:lang w:val="sr-Cyrl-CS" w:eastAsia="ar-SA"/>
        </w:rPr>
        <w:lastRenderedPageBreak/>
        <w:t>(б)  ПОДАЦИ О ПОДИЗВОЂАЧУ</w:t>
      </w:r>
      <w:r w:rsidRPr="001E4F09">
        <w:rPr>
          <w:rFonts w:ascii="Times New Roman" w:eastAsia="Times New Roman" w:hAnsi="Times New Roman" w:cs="Times New Roman"/>
          <w:b/>
          <w:w w:val="200"/>
          <w:kern w:val="1"/>
          <w:sz w:val="24"/>
          <w:szCs w:val="24"/>
          <w:lang w:val="sr-Cyrl-RS" w:eastAsia="ar-SA"/>
        </w:rPr>
        <w:t xml:space="preserve"> ЗА </w:t>
      </w:r>
    </w:p>
    <w:p w:rsidR="00D3499D" w:rsidRPr="001E4F09" w:rsidRDefault="00D3499D" w:rsidP="00D3499D">
      <w:pPr>
        <w:tabs>
          <w:tab w:val="left" w:pos="3255"/>
        </w:tabs>
        <w:suppressAutoHyphens/>
        <w:spacing w:after="0" w:line="240" w:lineRule="auto"/>
        <w:jc w:val="center"/>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Назив подизвођача или име и презиме:</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______________________________________________________________________</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Седиште и адреса подизвођача:</w:t>
      </w: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______________________________________________________________________</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Матични број подизвођача или ЈМБГ: ______________________________________________</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Порески идентификациони број подизвођача (ПИБ): _________________________</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Име особе за контакт: ___________________________________________________</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Електронска адреса подизвођача (е-</w:t>
      </w:r>
      <w:r w:rsidRPr="001E4F09">
        <w:rPr>
          <w:rFonts w:ascii="Times New Roman" w:eastAsia="Times New Roman" w:hAnsi="Times New Roman" w:cs="Times New Roman"/>
          <w:kern w:val="1"/>
          <w:sz w:val="24"/>
          <w:szCs w:val="24"/>
          <w:lang w:eastAsia="ar-SA"/>
        </w:rPr>
        <w:t>mail</w:t>
      </w:r>
      <w:r w:rsidRPr="001E4F09">
        <w:rPr>
          <w:rFonts w:ascii="Times New Roman" w:eastAsia="Times New Roman" w:hAnsi="Times New Roman" w:cs="Times New Roman"/>
          <w:kern w:val="1"/>
          <w:sz w:val="24"/>
          <w:szCs w:val="24"/>
          <w:lang w:val="sr-Cyrl-CS" w:eastAsia="ar-SA"/>
        </w:rPr>
        <w:t>) : __________________________________</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Телефон/Факс: _________________________________________________________</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Проценат од укупне вредности набавке који се поверава подизвођачу__________ %</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Понуђач ће преко подизвођача извршити_____________________________________</w:t>
      </w:r>
      <w:r w:rsidRPr="001E4F09">
        <w:rPr>
          <w:rFonts w:ascii="Times New Roman" w:eastAsia="Times New Roman" w:hAnsi="Times New Roman" w:cs="Times New Roman"/>
          <w:kern w:val="1"/>
          <w:sz w:val="24"/>
          <w:szCs w:val="24"/>
          <w:lang w:val="sr-Cyrl-CS" w:eastAsia="ar-SA"/>
        </w:rPr>
        <w:br/>
        <w:t>________________________________________________________________________</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(навести део предмета набавке који ће се извршити преко подизвођача)</w:t>
      </w: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eastAsia="ar-SA"/>
        </w:rPr>
        <w:t xml:space="preserve">                                                        </w:t>
      </w:r>
      <w:r w:rsidRPr="001E4F09">
        <w:rPr>
          <w:rFonts w:ascii="Times New Roman" w:eastAsia="Times New Roman" w:hAnsi="Times New Roman" w:cs="Times New Roman"/>
          <w:kern w:val="1"/>
          <w:sz w:val="24"/>
          <w:szCs w:val="24"/>
          <w:lang w:val="sr-Cyrl-CS" w:eastAsia="ar-SA"/>
        </w:rPr>
        <w:t>Име и презиме одговорног  (овлашћеног) лица</w:t>
      </w: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 xml:space="preserve">                                         _______________________________________________</w:t>
      </w:r>
    </w:p>
    <w:p w:rsidR="001E4F09" w:rsidRPr="001E4F09" w:rsidRDefault="001E4F09" w:rsidP="001E4F09">
      <w:pPr>
        <w:tabs>
          <w:tab w:val="left" w:pos="6915"/>
        </w:tabs>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tabs>
          <w:tab w:val="left" w:pos="6915"/>
        </w:tabs>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tabs>
          <w:tab w:val="left" w:pos="6915"/>
        </w:tabs>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Датум:_________________                                                     Потпис овлашћеног лица</w:t>
      </w: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М.П.</w:t>
      </w:r>
    </w:p>
    <w:p w:rsidR="001E4F09" w:rsidRPr="001E4F09" w:rsidRDefault="001E4F09" w:rsidP="001E4F09">
      <w:pPr>
        <w:tabs>
          <w:tab w:val="left" w:pos="5865"/>
        </w:tabs>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Место: _________________</w:t>
      </w:r>
      <w:r w:rsidRPr="001E4F09">
        <w:rPr>
          <w:rFonts w:ascii="Times New Roman" w:eastAsia="Times New Roman" w:hAnsi="Times New Roman" w:cs="Times New Roman"/>
          <w:kern w:val="1"/>
          <w:sz w:val="24"/>
          <w:szCs w:val="24"/>
          <w:lang w:val="sr-Cyrl-CS" w:eastAsia="ar-SA"/>
        </w:rPr>
        <w:tab/>
        <w:t>_______________________</w:t>
      </w: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НАПОМЕНА:</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Образац (б) ,,ПОДАЦИ О ПОДИЗВОЂАЧУ“ попуњавају само они понуђачи који понуду подносе са подизвођачем.</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Latn-RS" w:eastAsia="ar-SA"/>
        </w:rPr>
      </w:pPr>
      <w:r w:rsidRPr="001E4F09">
        <w:rPr>
          <w:rFonts w:ascii="Times New Roman" w:eastAsia="Times New Roman" w:hAnsi="Times New Roman" w:cs="Times New Roman"/>
          <w:kern w:val="1"/>
          <w:sz w:val="24"/>
          <w:szCs w:val="24"/>
          <w:lang w:val="sr-Cyrl-CS" w:eastAsia="ar-SA"/>
        </w:rPr>
        <w:t>Уколико понуђач наступа са већим бројем подизвођача овај образац фотокопирати, попунити за сваког подизвођача и доставити уз понуду.</w:t>
      </w:r>
    </w:p>
    <w:p w:rsidR="001E4F09" w:rsidRPr="001E4F09" w:rsidRDefault="001E4F09" w:rsidP="001E4F09">
      <w:pPr>
        <w:suppressAutoHyphens/>
        <w:spacing w:after="0" w:line="240" w:lineRule="auto"/>
        <w:rPr>
          <w:rFonts w:ascii="Times New Roman" w:eastAsia="Times New Roman" w:hAnsi="Times New Roman" w:cs="Times New Roman"/>
          <w:b/>
          <w:w w:val="200"/>
          <w:kern w:val="1"/>
          <w:sz w:val="24"/>
          <w:szCs w:val="24"/>
          <w:lang w:val="sr-Cyrl-CS" w:eastAsia="ar-SA"/>
        </w:rPr>
      </w:pPr>
    </w:p>
    <w:p w:rsidR="001E4F09" w:rsidRPr="001E4F09" w:rsidRDefault="001E4F09" w:rsidP="001E4F09">
      <w:pPr>
        <w:tabs>
          <w:tab w:val="left" w:pos="3255"/>
        </w:tabs>
        <w:suppressAutoHyphens/>
        <w:spacing w:after="0" w:line="240" w:lineRule="auto"/>
        <w:jc w:val="center"/>
        <w:rPr>
          <w:rFonts w:ascii="Times New Roman" w:eastAsia="Times New Roman" w:hAnsi="Times New Roman" w:cs="Times New Roman"/>
          <w:b/>
          <w:w w:val="200"/>
          <w:kern w:val="1"/>
          <w:sz w:val="24"/>
          <w:szCs w:val="24"/>
          <w:lang w:eastAsia="ar-SA"/>
        </w:rPr>
      </w:pPr>
    </w:p>
    <w:p w:rsidR="001E4F09" w:rsidRPr="001E4F09" w:rsidRDefault="001E4F09" w:rsidP="001E4F09">
      <w:pPr>
        <w:tabs>
          <w:tab w:val="left" w:pos="3255"/>
        </w:tabs>
        <w:suppressAutoHyphens/>
        <w:spacing w:after="0" w:line="240" w:lineRule="auto"/>
        <w:jc w:val="center"/>
        <w:rPr>
          <w:rFonts w:ascii="Times New Roman" w:eastAsia="Times New Roman" w:hAnsi="Times New Roman" w:cs="Times New Roman"/>
          <w:b/>
          <w:w w:val="200"/>
          <w:kern w:val="1"/>
          <w:sz w:val="24"/>
          <w:szCs w:val="24"/>
          <w:lang w:eastAsia="ar-SA"/>
        </w:rPr>
      </w:pPr>
    </w:p>
    <w:p w:rsidR="001E4F09" w:rsidRPr="001E4F09" w:rsidRDefault="001E4F09" w:rsidP="001E4F09">
      <w:pPr>
        <w:tabs>
          <w:tab w:val="left" w:pos="3255"/>
        </w:tabs>
        <w:suppressAutoHyphens/>
        <w:spacing w:after="0" w:line="240" w:lineRule="auto"/>
        <w:jc w:val="center"/>
        <w:rPr>
          <w:rFonts w:ascii="Times New Roman" w:eastAsia="Times New Roman" w:hAnsi="Times New Roman" w:cs="Times New Roman"/>
          <w:b/>
          <w:w w:val="200"/>
          <w:kern w:val="1"/>
          <w:sz w:val="24"/>
          <w:szCs w:val="24"/>
          <w:lang w:eastAsia="ar-SA"/>
        </w:rPr>
      </w:pPr>
    </w:p>
    <w:p w:rsidR="001E4F09" w:rsidRPr="001E4F09" w:rsidRDefault="001E4F09" w:rsidP="001E4F09">
      <w:pPr>
        <w:tabs>
          <w:tab w:val="left" w:pos="3255"/>
        </w:tabs>
        <w:suppressAutoHyphens/>
        <w:spacing w:after="0" w:line="240" w:lineRule="auto"/>
        <w:jc w:val="center"/>
        <w:rPr>
          <w:rFonts w:ascii="Times New Roman" w:eastAsia="Times New Roman" w:hAnsi="Times New Roman" w:cs="Times New Roman"/>
          <w:b/>
          <w:w w:val="200"/>
          <w:kern w:val="1"/>
          <w:sz w:val="24"/>
          <w:szCs w:val="24"/>
          <w:lang w:eastAsia="ar-SA"/>
        </w:rPr>
      </w:pPr>
    </w:p>
    <w:p w:rsidR="000802CA" w:rsidRDefault="000802CA" w:rsidP="00840FBE">
      <w:pPr>
        <w:tabs>
          <w:tab w:val="left" w:pos="3255"/>
        </w:tabs>
        <w:suppressAutoHyphens/>
        <w:spacing w:after="0" w:line="240" w:lineRule="auto"/>
        <w:rPr>
          <w:rFonts w:ascii="Times New Roman" w:eastAsia="Times New Roman" w:hAnsi="Times New Roman" w:cs="Times New Roman"/>
          <w:b/>
          <w:w w:val="200"/>
          <w:kern w:val="1"/>
          <w:sz w:val="24"/>
          <w:szCs w:val="24"/>
          <w:lang w:val="sr-Cyrl-CS" w:eastAsia="ar-SA"/>
        </w:rPr>
      </w:pPr>
    </w:p>
    <w:p w:rsidR="00840FBE" w:rsidRPr="000802CA" w:rsidRDefault="00840FBE" w:rsidP="00840FBE">
      <w:pPr>
        <w:tabs>
          <w:tab w:val="left" w:pos="3255"/>
        </w:tabs>
        <w:suppressAutoHyphens/>
        <w:spacing w:after="0" w:line="240" w:lineRule="auto"/>
        <w:rPr>
          <w:rFonts w:ascii="Times New Roman" w:eastAsia="Times New Roman" w:hAnsi="Times New Roman" w:cs="Times New Roman"/>
          <w:b/>
          <w:w w:val="200"/>
          <w:kern w:val="1"/>
          <w:sz w:val="24"/>
          <w:szCs w:val="24"/>
          <w:lang w:val="sr-Cyrl-CS" w:eastAsia="ar-SA"/>
        </w:rPr>
      </w:pPr>
    </w:p>
    <w:p w:rsidR="009E7A20" w:rsidRDefault="009E7A20" w:rsidP="001E4F09">
      <w:pPr>
        <w:tabs>
          <w:tab w:val="left" w:pos="3255"/>
        </w:tabs>
        <w:suppressAutoHyphens/>
        <w:spacing w:after="0" w:line="240" w:lineRule="auto"/>
        <w:jc w:val="center"/>
        <w:rPr>
          <w:rFonts w:ascii="Times New Roman" w:eastAsia="Times New Roman" w:hAnsi="Times New Roman" w:cs="Times New Roman"/>
          <w:b/>
          <w:w w:val="200"/>
          <w:kern w:val="1"/>
          <w:sz w:val="24"/>
          <w:szCs w:val="24"/>
          <w:lang w:eastAsia="ar-SA"/>
        </w:rPr>
      </w:pPr>
    </w:p>
    <w:p w:rsidR="009E7A20" w:rsidRDefault="009E7A20" w:rsidP="001E4F09">
      <w:pPr>
        <w:tabs>
          <w:tab w:val="left" w:pos="3255"/>
        </w:tabs>
        <w:suppressAutoHyphens/>
        <w:spacing w:after="0" w:line="240" w:lineRule="auto"/>
        <w:jc w:val="center"/>
        <w:rPr>
          <w:rFonts w:ascii="Times New Roman" w:eastAsia="Times New Roman" w:hAnsi="Times New Roman" w:cs="Times New Roman"/>
          <w:b/>
          <w:w w:val="200"/>
          <w:kern w:val="1"/>
          <w:sz w:val="24"/>
          <w:szCs w:val="24"/>
          <w:lang w:eastAsia="ar-SA"/>
        </w:rPr>
      </w:pPr>
    </w:p>
    <w:p w:rsidR="001E4F09" w:rsidRPr="001E4F09" w:rsidRDefault="001E4F09" w:rsidP="001E4F09">
      <w:pPr>
        <w:tabs>
          <w:tab w:val="left" w:pos="3255"/>
        </w:tabs>
        <w:suppressAutoHyphens/>
        <w:spacing w:after="0" w:line="240" w:lineRule="auto"/>
        <w:jc w:val="center"/>
        <w:rPr>
          <w:rFonts w:ascii="Times New Roman" w:eastAsia="Times New Roman" w:hAnsi="Times New Roman" w:cs="Times New Roman"/>
          <w:b/>
          <w:w w:val="200"/>
          <w:kern w:val="1"/>
          <w:sz w:val="24"/>
          <w:szCs w:val="24"/>
          <w:lang w:val="sr-Cyrl-RS" w:eastAsia="ar-SA"/>
        </w:rPr>
      </w:pPr>
      <w:r w:rsidRPr="001E4F09">
        <w:rPr>
          <w:rFonts w:ascii="Times New Roman" w:eastAsia="Times New Roman" w:hAnsi="Times New Roman" w:cs="Times New Roman"/>
          <w:b/>
          <w:w w:val="200"/>
          <w:kern w:val="1"/>
          <w:sz w:val="24"/>
          <w:szCs w:val="24"/>
          <w:lang w:val="sr-Cyrl-CS" w:eastAsia="ar-SA"/>
        </w:rPr>
        <w:t>(в)  ПОДАЦИ О ПОНУЂАЧУ КОЈИ ЈЕ УЧЕСНИК У ЗАЈЕДНИЧКОЈ ПОНУДИ</w:t>
      </w:r>
      <w:r w:rsidRPr="001E4F09">
        <w:rPr>
          <w:rFonts w:ascii="Times New Roman" w:eastAsia="Times New Roman" w:hAnsi="Times New Roman" w:cs="Times New Roman"/>
          <w:b/>
          <w:w w:val="200"/>
          <w:kern w:val="1"/>
          <w:sz w:val="24"/>
          <w:szCs w:val="24"/>
          <w:lang w:val="sr-Cyrl-RS" w:eastAsia="ar-SA"/>
        </w:rPr>
        <w:t xml:space="preserve"> </w:t>
      </w: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Назив понуђача или име и презиме:</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______________________________________________________________________</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Седиште и адреса понуђача:</w:t>
      </w: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______________________________________________________________________</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Матични број понуђача или ЈМБГ:_________________________________________</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Порески идентификациони број понуђача (ПИБ): _________________________</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Име особе за контакт: ___________________________________________________</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Електронска адреса понуђача (е-</w:t>
      </w:r>
      <w:r w:rsidRPr="001E4F09">
        <w:rPr>
          <w:rFonts w:ascii="Times New Roman" w:eastAsia="Times New Roman" w:hAnsi="Times New Roman" w:cs="Times New Roman"/>
          <w:kern w:val="1"/>
          <w:sz w:val="24"/>
          <w:szCs w:val="24"/>
          <w:lang w:eastAsia="ar-SA"/>
        </w:rPr>
        <w:t>mail</w:t>
      </w:r>
      <w:r w:rsidRPr="001E4F09">
        <w:rPr>
          <w:rFonts w:ascii="Times New Roman" w:eastAsia="Times New Roman" w:hAnsi="Times New Roman" w:cs="Times New Roman"/>
          <w:kern w:val="1"/>
          <w:sz w:val="24"/>
          <w:szCs w:val="24"/>
          <w:lang w:val="sr-Cyrl-CS" w:eastAsia="ar-SA"/>
        </w:rPr>
        <w:t>) : __________________________________</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Телефон/Факс: _________________________________________________________</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Број рачуна понуђача и назив банке:</w:t>
      </w:r>
    </w:p>
    <w:p w:rsidR="001E4F09" w:rsidRPr="001E4F09" w:rsidRDefault="001E4F09" w:rsidP="001E4F09">
      <w:pPr>
        <w:pBdr>
          <w:bottom w:val="single" w:sz="8" w:space="2" w:color="000000"/>
        </w:pBd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 xml:space="preserve">                                                  Име и презиме одговорног  (овлашћеног) лица</w:t>
      </w: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 xml:space="preserve">                                         _______________________________________________</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eastAsia="ar-SA"/>
        </w:rPr>
      </w:pPr>
    </w:p>
    <w:p w:rsidR="001E4F09" w:rsidRPr="001E4F09" w:rsidRDefault="001E4F09" w:rsidP="001E4F09">
      <w:pPr>
        <w:tabs>
          <w:tab w:val="left" w:pos="6915"/>
        </w:tabs>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Датум:_________________                                                     Потпис овлашћеног лица</w:t>
      </w: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М.П.</w:t>
      </w:r>
    </w:p>
    <w:p w:rsidR="001E4F09" w:rsidRPr="001E4F09" w:rsidRDefault="001E4F09" w:rsidP="001E4F09">
      <w:pPr>
        <w:tabs>
          <w:tab w:val="left" w:pos="5865"/>
        </w:tabs>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Место: _________________</w:t>
      </w:r>
      <w:r w:rsidRPr="001E4F09">
        <w:rPr>
          <w:rFonts w:ascii="Times New Roman" w:eastAsia="Times New Roman" w:hAnsi="Times New Roman" w:cs="Times New Roman"/>
          <w:kern w:val="1"/>
          <w:sz w:val="24"/>
          <w:szCs w:val="24"/>
          <w:lang w:val="sr-Cyrl-CS" w:eastAsia="ar-SA"/>
        </w:rPr>
        <w:tab/>
        <w:t>_______________________</w:t>
      </w: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НАПОМЕНА: Сви понуђачи учесници у заједничкој понуди одговарају неограничено солидарно према наручиоцу</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eastAsia="ar-SA"/>
        </w:rPr>
      </w:pPr>
      <w:r w:rsidRPr="001E4F09">
        <w:rPr>
          <w:rFonts w:ascii="Times New Roman" w:eastAsia="Times New Roman" w:hAnsi="Times New Roman" w:cs="Times New Roman"/>
          <w:kern w:val="1"/>
          <w:sz w:val="24"/>
          <w:szCs w:val="24"/>
          <w:lang w:val="sr-Cyrl-CS" w:eastAsia="ar-SA"/>
        </w:rPr>
        <w:t>Образац (в)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eastAsia="ar-SA"/>
        </w:rPr>
      </w:pPr>
    </w:p>
    <w:p w:rsid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3D6CA6" w:rsidRPr="003D6CA6" w:rsidRDefault="003D6CA6"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rPr>
          <w:rFonts w:ascii="Times New Roman" w:eastAsia="Times New Roman" w:hAnsi="Times New Roman" w:cs="Times New Roman"/>
          <w:bCs/>
          <w:color w:val="000000"/>
          <w:kern w:val="1"/>
          <w:lang w:val="sr-Cyrl-RS" w:eastAsia="ar-SA"/>
        </w:rPr>
      </w:pPr>
    </w:p>
    <w:p w:rsidR="00F9599A" w:rsidRDefault="00F9599A"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D3499D">
      <w:pPr>
        <w:suppressAutoHyphens/>
        <w:spacing w:after="0" w:line="240" w:lineRule="auto"/>
        <w:jc w:val="center"/>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lastRenderedPageBreak/>
        <w:t>Овлашћење за попуну менице – Менично писмо</w:t>
      </w: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kern w:val="1"/>
          <w:lang w:val="sr-Cyrl-CS" w:eastAsia="ar-SA"/>
        </w:rPr>
      </w:pPr>
    </w:p>
    <w:p w:rsidR="001E4F09" w:rsidRPr="001E4F09" w:rsidRDefault="001E4F09" w:rsidP="001E4F09">
      <w:pPr>
        <w:suppressAutoHyphens/>
        <w:spacing w:after="0" w:line="240" w:lineRule="auto"/>
        <w:ind w:left="1418" w:hanging="2171"/>
        <w:rPr>
          <w:rFonts w:ascii="Times New Roman" w:eastAsia="Times New Roman" w:hAnsi="Times New Roman" w:cs="Times New Roman"/>
          <w:kern w:val="1"/>
          <w:lang w:val="sr-Cyrl-CS" w:eastAsia="ar-SA"/>
        </w:rPr>
      </w:pPr>
      <w:r w:rsidRPr="001E4F09">
        <w:rPr>
          <w:rFonts w:ascii="Times New Roman" w:eastAsia="Times New Roman" w:hAnsi="Times New Roman" w:cs="Times New Roman"/>
          <w:kern w:val="1"/>
          <w:lang w:val="sr-Cyrl-CS" w:eastAsia="ar-SA"/>
        </w:rPr>
        <w:t xml:space="preserve">                На  основу  Закона  о  меници  и  Одлуке  о  облику,  садржини  и  начину  коришћења јединствених  инструмената платног промета</w:t>
      </w:r>
    </w:p>
    <w:p w:rsidR="001E4F09" w:rsidRPr="001E4F09" w:rsidRDefault="001E4F09" w:rsidP="001E4F09">
      <w:pPr>
        <w:suppressAutoHyphens/>
        <w:spacing w:after="0" w:line="240" w:lineRule="auto"/>
        <w:ind w:left="1418" w:hanging="2171"/>
        <w:rPr>
          <w:rFonts w:ascii="Times New Roman" w:eastAsia="Times New Roman" w:hAnsi="Times New Roman" w:cs="Times New Roman"/>
          <w:kern w:val="1"/>
          <w:lang w:val="sr-Cyrl-CS"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bCs/>
          <w:kern w:val="1"/>
          <w:lang w:val="sr-Cyrl-CS" w:eastAsia="ar-SA"/>
        </w:rPr>
      </w:pPr>
      <w:r w:rsidRPr="001E4F09">
        <w:rPr>
          <w:rFonts w:ascii="Times New Roman" w:eastAsia="Times New Roman" w:hAnsi="Times New Roman" w:cs="Times New Roman"/>
          <w:b/>
          <w:bCs/>
          <w:kern w:val="1"/>
          <w:lang w:val="sr-Cyrl-CS" w:eastAsia="ar-SA"/>
        </w:rPr>
        <w:t>ДУЖНИК:____________________________________</w:t>
      </w:r>
      <w:r w:rsidRPr="001E4F09">
        <w:rPr>
          <w:rFonts w:ascii="Times New Roman" w:eastAsia="Times New Roman" w:hAnsi="Times New Roman" w:cs="Times New Roman"/>
          <w:kern w:val="1"/>
          <w:lang w:val="sr-Cyrl-CS" w:eastAsia="ar-SA"/>
        </w:rPr>
        <w:t xml:space="preserve"> (назив и адреса)</w:t>
      </w:r>
    </w:p>
    <w:p w:rsidR="001E4F09" w:rsidRPr="001E4F09" w:rsidRDefault="001E4F09" w:rsidP="001E4F09">
      <w:pPr>
        <w:suppressAutoHyphens/>
        <w:spacing w:after="0" w:line="240" w:lineRule="auto"/>
        <w:rPr>
          <w:rFonts w:ascii="Times New Roman" w:eastAsia="Times New Roman" w:hAnsi="Times New Roman" w:cs="Times New Roman"/>
          <w:b/>
          <w:bCs/>
          <w:kern w:val="1"/>
          <w:lang w:val="sr-Cyrl-CS" w:eastAsia="ar-SA"/>
        </w:rPr>
      </w:pPr>
      <w:r w:rsidRPr="001E4F09">
        <w:rPr>
          <w:rFonts w:ascii="Times New Roman" w:eastAsia="Times New Roman" w:hAnsi="Times New Roman" w:cs="Times New Roman"/>
          <w:b/>
          <w:bCs/>
          <w:kern w:val="1"/>
          <w:lang w:val="sr-Cyrl-CS" w:eastAsia="ar-SA"/>
        </w:rPr>
        <w:t>МБ____________________________________</w:t>
      </w:r>
    </w:p>
    <w:p w:rsidR="001E4F09" w:rsidRPr="001E4F09" w:rsidRDefault="001E4F09" w:rsidP="001E4F09">
      <w:pPr>
        <w:suppressAutoHyphens/>
        <w:spacing w:after="0" w:line="240" w:lineRule="auto"/>
        <w:ind w:left="2171" w:hanging="2171"/>
        <w:rPr>
          <w:rFonts w:ascii="Times New Roman" w:eastAsia="Times New Roman" w:hAnsi="Times New Roman" w:cs="Times New Roman"/>
          <w:b/>
          <w:bCs/>
          <w:kern w:val="1"/>
          <w:lang w:val="sr-Cyrl-CS" w:eastAsia="ar-SA"/>
        </w:rPr>
      </w:pPr>
      <w:r w:rsidRPr="001E4F09">
        <w:rPr>
          <w:rFonts w:ascii="Times New Roman" w:eastAsia="Times New Roman" w:hAnsi="Times New Roman" w:cs="Times New Roman"/>
          <w:b/>
          <w:bCs/>
          <w:kern w:val="1"/>
          <w:lang w:val="sr-Cyrl-CS" w:eastAsia="ar-SA"/>
        </w:rPr>
        <w:t>ПИБ: ____________________________________</w:t>
      </w:r>
    </w:p>
    <w:p w:rsidR="001E4F09" w:rsidRPr="001E4F09" w:rsidRDefault="001E4F09" w:rsidP="001E4F09">
      <w:pPr>
        <w:suppressAutoHyphens/>
        <w:spacing w:after="0" w:line="240" w:lineRule="auto"/>
        <w:ind w:hanging="2171"/>
        <w:rPr>
          <w:rFonts w:ascii="Times New Roman" w:eastAsia="Times New Roman" w:hAnsi="Times New Roman" w:cs="Times New Roman"/>
          <w:b/>
          <w:bCs/>
          <w:kern w:val="1"/>
          <w:lang w:val="sr-Cyrl-CS" w:eastAsia="ar-SA"/>
        </w:rPr>
      </w:pPr>
      <w:r w:rsidRPr="001E4F09">
        <w:rPr>
          <w:rFonts w:ascii="Times New Roman" w:eastAsia="Times New Roman" w:hAnsi="Times New Roman" w:cs="Times New Roman"/>
          <w:b/>
          <w:bCs/>
          <w:kern w:val="1"/>
          <w:lang w:val="sr-Cyrl-CS" w:eastAsia="ar-SA"/>
        </w:rPr>
        <w:t xml:space="preserve">                                    ТЕКУЋИ РАЧУНИ  И НАЗИВ БАНАКА:  __________________________________________</w:t>
      </w:r>
    </w:p>
    <w:p w:rsidR="001E4F09" w:rsidRPr="001E4F09" w:rsidRDefault="001E4F09" w:rsidP="001E4F09">
      <w:pPr>
        <w:suppressAutoHyphens/>
        <w:spacing w:after="0" w:line="240" w:lineRule="auto"/>
        <w:ind w:left="2171" w:hanging="2171"/>
        <w:rPr>
          <w:rFonts w:ascii="Times New Roman" w:eastAsia="Times New Roman" w:hAnsi="Times New Roman" w:cs="Times New Roman"/>
          <w:b/>
          <w:bCs/>
          <w:kern w:val="1"/>
          <w:lang w:val="sr-Cyrl-CS" w:eastAsia="ar-SA"/>
        </w:rPr>
      </w:pPr>
      <w:r w:rsidRPr="001E4F09">
        <w:rPr>
          <w:rFonts w:ascii="Times New Roman" w:eastAsia="Times New Roman" w:hAnsi="Times New Roman" w:cs="Times New Roman"/>
          <w:b/>
          <w:bCs/>
          <w:kern w:val="1"/>
          <w:lang w:val="sr-Cyrl-CS" w:eastAsia="ar-SA"/>
        </w:rPr>
        <w:t>_________________________________________________</w:t>
      </w:r>
    </w:p>
    <w:p w:rsidR="001E4F09" w:rsidRPr="001E4F09" w:rsidRDefault="001E4F09" w:rsidP="001E4F09">
      <w:pPr>
        <w:suppressAutoHyphens/>
        <w:spacing w:after="0" w:line="240" w:lineRule="auto"/>
        <w:ind w:hanging="2171"/>
        <w:rPr>
          <w:rFonts w:ascii="Times New Roman" w:eastAsia="Times New Roman" w:hAnsi="Times New Roman" w:cs="Times New Roman"/>
          <w:b/>
          <w:bCs/>
          <w:kern w:val="1"/>
          <w:lang w:val="sr-Cyrl-CS" w:eastAsia="ar-SA"/>
        </w:rPr>
      </w:pPr>
      <w:r w:rsidRPr="001E4F09">
        <w:rPr>
          <w:rFonts w:ascii="Times New Roman" w:eastAsia="Times New Roman" w:hAnsi="Times New Roman" w:cs="Times New Roman"/>
          <w:b/>
          <w:bCs/>
          <w:kern w:val="1"/>
          <w:lang w:val="sr-Cyrl-CS" w:eastAsia="ar-SA"/>
        </w:rPr>
        <w:t xml:space="preserve">                                    ОДГОВОРНО ЛИЦЕ ЗА ЗАСТУПАЊЕ: _________________________________________________                                                 </w:t>
      </w:r>
      <w:r w:rsidRPr="001E4F09">
        <w:rPr>
          <w:rFonts w:ascii="Times New Roman" w:eastAsia="Times New Roman" w:hAnsi="Times New Roman" w:cs="Times New Roman"/>
          <w:b/>
          <w:bCs/>
          <w:kern w:val="1"/>
          <w:lang w:val="sr-Cyrl-RS" w:eastAsia="ar-SA"/>
        </w:rPr>
        <w:t xml:space="preserve">        </w:t>
      </w:r>
      <w:r w:rsidRPr="001E4F09">
        <w:rPr>
          <w:rFonts w:ascii="Times New Roman" w:eastAsia="Times New Roman" w:hAnsi="Times New Roman" w:cs="Times New Roman"/>
          <w:kern w:val="1"/>
          <w:lang w:val="sr-Cyrl-CS" w:eastAsia="ar-SA"/>
        </w:rPr>
        <w:t>(унети одговартајуће податке дужника – издаваоца менице)</w:t>
      </w: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bCs/>
          <w:kern w:val="1"/>
          <w:lang w:val="sr-Cyrl-RS" w:eastAsia="ar-SA"/>
        </w:rPr>
      </w:pPr>
      <w:r w:rsidRPr="001E4F09">
        <w:rPr>
          <w:rFonts w:ascii="Times New Roman" w:eastAsia="Times New Roman" w:hAnsi="Times New Roman" w:cs="Times New Roman"/>
          <w:b/>
          <w:bCs/>
          <w:kern w:val="1"/>
          <w:lang w:val="sr-Cyrl-CS" w:eastAsia="ar-SA"/>
        </w:rPr>
        <w:t>ИЗДАЈЕ</w:t>
      </w: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bCs/>
          <w:kern w:val="1"/>
          <w:lang w:val="sr-Cyrl-CS" w:eastAsia="ar-SA"/>
        </w:rPr>
      </w:pPr>
      <w:r w:rsidRPr="001E4F09">
        <w:rPr>
          <w:rFonts w:ascii="Times New Roman" w:eastAsia="Times New Roman" w:hAnsi="Times New Roman" w:cs="Times New Roman"/>
          <w:b/>
          <w:bCs/>
          <w:kern w:val="1"/>
          <w:lang w:val="sr-Cyrl-CS" w:eastAsia="ar-SA"/>
        </w:rPr>
        <w:t xml:space="preserve">ОВЛАШЋЕЊЕ - МЕНИЧНО ПИСМО </w:t>
      </w: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lang w:val="sr-Cyrl-CS" w:eastAsia="ar-SA"/>
        </w:rPr>
      </w:pPr>
      <w:r w:rsidRPr="001E4F09">
        <w:rPr>
          <w:rFonts w:ascii="Times New Roman" w:eastAsia="Times New Roman" w:hAnsi="Times New Roman" w:cs="Times New Roman"/>
          <w:b/>
          <w:bCs/>
          <w:kern w:val="1"/>
          <w:lang w:val="sr-Cyrl-CS" w:eastAsia="ar-SA"/>
        </w:rPr>
        <w:t>за корисника бланко сопствене менице</w:t>
      </w:r>
    </w:p>
    <w:p w:rsidR="001E4F09" w:rsidRPr="001E4F09" w:rsidRDefault="001E4F09" w:rsidP="001E4F09">
      <w:pPr>
        <w:suppressAutoHyphens/>
        <w:spacing w:after="0" w:line="240" w:lineRule="auto"/>
        <w:rPr>
          <w:rFonts w:ascii="Times New Roman" w:eastAsia="Times New Roman" w:hAnsi="Times New Roman" w:cs="Times New Roman"/>
          <w:kern w:val="1"/>
          <w:lang w:val="sr-Cyrl-CS" w:eastAsia="ar-SA"/>
        </w:rPr>
      </w:pPr>
      <w:r w:rsidRPr="001E4F09">
        <w:rPr>
          <w:rFonts w:ascii="Times New Roman" w:eastAsia="Times New Roman" w:hAnsi="Times New Roman" w:cs="Times New Roman"/>
          <w:b/>
          <w:bCs/>
          <w:kern w:val="1"/>
          <w:lang w:val="sr-Cyrl-CS" w:eastAsia="ar-SA"/>
        </w:rPr>
        <w:t>КОРИСНИК: Јавно предузеће за подземну експлоатацију угља - Ресавица, (у даљем тексту: Поверилац)</w:t>
      </w:r>
    </w:p>
    <w:p w:rsidR="001E4F09" w:rsidRPr="001E4F09" w:rsidRDefault="001E4F09" w:rsidP="001E4F09">
      <w:pPr>
        <w:suppressAutoHyphens/>
        <w:spacing w:after="0" w:line="240" w:lineRule="auto"/>
        <w:ind w:left="709" w:hanging="2171"/>
        <w:rPr>
          <w:rFonts w:ascii="Times New Roman" w:eastAsia="Times New Roman" w:hAnsi="Times New Roman" w:cs="Times New Roman"/>
          <w:kern w:val="1"/>
          <w:lang w:val="sr-Cyrl-RS" w:eastAsia="ar-SA"/>
        </w:rPr>
      </w:pPr>
      <w:r w:rsidRPr="001E4F09">
        <w:rPr>
          <w:rFonts w:ascii="Times New Roman" w:eastAsia="Times New Roman" w:hAnsi="Times New Roman" w:cs="Times New Roman"/>
          <w:kern w:val="1"/>
          <w:lang w:val="sr-Cyrl-CS" w:eastAsia="ar-SA"/>
        </w:rPr>
        <w:t xml:space="preserve">                        </w:t>
      </w:r>
      <w:r w:rsidRPr="001E4F09">
        <w:rPr>
          <w:rFonts w:ascii="Times New Roman" w:eastAsia="Times New Roman" w:hAnsi="Times New Roman" w:cs="Times New Roman"/>
          <w:kern w:val="1"/>
          <w:lang w:val="sr-Cyrl-RS" w:eastAsia="ar-SA"/>
        </w:rPr>
        <w:t xml:space="preserve">  </w:t>
      </w:r>
      <w:r w:rsidRPr="001E4F09">
        <w:rPr>
          <w:rFonts w:ascii="Times New Roman" w:eastAsia="Times New Roman" w:hAnsi="Times New Roman" w:cs="Times New Roman"/>
          <w:kern w:val="1"/>
          <w:lang w:val="sr-Cyrl-CS" w:eastAsia="ar-SA"/>
        </w:rPr>
        <w:t>Предајемо Вам бланко сопствену (соло) меницу број _________________ (унети  серијски број</w:t>
      </w:r>
    </w:p>
    <w:p w:rsidR="001E4F09" w:rsidRPr="001E4F09" w:rsidRDefault="001E4F09" w:rsidP="001E4F09">
      <w:pPr>
        <w:suppressAutoHyphens/>
        <w:spacing w:after="0" w:line="240" w:lineRule="auto"/>
        <w:ind w:left="709" w:hanging="2171"/>
        <w:rPr>
          <w:rFonts w:ascii="Times New Roman" w:eastAsia="Times New Roman" w:hAnsi="Times New Roman" w:cs="Times New Roman"/>
          <w:kern w:val="1"/>
          <w:lang w:val="sr-Cyrl-RS" w:eastAsia="ar-SA"/>
        </w:rPr>
      </w:pPr>
      <w:r w:rsidRPr="001E4F09">
        <w:rPr>
          <w:rFonts w:ascii="Times New Roman" w:eastAsia="Times New Roman" w:hAnsi="Times New Roman" w:cs="Times New Roman"/>
          <w:kern w:val="1"/>
          <w:lang w:val="sr-Cyrl-RS" w:eastAsia="ar-SA"/>
        </w:rPr>
        <w:t xml:space="preserve">                          </w:t>
      </w:r>
      <w:r w:rsidRPr="001E4F09">
        <w:rPr>
          <w:rFonts w:ascii="Times New Roman" w:eastAsia="Times New Roman" w:hAnsi="Times New Roman" w:cs="Times New Roman"/>
          <w:kern w:val="1"/>
          <w:lang w:val="sr-Cyrl-CS" w:eastAsia="ar-SA"/>
        </w:rPr>
        <w:t>менице), као средство финансијског обезбеђења за озбиљност понуде поднете у поступку јавне</w:t>
      </w:r>
    </w:p>
    <w:p w:rsidR="001E4F09" w:rsidRPr="001E4F09" w:rsidRDefault="003D6CA6" w:rsidP="00D3499D">
      <w:pPr>
        <w:suppressAutoHyphens/>
        <w:spacing w:after="0" w:line="240" w:lineRule="auto"/>
        <w:ind w:left="709" w:hanging="2171"/>
        <w:rPr>
          <w:rFonts w:ascii="Times New Roman" w:eastAsia="Times New Roman" w:hAnsi="Times New Roman" w:cs="Times New Roman"/>
          <w:b/>
          <w:kern w:val="1"/>
          <w:lang w:val="sr-Cyrl-RS" w:eastAsia="ar-SA"/>
        </w:rPr>
      </w:pPr>
      <w:r>
        <w:rPr>
          <w:rFonts w:ascii="Times New Roman" w:eastAsia="Times New Roman" w:hAnsi="Times New Roman" w:cs="Times New Roman"/>
          <w:kern w:val="1"/>
          <w:lang w:val="sr-Cyrl-CS" w:eastAsia="ar-SA"/>
        </w:rPr>
        <w:t xml:space="preserve">                          </w:t>
      </w:r>
      <w:r w:rsidR="001E4F09" w:rsidRPr="001E4F09">
        <w:rPr>
          <w:rFonts w:ascii="Times New Roman" w:eastAsia="Times New Roman" w:hAnsi="Times New Roman" w:cs="Times New Roman"/>
          <w:kern w:val="1"/>
          <w:lang w:val="sr-Cyrl-CS" w:eastAsia="ar-SA"/>
        </w:rPr>
        <w:t xml:space="preserve">набавке </w:t>
      </w:r>
      <w:r w:rsidR="00C072AA">
        <w:rPr>
          <w:rFonts w:ascii="Times New Roman" w:eastAsia="Times New Roman" w:hAnsi="Times New Roman" w:cs="Times New Roman"/>
          <w:kern w:val="1"/>
          <w:lang w:val="sr-Cyrl-RS" w:eastAsia="ar-SA"/>
        </w:rPr>
        <w:t>мале вредности</w:t>
      </w:r>
      <w:r w:rsidR="001E4F09" w:rsidRPr="001E4F09">
        <w:rPr>
          <w:rFonts w:ascii="Times New Roman" w:eastAsia="Times New Roman" w:hAnsi="Times New Roman" w:cs="Times New Roman"/>
          <w:kern w:val="1"/>
          <w:lang w:val="sr-Cyrl-RS" w:eastAsia="ar-SA"/>
        </w:rPr>
        <w:t>,</w:t>
      </w:r>
      <w:r w:rsidR="00C072AA">
        <w:rPr>
          <w:rFonts w:ascii="Times New Roman" w:eastAsia="Times New Roman" w:hAnsi="Times New Roman" w:cs="Times New Roman"/>
          <w:kern w:val="1"/>
          <w:lang w:eastAsia="ar-SA"/>
        </w:rPr>
        <w:t xml:space="preserve"> </w:t>
      </w:r>
      <w:r w:rsidR="001E4F09" w:rsidRPr="001E4F09">
        <w:rPr>
          <w:rFonts w:ascii="Times New Roman" w:eastAsia="Times New Roman" w:hAnsi="Times New Roman" w:cs="Times New Roman"/>
          <w:kern w:val="1"/>
          <w:lang w:val="sr-Cyrl-RS" w:eastAsia="ar-SA"/>
        </w:rPr>
        <w:t xml:space="preserve">добара </w:t>
      </w:r>
      <w:r w:rsidR="001E4F09" w:rsidRPr="001E4F09">
        <w:rPr>
          <w:rFonts w:ascii="Times New Roman" w:eastAsia="Times New Roman" w:hAnsi="Times New Roman" w:cs="Times New Roman"/>
          <w:b/>
          <w:kern w:val="1"/>
          <w:lang w:val="sr-Cyrl-CS" w:eastAsia="ar-SA"/>
        </w:rPr>
        <w:t xml:space="preserve">број </w:t>
      </w:r>
      <w:r w:rsidR="005C2F20">
        <w:rPr>
          <w:rFonts w:ascii="Times New Roman" w:eastAsia="Times New Roman" w:hAnsi="Times New Roman" w:cs="Times New Roman"/>
          <w:b/>
          <w:kern w:val="1"/>
          <w:lang w:val="sr-Cyrl-RS" w:eastAsia="ar-SA"/>
        </w:rPr>
        <w:t>46/18</w:t>
      </w:r>
      <w:r w:rsidR="001E4F09" w:rsidRPr="001E4F09">
        <w:rPr>
          <w:rFonts w:ascii="Times New Roman" w:eastAsia="Times New Roman" w:hAnsi="Times New Roman" w:cs="Times New Roman"/>
          <w:b/>
          <w:kern w:val="1"/>
          <w:lang w:val="sr-Cyrl-CS" w:eastAsia="ar-SA"/>
        </w:rPr>
        <w:t xml:space="preserve"> </w:t>
      </w:r>
      <w:r w:rsidR="001E4F09" w:rsidRPr="001E4F09">
        <w:rPr>
          <w:rFonts w:ascii="Times New Roman" w:eastAsia="Times New Roman" w:hAnsi="Times New Roman" w:cs="Times New Roman"/>
          <w:b/>
          <w:kern w:val="1"/>
          <w:lang w:val="sr-Cyrl-RS" w:eastAsia="ar-SA"/>
        </w:rPr>
        <w:t>–</w:t>
      </w:r>
      <w:r w:rsidR="001E4F09" w:rsidRPr="001E4F09">
        <w:rPr>
          <w:rFonts w:ascii="Times New Roman" w:eastAsia="Times New Roman" w:hAnsi="Times New Roman" w:cs="Times New Roman"/>
          <w:b/>
          <w:kern w:val="1"/>
          <w:lang w:val="sr-Cyrl-CS" w:eastAsia="ar-SA"/>
        </w:rPr>
        <w:t xml:space="preserve"> </w:t>
      </w:r>
      <w:r w:rsidR="007171CE">
        <w:rPr>
          <w:rFonts w:ascii="Times New Roman" w:eastAsia="Times New Roman" w:hAnsi="Times New Roman" w:cs="Times New Roman"/>
          <w:b/>
          <w:bCs/>
          <w:kern w:val="1"/>
          <w:lang w:val="sr-Cyrl-CS" w:eastAsia="ar-SA"/>
        </w:rPr>
        <w:t>Брусне плоче и тоцила</w:t>
      </w:r>
    </w:p>
    <w:p w:rsidR="001E4F09" w:rsidRPr="001E4F09" w:rsidRDefault="001E4F09" w:rsidP="001E4F09">
      <w:pPr>
        <w:suppressAutoHyphens/>
        <w:spacing w:after="0" w:line="240" w:lineRule="auto"/>
        <w:ind w:left="709" w:hanging="2171"/>
        <w:rPr>
          <w:rFonts w:ascii="Times New Roman" w:eastAsia="Times New Roman" w:hAnsi="Times New Roman" w:cs="Times New Roman"/>
          <w:b/>
          <w:kern w:val="1"/>
          <w:lang w:val="sr-Cyrl-RS" w:eastAsia="ar-SA"/>
        </w:rPr>
      </w:pPr>
      <w:r w:rsidRPr="001E4F09">
        <w:rPr>
          <w:rFonts w:ascii="Times New Roman" w:eastAsia="Times New Roman" w:hAnsi="Times New Roman" w:cs="Times New Roman"/>
          <w:b/>
          <w:kern w:val="1"/>
          <w:lang w:val="sr-Cyrl-RS" w:eastAsia="ar-SA"/>
        </w:rPr>
        <w:t xml:space="preserve">  </w:t>
      </w:r>
    </w:p>
    <w:p w:rsidR="001E4F09" w:rsidRPr="001E4F09" w:rsidRDefault="001E4F09" w:rsidP="00BA36E9">
      <w:pPr>
        <w:suppressAutoHyphens/>
        <w:spacing w:after="0" w:line="240" w:lineRule="auto"/>
        <w:jc w:val="both"/>
        <w:rPr>
          <w:rFonts w:ascii="Times New Roman" w:eastAsia="Times New Roman" w:hAnsi="Times New Roman" w:cs="Times New Roman"/>
          <w:kern w:val="1"/>
          <w:lang w:val="sr-Cyrl-RS" w:eastAsia="ar-SA"/>
        </w:rPr>
      </w:pPr>
      <w:r w:rsidRPr="001E4F09">
        <w:rPr>
          <w:rFonts w:ascii="Times New Roman" w:eastAsia="Times New Roman" w:hAnsi="Times New Roman" w:cs="Times New Roman"/>
          <w:kern w:val="1"/>
          <w:lang w:val="sr-Cyrl-CS" w:eastAsia="ar-SA"/>
        </w:rPr>
        <w:t>Овлашћујемо  Повериоца,  да  предату  меницу  може  попунити  у  износу          од____________________(словима:_____________________________________________динара),  без  протеста,  вансудски  у складу са важећим прописима, изврши наплату са свих рачуна Дужника код банака, а у корист Повериоца</w:t>
      </w:r>
      <w:r w:rsidRPr="001E4F09">
        <w:rPr>
          <w:rFonts w:ascii="Times New Roman" w:eastAsia="Times New Roman" w:hAnsi="Times New Roman" w:cs="Times New Roman"/>
          <w:kern w:val="1"/>
          <w:lang w:val="sr-Cyrl-RS" w:eastAsia="ar-SA"/>
        </w:rPr>
        <w:t>, уколико__________________________  (назив Дужника):</w:t>
      </w:r>
    </w:p>
    <w:p w:rsidR="001E4F09" w:rsidRPr="001E4F09" w:rsidRDefault="001E4F09" w:rsidP="00BA36E9">
      <w:pPr>
        <w:suppressAutoHyphens/>
        <w:spacing w:after="0" w:line="240" w:lineRule="auto"/>
        <w:jc w:val="both"/>
        <w:rPr>
          <w:rFonts w:ascii="Times New Roman" w:eastAsia="Times New Roman" w:hAnsi="Times New Roman" w:cs="Times New Roman"/>
          <w:bCs/>
          <w:kern w:val="1"/>
          <w:lang w:val="sr-Cyrl-CS" w:eastAsia="ar-SA"/>
        </w:rPr>
      </w:pPr>
      <w:r w:rsidRPr="001E4F09">
        <w:rPr>
          <w:rFonts w:ascii="Times New Roman" w:eastAsia="Times New Roman" w:hAnsi="Times New Roman" w:cs="Times New Roman"/>
          <w:bCs/>
          <w:kern w:val="1"/>
          <w:lang w:val="sr-Cyrl-CS" w:eastAsia="ar-SA"/>
        </w:rPr>
        <w:t>- понуду повуче пре истека рока њене важности,</w:t>
      </w:r>
    </w:p>
    <w:p w:rsidR="001E4F09" w:rsidRPr="001E4F09" w:rsidRDefault="001E4F09" w:rsidP="00BA36E9">
      <w:pPr>
        <w:suppressAutoHyphens/>
        <w:spacing w:after="0" w:line="240" w:lineRule="auto"/>
        <w:jc w:val="both"/>
        <w:rPr>
          <w:rFonts w:ascii="Times New Roman" w:eastAsia="Times New Roman" w:hAnsi="Times New Roman" w:cs="Times New Roman"/>
          <w:bCs/>
          <w:kern w:val="1"/>
          <w:lang w:val="sr-Cyrl-CS" w:eastAsia="ar-SA"/>
        </w:rPr>
      </w:pPr>
      <w:r w:rsidRPr="001E4F09">
        <w:rPr>
          <w:rFonts w:ascii="Times New Roman" w:eastAsia="Times New Roman" w:hAnsi="Times New Roman" w:cs="Times New Roman"/>
          <w:bCs/>
          <w:kern w:val="1"/>
          <w:lang w:val="sr-Cyrl-RS" w:eastAsia="ar-SA"/>
        </w:rPr>
        <w:t xml:space="preserve"> - </w:t>
      </w:r>
      <w:r w:rsidRPr="001E4F09">
        <w:rPr>
          <w:rFonts w:ascii="Times New Roman" w:eastAsia="Times New Roman" w:hAnsi="Times New Roman" w:cs="Times New Roman"/>
          <w:bCs/>
          <w:kern w:val="1"/>
          <w:lang w:val="sr-Cyrl-CS" w:eastAsia="ar-SA"/>
        </w:rPr>
        <w:t>неочекивано измени дату понуду</w:t>
      </w:r>
      <w:r w:rsidRPr="001E4F09">
        <w:rPr>
          <w:rFonts w:ascii="Times New Roman" w:eastAsia="Times New Roman" w:hAnsi="Times New Roman" w:cs="Times New Roman"/>
          <w:bCs/>
          <w:kern w:val="1"/>
          <w:lang w:val="sr-Cyrl-RS" w:eastAsia="ar-SA"/>
        </w:rPr>
        <w:t xml:space="preserve"> после отварања понуда</w:t>
      </w:r>
      <w:r w:rsidRPr="001E4F09">
        <w:rPr>
          <w:rFonts w:ascii="Times New Roman" w:eastAsia="Times New Roman" w:hAnsi="Times New Roman" w:cs="Times New Roman"/>
          <w:bCs/>
          <w:kern w:val="1"/>
          <w:lang w:val="sr-Cyrl-CS" w:eastAsia="ar-SA"/>
        </w:rPr>
        <w:t>,</w:t>
      </w:r>
    </w:p>
    <w:p w:rsidR="001E4F09" w:rsidRPr="001E4F09" w:rsidRDefault="001E4F09" w:rsidP="00BA36E9">
      <w:pPr>
        <w:suppressAutoHyphens/>
        <w:spacing w:after="0" w:line="240" w:lineRule="auto"/>
        <w:jc w:val="both"/>
        <w:rPr>
          <w:rFonts w:ascii="Times New Roman" w:eastAsia="Times New Roman" w:hAnsi="Times New Roman" w:cs="Times New Roman"/>
          <w:bCs/>
          <w:kern w:val="1"/>
          <w:lang w:val="sr-Cyrl-RS" w:eastAsia="ar-SA"/>
        </w:rPr>
      </w:pPr>
      <w:r w:rsidRPr="001E4F09">
        <w:rPr>
          <w:rFonts w:ascii="Times New Roman" w:eastAsia="Times New Roman" w:hAnsi="Times New Roman" w:cs="Times New Roman"/>
          <w:bCs/>
          <w:kern w:val="1"/>
          <w:lang w:val="sr-Cyrl-CS" w:eastAsia="ar-SA"/>
        </w:rPr>
        <w:t xml:space="preserve">- одбије да закључи Уговор према </w:t>
      </w:r>
      <w:r w:rsidRPr="001E4F09">
        <w:rPr>
          <w:rFonts w:ascii="Times New Roman" w:eastAsia="Times New Roman" w:hAnsi="Times New Roman" w:cs="Times New Roman"/>
          <w:bCs/>
          <w:kern w:val="1"/>
          <w:lang w:val="sr-Cyrl-RS" w:eastAsia="ar-SA"/>
        </w:rPr>
        <w:t xml:space="preserve">поднетој и </w:t>
      </w:r>
      <w:r w:rsidRPr="001E4F09">
        <w:rPr>
          <w:rFonts w:ascii="Times New Roman" w:eastAsia="Times New Roman" w:hAnsi="Times New Roman" w:cs="Times New Roman"/>
          <w:bCs/>
          <w:kern w:val="1"/>
          <w:lang w:val="sr-Cyrl-CS" w:eastAsia="ar-SA"/>
        </w:rPr>
        <w:t>прихваћеној понуди</w:t>
      </w:r>
      <w:r w:rsidRPr="001E4F09">
        <w:rPr>
          <w:rFonts w:ascii="Times New Roman" w:eastAsia="Times New Roman" w:hAnsi="Times New Roman" w:cs="Times New Roman"/>
          <w:bCs/>
          <w:kern w:val="1"/>
          <w:lang w:val="sr-Cyrl-RS" w:eastAsia="ar-SA"/>
        </w:rPr>
        <w:t>,</w:t>
      </w:r>
    </w:p>
    <w:p w:rsidR="001E4F09" w:rsidRPr="001E4F09" w:rsidRDefault="001E4F09" w:rsidP="00BA36E9">
      <w:pPr>
        <w:suppressAutoHyphens/>
        <w:spacing w:after="0" w:line="240" w:lineRule="auto"/>
        <w:jc w:val="both"/>
        <w:rPr>
          <w:rFonts w:ascii="Times New Roman" w:eastAsia="Times New Roman" w:hAnsi="Times New Roman" w:cs="Times New Roman"/>
          <w:bCs/>
          <w:kern w:val="1"/>
          <w:lang w:val="sr-Cyrl-RS" w:eastAsia="ar-SA"/>
        </w:rPr>
      </w:pPr>
      <w:r w:rsidRPr="001E4F09">
        <w:rPr>
          <w:rFonts w:ascii="Times New Roman" w:eastAsia="Times New Roman" w:hAnsi="Times New Roman" w:cs="Times New Roman"/>
          <w:bCs/>
          <w:kern w:val="1"/>
          <w:lang w:val="sr-Cyrl-RS" w:eastAsia="ar-SA"/>
        </w:rPr>
        <w:t>- не достави захтевано средство обезбеђења за добро извршење посла.</w:t>
      </w:r>
    </w:p>
    <w:p w:rsidR="001E4F09" w:rsidRPr="001E4F09" w:rsidRDefault="001E4F09" w:rsidP="00BA36E9">
      <w:pPr>
        <w:suppressAutoHyphens/>
        <w:spacing w:after="0" w:line="240" w:lineRule="auto"/>
        <w:jc w:val="both"/>
        <w:rPr>
          <w:rFonts w:ascii="Times New Roman" w:eastAsia="Times New Roman" w:hAnsi="Times New Roman" w:cs="Times New Roman"/>
          <w:bCs/>
          <w:kern w:val="1"/>
          <w:lang w:val="sr-Cyrl-RS" w:eastAsia="ar-SA"/>
        </w:rPr>
      </w:pPr>
      <w:r w:rsidRPr="001E4F09">
        <w:rPr>
          <w:rFonts w:ascii="Times New Roman" w:eastAsia="Times New Roman" w:hAnsi="Times New Roman" w:cs="Times New Roman"/>
          <w:bCs/>
          <w:kern w:val="1"/>
          <w:lang w:val="sr-Cyrl-RS" w:eastAsia="ar-SA"/>
        </w:rPr>
        <w:t>Издата бланко соло меница серијски број:________</w:t>
      </w:r>
      <w:r w:rsidR="003B6C86">
        <w:rPr>
          <w:rFonts w:ascii="Times New Roman" w:eastAsia="Times New Roman" w:hAnsi="Times New Roman" w:cs="Times New Roman"/>
          <w:bCs/>
          <w:kern w:val="1"/>
          <w:lang w:val="sr-Cyrl-RS" w:eastAsia="ar-SA"/>
        </w:rPr>
        <w:t>__________</w:t>
      </w:r>
      <w:r w:rsidRPr="001E4F09">
        <w:rPr>
          <w:rFonts w:ascii="Times New Roman" w:eastAsia="Times New Roman" w:hAnsi="Times New Roman" w:cs="Times New Roman"/>
          <w:bCs/>
          <w:kern w:val="1"/>
          <w:lang w:val="sr-Cyrl-RS" w:eastAsia="ar-SA"/>
        </w:rPr>
        <w:t xml:space="preserve">може се поднети на наплату најкасније </w:t>
      </w:r>
      <w:r w:rsidRPr="001E4F09">
        <w:rPr>
          <w:rFonts w:ascii="Times New Roman" w:eastAsia="Times New Roman" w:hAnsi="Times New Roman" w:cs="Times New Roman"/>
          <w:kern w:val="1"/>
          <w:lang w:val="sr-Cyrl-CS" w:eastAsia="ar-SA"/>
        </w:rPr>
        <w:t xml:space="preserve">до  дана објављиваља Обавештења о додели Уговора или о обустави поступка по </w:t>
      </w:r>
      <w:r w:rsidRPr="001E4F09">
        <w:rPr>
          <w:rFonts w:ascii="Times New Roman" w:eastAsia="Times New Roman" w:hAnsi="Times New Roman" w:cs="Times New Roman"/>
          <w:b/>
          <w:kern w:val="1"/>
          <w:lang w:val="sr-Cyrl-CS" w:eastAsia="ar-SA"/>
        </w:rPr>
        <w:t xml:space="preserve">ЈН </w:t>
      </w:r>
      <w:r w:rsidR="005C2F20">
        <w:rPr>
          <w:rFonts w:ascii="Times New Roman" w:eastAsia="Times New Roman" w:hAnsi="Times New Roman" w:cs="Times New Roman"/>
          <w:b/>
          <w:kern w:val="1"/>
          <w:lang w:val="sr-Cyrl-RS" w:eastAsia="ar-SA"/>
        </w:rPr>
        <w:t>46/18</w:t>
      </w:r>
      <w:r w:rsidRPr="001E4F09">
        <w:rPr>
          <w:rFonts w:ascii="Times New Roman" w:eastAsia="Times New Roman" w:hAnsi="Times New Roman" w:cs="Times New Roman"/>
          <w:b/>
          <w:kern w:val="1"/>
          <w:lang w:val="sr-Cyrl-CS" w:eastAsia="ar-SA"/>
        </w:rPr>
        <w:t xml:space="preserve"> на </w:t>
      </w:r>
      <w:r w:rsidRPr="001E4F09">
        <w:rPr>
          <w:rFonts w:ascii="Times New Roman" w:eastAsia="Times New Roman" w:hAnsi="Times New Roman" w:cs="Times New Roman"/>
          <w:kern w:val="1"/>
          <w:lang w:val="sr-Cyrl-CS" w:eastAsia="ar-SA"/>
        </w:rPr>
        <w:t>Порталу јавних набавки</w:t>
      </w:r>
      <w:r w:rsidRPr="001E4F09">
        <w:rPr>
          <w:rFonts w:ascii="Times New Roman" w:eastAsia="Times New Roman" w:hAnsi="Times New Roman" w:cs="Times New Roman"/>
          <w:kern w:val="1"/>
          <w:lang w:val="sr-Cyrl-RS" w:eastAsia="ar-SA"/>
        </w:rPr>
        <w:t>.</w:t>
      </w:r>
    </w:p>
    <w:p w:rsidR="001E4F09" w:rsidRPr="001E4F09" w:rsidRDefault="001E4F09" w:rsidP="00BA36E9">
      <w:pPr>
        <w:suppressAutoHyphens/>
        <w:spacing w:after="0" w:line="240" w:lineRule="auto"/>
        <w:jc w:val="both"/>
        <w:rPr>
          <w:rFonts w:ascii="Times New Roman" w:eastAsia="Times New Roman" w:hAnsi="Times New Roman" w:cs="Times New Roman"/>
          <w:kern w:val="1"/>
          <w:lang w:val="sr-Cyrl-CS" w:eastAsia="ar-SA"/>
        </w:rPr>
      </w:pPr>
      <w:r w:rsidRPr="001E4F09">
        <w:rPr>
          <w:rFonts w:ascii="Times New Roman" w:eastAsia="Times New Roman" w:hAnsi="Times New Roman" w:cs="Times New Roman"/>
          <w:kern w:val="1"/>
          <w:lang w:val="sr-Cyrl-RS" w:eastAsia="ar-SA"/>
        </w:rPr>
        <w:t>Овим изричито и безусловно о</w:t>
      </w:r>
      <w:r w:rsidRPr="001E4F09">
        <w:rPr>
          <w:rFonts w:ascii="Times New Roman" w:eastAsia="Times New Roman" w:hAnsi="Times New Roman" w:cs="Times New Roman"/>
          <w:kern w:val="1"/>
          <w:lang w:val="sr-Cyrl-CS" w:eastAsia="ar-SA"/>
        </w:rPr>
        <w:t>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рачуна. Дужник се одриче права на повлачење овог  овлашћења,  на     стављање  приговора  на   задужење  и  на  сторнирање  задужења  по  овом  основу  за наплату.</w:t>
      </w:r>
    </w:p>
    <w:p w:rsidR="001E4F09" w:rsidRPr="001E4F09" w:rsidRDefault="001E4F09" w:rsidP="00BA36E9">
      <w:pPr>
        <w:suppressAutoHyphens/>
        <w:spacing w:after="0" w:line="240" w:lineRule="auto"/>
        <w:ind w:left="30"/>
        <w:jc w:val="both"/>
        <w:rPr>
          <w:rFonts w:ascii="Times New Roman" w:eastAsia="Times New Roman" w:hAnsi="Times New Roman" w:cs="Times New Roman"/>
          <w:kern w:val="1"/>
          <w:lang w:val="sr-Cyrl-CS" w:eastAsia="ar-SA"/>
        </w:rPr>
      </w:pPr>
      <w:r w:rsidRPr="001E4F09">
        <w:rPr>
          <w:rFonts w:ascii="Times New Roman" w:eastAsia="Times New Roman" w:hAnsi="Times New Roman" w:cs="Times New Roman"/>
          <w:kern w:val="1"/>
          <w:lang w:val="sr-Cyrl-CS" w:eastAsia="ar-SA"/>
        </w:rPr>
        <w:t xml:space="preserve">Меница је важећа и у случају да дође до промене лица овлашћеног за заступањеДужника, </w:t>
      </w:r>
      <w:r w:rsidRPr="001E4F09">
        <w:rPr>
          <w:rFonts w:ascii="Times New Roman" w:eastAsia="Times New Roman" w:hAnsi="Times New Roman" w:cs="Times New Roman"/>
          <w:kern w:val="1"/>
          <w:lang w:val="sr-Cyrl-RS" w:eastAsia="ar-SA"/>
        </w:rPr>
        <w:t xml:space="preserve">промена лица овлашћених за располагање средствима са рачуна Дужника, </w:t>
      </w:r>
      <w:r w:rsidRPr="001E4F09">
        <w:rPr>
          <w:rFonts w:ascii="Times New Roman" w:eastAsia="Times New Roman" w:hAnsi="Times New Roman" w:cs="Times New Roman"/>
          <w:kern w:val="1"/>
          <w:lang w:val="sr-Cyrl-CS" w:eastAsia="ar-SA"/>
        </w:rPr>
        <w:t>статусних промена или оснивања нових правних субјеката од стране овлашћеног лица за заступање Дужника  и других промена од значаја за правни промет.</w:t>
      </w:r>
    </w:p>
    <w:p w:rsidR="001E4F09" w:rsidRPr="001E4F09" w:rsidRDefault="001E4F09" w:rsidP="00BA36E9">
      <w:pPr>
        <w:suppressAutoHyphens/>
        <w:spacing w:after="0" w:line="240" w:lineRule="auto"/>
        <w:ind w:left="11" w:hanging="2171"/>
        <w:jc w:val="both"/>
        <w:rPr>
          <w:rFonts w:ascii="Times New Roman" w:eastAsia="Times New Roman" w:hAnsi="Times New Roman" w:cs="Times New Roman"/>
          <w:kern w:val="1"/>
          <w:lang w:val="sr-Cyrl-RS" w:eastAsia="ar-SA"/>
        </w:rPr>
      </w:pPr>
      <w:r w:rsidRPr="001E4F09">
        <w:rPr>
          <w:rFonts w:ascii="Times New Roman" w:eastAsia="Times New Roman" w:hAnsi="Times New Roman" w:cs="Times New Roman"/>
          <w:kern w:val="1"/>
          <w:lang w:val="sr-Cyrl-RS" w:eastAsia="ar-SA"/>
        </w:rPr>
        <w:t xml:space="preserve">                                       Ово менично писмо – овлашћење сачињено је у 2(два ) истоветна примерка, од којих је 1(један) примерак за Повериоца, а 1(један) задржава Дужник. </w:t>
      </w:r>
    </w:p>
    <w:p w:rsidR="001E4F09" w:rsidRPr="001E4F09" w:rsidRDefault="001E4F09" w:rsidP="001E4F09">
      <w:pPr>
        <w:suppressAutoHyphens/>
        <w:spacing w:after="0" w:line="240" w:lineRule="auto"/>
        <w:ind w:left="2171" w:hanging="2171"/>
        <w:rPr>
          <w:rFonts w:ascii="Times New Roman" w:eastAsia="Times New Roman" w:hAnsi="Times New Roman" w:cs="Times New Roman"/>
          <w:b/>
          <w:kern w:val="1"/>
          <w:lang w:val="sr-Cyrl-RS" w:eastAsia="ar-SA"/>
        </w:rPr>
      </w:pPr>
    </w:p>
    <w:p w:rsidR="001E4F09" w:rsidRPr="001E4F09" w:rsidRDefault="001E4F09" w:rsidP="001E4F09">
      <w:pPr>
        <w:suppressAutoHyphens/>
        <w:spacing w:after="0" w:line="240" w:lineRule="auto"/>
        <w:ind w:left="2171" w:hanging="2171"/>
        <w:rPr>
          <w:rFonts w:ascii="Times New Roman" w:eastAsia="Times New Roman" w:hAnsi="Times New Roman" w:cs="Times New Roman"/>
          <w:b/>
          <w:kern w:val="1"/>
          <w:lang w:val="sr-Cyrl-RS" w:eastAsia="ar-SA"/>
        </w:rPr>
      </w:pPr>
      <w:r w:rsidRPr="001E4F09">
        <w:rPr>
          <w:rFonts w:ascii="Times New Roman" w:eastAsia="Times New Roman" w:hAnsi="Times New Roman" w:cs="Times New Roman"/>
          <w:b/>
          <w:kern w:val="1"/>
          <w:lang w:val="sr-Cyrl-RS" w:eastAsia="ar-SA"/>
        </w:rPr>
        <w:t xml:space="preserve">                                                                                      ДУЖНИК – ИЗДАВАЛАЦ МЕНИЦЕ</w:t>
      </w:r>
    </w:p>
    <w:p w:rsidR="001E4F09" w:rsidRPr="001E4F09" w:rsidRDefault="001E4F09" w:rsidP="001E4F09">
      <w:pPr>
        <w:suppressAutoHyphens/>
        <w:spacing w:after="0" w:line="240" w:lineRule="auto"/>
        <w:rPr>
          <w:rFonts w:ascii="Times New Roman" w:eastAsia="Times New Roman" w:hAnsi="Times New Roman" w:cs="Times New Roman"/>
          <w:b/>
          <w:bCs/>
          <w:kern w:val="1"/>
          <w:lang w:val="sr-Cyrl-CS" w:eastAsia="ar-SA"/>
        </w:rPr>
      </w:pPr>
      <w:r w:rsidRPr="001E4F09">
        <w:rPr>
          <w:rFonts w:ascii="Times New Roman" w:eastAsia="Times New Roman" w:hAnsi="Times New Roman" w:cs="Times New Roman"/>
          <w:b/>
          <w:bCs/>
          <w:kern w:val="1"/>
          <w:lang w:val="sr-Cyrl-RS" w:eastAsia="ar-SA"/>
        </w:rPr>
        <w:t xml:space="preserve">        </w:t>
      </w:r>
      <w:r w:rsidRPr="001E4F09">
        <w:rPr>
          <w:rFonts w:ascii="Times New Roman" w:eastAsia="Times New Roman" w:hAnsi="Times New Roman" w:cs="Times New Roman"/>
          <w:b/>
          <w:bCs/>
          <w:kern w:val="1"/>
          <w:lang w:val="sr-Cyrl-CS" w:eastAsia="ar-SA"/>
        </w:rPr>
        <w:t xml:space="preserve">________________________ </w:t>
      </w:r>
      <w:r w:rsidRPr="001E4F09">
        <w:rPr>
          <w:rFonts w:ascii="Times New Roman" w:eastAsia="Times New Roman" w:hAnsi="Times New Roman" w:cs="Times New Roman"/>
          <w:b/>
          <w:bCs/>
          <w:kern w:val="1"/>
          <w:lang w:val="sr-Cyrl-RS" w:eastAsia="ar-SA"/>
        </w:rPr>
        <w:t xml:space="preserve">        </w:t>
      </w:r>
      <w:r w:rsidRPr="001E4F09">
        <w:rPr>
          <w:rFonts w:ascii="Times New Roman" w:eastAsia="Times New Roman" w:hAnsi="Times New Roman" w:cs="Times New Roman"/>
          <w:b/>
          <w:bCs/>
          <w:kern w:val="1"/>
          <w:lang w:val="sr-Cyrl-CS" w:eastAsia="ar-SA"/>
        </w:rPr>
        <w:t xml:space="preserve">МП </w:t>
      </w:r>
      <w:r w:rsidRPr="001E4F09">
        <w:rPr>
          <w:rFonts w:ascii="Times New Roman" w:eastAsia="Times New Roman" w:hAnsi="Times New Roman" w:cs="Times New Roman"/>
          <w:b/>
          <w:bCs/>
          <w:kern w:val="1"/>
          <w:lang w:val="sr-Cyrl-RS" w:eastAsia="ar-SA"/>
        </w:rPr>
        <w:t xml:space="preserve">             </w:t>
      </w:r>
      <w:r w:rsidRPr="001E4F09">
        <w:rPr>
          <w:rFonts w:ascii="Times New Roman" w:eastAsia="Times New Roman" w:hAnsi="Times New Roman" w:cs="Times New Roman"/>
          <w:b/>
          <w:bCs/>
          <w:kern w:val="1"/>
          <w:lang w:val="sr-Cyrl-CS" w:eastAsia="ar-SA"/>
        </w:rPr>
        <w:t>____________________________</w:t>
      </w:r>
    </w:p>
    <w:p w:rsidR="001E4F09" w:rsidRPr="001E4F09" w:rsidRDefault="001E4F09" w:rsidP="001E4F09">
      <w:pPr>
        <w:suppressAutoHyphens/>
        <w:spacing w:after="0" w:line="240" w:lineRule="auto"/>
        <w:ind w:left="2171" w:hanging="2171"/>
        <w:rPr>
          <w:rFonts w:ascii="Times New Roman" w:eastAsia="Times New Roman" w:hAnsi="Times New Roman" w:cs="Times New Roman"/>
          <w:b/>
          <w:bCs/>
          <w:kern w:val="1"/>
          <w:lang w:val="sr-Cyrl-RS" w:eastAsia="ar-SA"/>
        </w:rPr>
      </w:pPr>
      <w:r w:rsidRPr="001E4F09">
        <w:rPr>
          <w:rFonts w:ascii="Times New Roman" w:eastAsia="Times New Roman" w:hAnsi="Times New Roman" w:cs="Times New Roman"/>
          <w:b/>
          <w:bCs/>
          <w:kern w:val="1"/>
          <w:lang w:val="sr-Cyrl-RS" w:eastAsia="ar-SA"/>
        </w:rPr>
        <w:t xml:space="preserve">                      </w:t>
      </w:r>
      <w:r w:rsidRPr="001E4F09">
        <w:rPr>
          <w:rFonts w:ascii="Times New Roman" w:eastAsia="Times New Roman" w:hAnsi="Times New Roman" w:cs="Times New Roman"/>
          <w:b/>
          <w:bCs/>
          <w:kern w:val="1"/>
          <w:lang w:val="sr-Cyrl-CS" w:eastAsia="ar-SA"/>
        </w:rPr>
        <w:t>(место и датум</w:t>
      </w:r>
      <w:r w:rsidRPr="001E4F09">
        <w:rPr>
          <w:rFonts w:ascii="Times New Roman" w:eastAsia="Times New Roman" w:hAnsi="Times New Roman" w:cs="Times New Roman"/>
          <w:b/>
          <w:bCs/>
          <w:kern w:val="1"/>
          <w:lang w:val="sr-Cyrl-RS" w:eastAsia="ar-SA"/>
        </w:rPr>
        <w:t xml:space="preserve"> </w:t>
      </w:r>
    </w:p>
    <w:p w:rsidR="001E4F09" w:rsidRPr="001E4F09" w:rsidRDefault="001E4F09" w:rsidP="001E4F09">
      <w:pPr>
        <w:suppressAutoHyphens/>
        <w:spacing w:after="0" w:line="240" w:lineRule="auto"/>
        <w:ind w:left="2171" w:hanging="2171"/>
        <w:rPr>
          <w:rFonts w:ascii="Times New Roman" w:eastAsia="Times New Roman" w:hAnsi="Times New Roman" w:cs="Times New Roman"/>
          <w:b/>
          <w:bCs/>
          <w:kern w:val="1"/>
          <w:lang w:val="sr-Cyrl-CS" w:eastAsia="ar-SA"/>
        </w:rPr>
      </w:pPr>
      <w:r w:rsidRPr="001E4F09">
        <w:rPr>
          <w:rFonts w:ascii="Times New Roman" w:eastAsia="Times New Roman" w:hAnsi="Times New Roman" w:cs="Times New Roman"/>
          <w:b/>
          <w:bCs/>
          <w:kern w:val="1"/>
          <w:lang w:val="sr-Cyrl-RS" w:eastAsia="ar-SA"/>
        </w:rPr>
        <w:t xml:space="preserve">                издавања овлашћења</w:t>
      </w:r>
      <w:r w:rsidRPr="001E4F09">
        <w:rPr>
          <w:rFonts w:ascii="Times New Roman" w:eastAsia="Times New Roman" w:hAnsi="Times New Roman" w:cs="Times New Roman"/>
          <w:b/>
          <w:bCs/>
          <w:kern w:val="1"/>
          <w:lang w:val="sr-Cyrl-CS" w:eastAsia="ar-SA"/>
        </w:rPr>
        <w:t xml:space="preserve">) </w:t>
      </w:r>
      <w:r w:rsidRPr="001E4F09">
        <w:rPr>
          <w:rFonts w:ascii="Times New Roman" w:eastAsia="Times New Roman" w:hAnsi="Times New Roman" w:cs="Times New Roman"/>
          <w:b/>
          <w:bCs/>
          <w:kern w:val="1"/>
          <w:lang w:val="sr-Cyrl-RS" w:eastAsia="ar-SA"/>
        </w:rPr>
        <w:t xml:space="preserve">                                     </w:t>
      </w:r>
      <w:r w:rsidRPr="001E4F09">
        <w:rPr>
          <w:rFonts w:ascii="Times New Roman" w:eastAsia="Times New Roman" w:hAnsi="Times New Roman" w:cs="Times New Roman"/>
          <w:b/>
          <w:bCs/>
          <w:kern w:val="1"/>
          <w:lang w:val="sr-Cyrl-CS" w:eastAsia="ar-SA"/>
        </w:rPr>
        <w:t>( потпис о</w:t>
      </w:r>
      <w:r w:rsidRPr="001E4F09">
        <w:rPr>
          <w:rFonts w:ascii="Times New Roman" w:eastAsia="Times New Roman" w:hAnsi="Times New Roman" w:cs="Times New Roman"/>
          <w:b/>
          <w:bCs/>
          <w:kern w:val="1"/>
          <w:lang w:val="sr-Cyrl-RS" w:eastAsia="ar-SA"/>
        </w:rPr>
        <w:t>влашћеног</w:t>
      </w:r>
      <w:r w:rsidRPr="001E4F09">
        <w:rPr>
          <w:rFonts w:ascii="Times New Roman" w:eastAsia="Times New Roman" w:hAnsi="Times New Roman" w:cs="Times New Roman"/>
          <w:b/>
          <w:bCs/>
          <w:kern w:val="1"/>
          <w:lang w:val="sr-Cyrl-CS" w:eastAsia="ar-SA"/>
        </w:rPr>
        <w:t xml:space="preserve"> лица)</w:t>
      </w:r>
    </w:p>
    <w:p w:rsidR="001E4F09" w:rsidRPr="001E4F09" w:rsidRDefault="001E4F09" w:rsidP="001E4F09">
      <w:pPr>
        <w:suppressAutoHyphens/>
        <w:spacing w:after="0" w:line="240" w:lineRule="auto"/>
        <w:rPr>
          <w:rFonts w:ascii="Times New Roman" w:eastAsia="Times New Roman" w:hAnsi="Times New Roman" w:cs="Times New Roman"/>
          <w:kern w:val="1"/>
          <w:szCs w:val="24"/>
          <w:lang w:val="sr-Cyrl-RS" w:eastAsia="ar-SA"/>
        </w:rPr>
      </w:pPr>
    </w:p>
    <w:p w:rsidR="001E4F09" w:rsidRPr="001E4F09" w:rsidRDefault="001E4F09" w:rsidP="001E4F09">
      <w:pPr>
        <w:tabs>
          <w:tab w:val="left" w:pos="230"/>
          <w:tab w:val="left" w:pos="8055"/>
        </w:tabs>
        <w:suppressAutoHyphens/>
        <w:spacing w:after="0" w:line="240" w:lineRule="auto"/>
        <w:ind w:right="192"/>
        <w:rPr>
          <w:rFonts w:ascii="Times New Roman" w:eastAsia="Times New Roman" w:hAnsi="Times New Roman" w:cs="Times New Roman"/>
          <w:kern w:val="1"/>
          <w:sz w:val="24"/>
          <w:szCs w:val="24"/>
          <w:lang w:val="sr-Cyrl-CS" w:eastAsia="ar-SA"/>
        </w:rPr>
      </w:pPr>
    </w:p>
    <w:p w:rsidR="001E4F09" w:rsidRDefault="001E4F09" w:rsidP="001E4F09">
      <w:pPr>
        <w:suppressAutoHyphens/>
        <w:spacing w:after="0" w:line="240" w:lineRule="auto"/>
        <w:rPr>
          <w:rFonts w:ascii="Times New Roman" w:eastAsia="Times New Roman" w:hAnsi="Times New Roman" w:cs="Times New Roman"/>
          <w:kern w:val="1"/>
          <w:sz w:val="24"/>
          <w:szCs w:val="24"/>
          <w:lang w:val="sr-Latn-RS" w:eastAsia="ar-SA"/>
        </w:rPr>
      </w:pPr>
    </w:p>
    <w:p w:rsidR="00E074F2" w:rsidRDefault="00E074F2" w:rsidP="001E4F09">
      <w:pPr>
        <w:suppressAutoHyphens/>
        <w:spacing w:after="0" w:line="240" w:lineRule="auto"/>
        <w:rPr>
          <w:rFonts w:ascii="Times New Roman" w:eastAsia="Times New Roman" w:hAnsi="Times New Roman" w:cs="Times New Roman"/>
          <w:kern w:val="1"/>
          <w:sz w:val="24"/>
          <w:szCs w:val="24"/>
          <w:lang w:val="sr-Latn-RS" w:eastAsia="ar-SA"/>
        </w:rPr>
      </w:pPr>
    </w:p>
    <w:p w:rsidR="00E074F2" w:rsidRDefault="00E074F2" w:rsidP="001E4F09">
      <w:pPr>
        <w:suppressAutoHyphens/>
        <w:spacing w:after="0" w:line="240" w:lineRule="auto"/>
        <w:rPr>
          <w:rFonts w:ascii="Times New Roman" w:eastAsia="Times New Roman" w:hAnsi="Times New Roman" w:cs="Times New Roman"/>
          <w:kern w:val="1"/>
          <w:sz w:val="24"/>
          <w:szCs w:val="24"/>
          <w:lang w:val="sr-Latn-RS" w:eastAsia="ar-SA"/>
        </w:rPr>
      </w:pPr>
    </w:p>
    <w:p w:rsidR="00E074F2" w:rsidRDefault="00E074F2" w:rsidP="001E4F09">
      <w:pPr>
        <w:suppressAutoHyphens/>
        <w:spacing w:after="0" w:line="240" w:lineRule="auto"/>
        <w:rPr>
          <w:rFonts w:ascii="Times New Roman" w:eastAsia="Times New Roman" w:hAnsi="Times New Roman" w:cs="Times New Roman"/>
          <w:kern w:val="1"/>
          <w:sz w:val="24"/>
          <w:szCs w:val="24"/>
          <w:lang w:val="sr-Latn-RS" w:eastAsia="ar-SA"/>
        </w:rPr>
      </w:pPr>
    </w:p>
    <w:p w:rsidR="00E074F2" w:rsidRDefault="00E074F2" w:rsidP="001E4F09">
      <w:pPr>
        <w:suppressAutoHyphens/>
        <w:spacing w:after="0" w:line="240" w:lineRule="auto"/>
        <w:rPr>
          <w:rFonts w:ascii="Times New Roman" w:eastAsia="Times New Roman" w:hAnsi="Times New Roman" w:cs="Times New Roman"/>
          <w:kern w:val="1"/>
          <w:sz w:val="24"/>
          <w:szCs w:val="24"/>
          <w:lang w:val="sr-Latn-RS" w:eastAsia="ar-SA"/>
        </w:rPr>
      </w:pPr>
    </w:p>
    <w:p w:rsidR="00E074F2" w:rsidRDefault="00E074F2" w:rsidP="001E4F09">
      <w:pPr>
        <w:suppressAutoHyphens/>
        <w:spacing w:after="0" w:line="240" w:lineRule="auto"/>
        <w:rPr>
          <w:rFonts w:ascii="Times New Roman" w:eastAsia="Times New Roman" w:hAnsi="Times New Roman" w:cs="Times New Roman"/>
          <w:kern w:val="1"/>
          <w:sz w:val="24"/>
          <w:szCs w:val="24"/>
          <w:lang w:val="sr-Cyrl-RS" w:eastAsia="ar-SA"/>
        </w:rPr>
      </w:pPr>
    </w:p>
    <w:p w:rsidR="00A032A8" w:rsidRDefault="00A032A8" w:rsidP="001E4F09">
      <w:pPr>
        <w:suppressAutoHyphens/>
        <w:spacing w:after="0" w:line="240" w:lineRule="auto"/>
        <w:rPr>
          <w:rFonts w:ascii="Times New Roman" w:eastAsia="Times New Roman" w:hAnsi="Times New Roman" w:cs="Times New Roman"/>
          <w:kern w:val="1"/>
          <w:sz w:val="24"/>
          <w:szCs w:val="24"/>
          <w:lang w:val="sr-Cyrl-RS" w:eastAsia="ar-SA"/>
        </w:rPr>
      </w:pPr>
    </w:p>
    <w:p w:rsidR="00A032A8" w:rsidRDefault="00A032A8" w:rsidP="001E4F09">
      <w:pPr>
        <w:suppressAutoHyphens/>
        <w:spacing w:after="0" w:line="240" w:lineRule="auto"/>
        <w:rPr>
          <w:rFonts w:ascii="Times New Roman" w:eastAsia="Times New Roman" w:hAnsi="Times New Roman" w:cs="Times New Roman"/>
          <w:kern w:val="1"/>
          <w:sz w:val="24"/>
          <w:szCs w:val="24"/>
          <w:lang w:val="sr-Cyrl-RS" w:eastAsia="ar-SA"/>
        </w:rPr>
      </w:pPr>
    </w:p>
    <w:p w:rsidR="00A032A8" w:rsidRPr="00A032A8" w:rsidRDefault="00A032A8" w:rsidP="001E4F09">
      <w:pPr>
        <w:suppressAutoHyphens/>
        <w:spacing w:after="0" w:line="240" w:lineRule="auto"/>
        <w:rPr>
          <w:rFonts w:ascii="Times New Roman" w:eastAsia="Times New Roman" w:hAnsi="Times New Roman" w:cs="Times New Roman"/>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noProof/>
          <w:kern w:val="1"/>
          <w:sz w:val="24"/>
          <w:szCs w:val="24"/>
          <w:lang w:val="sr-Latn-RS" w:eastAsia="sr-Latn-RS"/>
        </w:rPr>
        <w:drawing>
          <wp:inline distT="0" distB="0" distL="0" distR="0">
            <wp:extent cx="1245235" cy="125476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235" cy="1254760"/>
                    </a:xfrm>
                    <a:prstGeom prst="rect">
                      <a:avLst/>
                    </a:prstGeom>
                    <a:solidFill>
                      <a:srgbClr val="FFFFFF"/>
                    </a:solidFill>
                    <a:ln>
                      <a:noFill/>
                    </a:ln>
                  </pic:spPr>
                </pic:pic>
              </a:graphicData>
            </a:graphic>
          </wp:inline>
        </w:drawing>
      </w: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28"/>
          <w:szCs w:val="28"/>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28"/>
          <w:szCs w:val="28"/>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28"/>
          <w:szCs w:val="28"/>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ЈАВНО ПРЕДУЗЕЋЕ ЗА ПОДЗЕМНУ ЕКСПЛОАТАЦИЈУ УГЉА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ПЕТРА ЖАЛЦА 2,</w:t>
      </w:r>
      <w:r w:rsidRPr="001E4F09">
        <w:rPr>
          <w:rFonts w:ascii="Times New Roman" w:eastAsia="Times New Roman" w:hAnsi="Times New Roman" w:cs="Times New Roman"/>
          <w:b/>
          <w:bCs/>
          <w:kern w:val="1"/>
          <w:sz w:val="24"/>
          <w:szCs w:val="24"/>
          <w:lang w:eastAsia="ar-SA"/>
        </w:rPr>
        <w:t xml:space="preserve"> </w:t>
      </w:r>
      <w:r w:rsidRPr="001E4F09">
        <w:rPr>
          <w:rFonts w:ascii="Times New Roman" w:eastAsia="Times New Roman" w:hAnsi="Times New Roman" w:cs="Times New Roman"/>
          <w:b/>
          <w:bCs/>
          <w:kern w:val="1"/>
          <w:sz w:val="24"/>
          <w:szCs w:val="24"/>
          <w:lang w:val="sr-Cyrl-CS" w:eastAsia="ar-SA"/>
        </w:rPr>
        <w:t>35237</w:t>
      </w:r>
      <w:r w:rsidRPr="001E4F09">
        <w:rPr>
          <w:rFonts w:ascii="Times New Roman" w:eastAsia="Times New Roman" w:hAnsi="Times New Roman" w:cs="Times New Roman"/>
          <w:b/>
          <w:bCs/>
          <w:kern w:val="1"/>
          <w:sz w:val="24"/>
          <w:szCs w:val="24"/>
          <w:lang w:eastAsia="ar-SA"/>
        </w:rPr>
        <w:t xml:space="preserve"> </w:t>
      </w:r>
      <w:r w:rsidRPr="001E4F09">
        <w:rPr>
          <w:rFonts w:ascii="Times New Roman" w:eastAsia="Times New Roman" w:hAnsi="Times New Roman" w:cs="Times New Roman"/>
          <w:b/>
          <w:bCs/>
          <w:kern w:val="1"/>
          <w:sz w:val="24"/>
          <w:szCs w:val="24"/>
          <w:lang w:val="sr-Cyrl-CS" w:eastAsia="ar-SA"/>
        </w:rPr>
        <w:t>РЕСАВИЦА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r w:rsidRPr="001E4F09">
        <w:rPr>
          <w:rFonts w:ascii="Times New Roman" w:eastAsia="Times New Roman" w:hAnsi="Times New Roman" w:cs="Times New Roman"/>
          <w:b/>
          <w:bCs/>
          <w:kern w:val="1"/>
          <w:sz w:val="24"/>
          <w:szCs w:val="24"/>
          <w:lang w:val="sr-Cyrl-CS" w:eastAsia="ar-SA"/>
        </w:rPr>
        <w:t xml:space="preserve">фаx: </w:t>
      </w:r>
      <w:r w:rsidRPr="001E4F09">
        <w:rPr>
          <w:rFonts w:ascii="Times New Roman" w:eastAsia="Times New Roman" w:hAnsi="Times New Roman" w:cs="Times New Roman"/>
          <w:b/>
          <w:bCs/>
          <w:kern w:val="1"/>
          <w:sz w:val="24"/>
          <w:szCs w:val="24"/>
          <w:lang w:eastAsia="ar-SA"/>
        </w:rPr>
        <w:t>035/627-5</w:t>
      </w:r>
      <w:r w:rsidRPr="001E4F09">
        <w:rPr>
          <w:rFonts w:ascii="Times New Roman" w:eastAsia="Times New Roman" w:hAnsi="Times New Roman" w:cs="Times New Roman"/>
          <w:b/>
          <w:bCs/>
          <w:kern w:val="1"/>
          <w:sz w:val="24"/>
          <w:szCs w:val="24"/>
          <w:lang w:val="sr-Cyrl-CS" w:eastAsia="ar-SA"/>
        </w:rPr>
        <w:t>12</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val="sr-Cyrl-CS" w:eastAsia="ar-SA"/>
        </w:rPr>
        <w:t xml:space="preserve">e-mail: </w:t>
      </w:r>
      <w:hyperlink r:id="rId16" w:history="1">
        <w:r w:rsidRPr="001E4F09">
          <w:rPr>
            <w:rFonts w:ascii="Times New Roman" w:eastAsia="Times New Roman" w:hAnsi="Times New Roman" w:cs="Times New Roman"/>
            <w:color w:val="0000FF"/>
            <w:kern w:val="1"/>
            <w:sz w:val="24"/>
            <w:szCs w:val="24"/>
            <w:u w:val="single"/>
            <w:lang w:val="sr-Latn-RS" w:eastAsia="ar-SA"/>
          </w:rPr>
          <w:t>sasa.popovic</w:t>
        </w:r>
        <w:r w:rsidRPr="001E4F09">
          <w:rPr>
            <w:rFonts w:ascii="Times New Roman" w:eastAsia="Times New Roman" w:hAnsi="Times New Roman" w:cs="Times New Roman"/>
            <w:color w:val="0000FF"/>
            <w:kern w:val="1"/>
            <w:sz w:val="24"/>
            <w:szCs w:val="24"/>
            <w:u w:val="single"/>
            <w:lang w:val="sr-Cyrl-CS" w:eastAsia="ar-SA"/>
          </w:rPr>
          <w:t>@jppeu.rs</w:t>
        </w:r>
      </w:hyperlink>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www.jppeu.rs</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КОНКУРСНА ДОКУМЕНТАЦИЈА</w:t>
      </w:r>
    </w:p>
    <w:p w:rsidR="001E4F09" w:rsidRPr="001E4F09" w:rsidRDefault="001E4F09" w:rsidP="001E4F09">
      <w:pPr>
        <w:keepNext/>
        <w:numPr>
          <w:ilvl w:val="1"/>
          <w:numId w:val="0"/>
        </w:numPr>
        <w:tabs>
          <w:tab w:val="num" w:pos="0"/>
        </w:tabs>
        <w:suppressAutoHyphens/>
        <w:spacing w:after="0" w:line="360" w:lineRule="auto"/>
        <w:ind w:left="576" w:hanging="576"/>
        <w:jc w:val="center"/>
        <w:outlineLvl w:val="1"/>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3</w:t>
      </w:r>
      <w:r w:rsidRPr="001E4F09">
        <w:rPr>
          <w:rFonts w:ascii="Times New Roman" w:eastAsia="Times New Roman" w:hAnsi="Times New Roman" w:cs="Times New Roman"/>
          <w:b/>
          <w:bCs/>
          <w:kern w:val="1"/>
          <w:sz w:val="24"/>
          <w:szCs w:val="24"/>
          <w:lang w:val="sr-Cyrl-CS" w:eastAsia="ar-SA"/>
        </w:rPr>
        <w:t xml:space="preserve">. </w:t>
      </w:r>
      <w:r w:rsidRPr="001E4F09">
        <w:rPr>
          <w:rFonts w:ascii="Times New Roman" w:eastAsia="Times New Roman" w:hAnsi="Times New Roman" w:cs="Times New Roman"/>
          <w:b/>
          <w:bCs/>
          <w:kern w:val="1"/>
          <w:sz w:val="24"/>
          <w:szCs w:val="24"/>
          <w:lang w:eastAsia="ar-SA"/>
        </w:rPr>
        <w:t xml:space="preserve">УПУСТВО КАКО СЕ ДОКАЗУЈЕ ИСПУЊЕНОСТ УСЛОВА </w:t>
      </w:r>
    </w:p>
    <w:p w:rsidR="001E4F09" w:rsidRPr="001E4F09" w:rsidRDefault="001E4F09" w:rsidP="001E4F09">
      <w:pPr>
        <w:keepNext/>
        <w:numPr>
          <w:ilvl w:val="1"/>
          <w:numId w:val="0"/>
        </w:numPr>
        <w:tabs>
          <w:tab w:val="num" w:pos="0"/>
        </w:tabs>
        <w:suppressAutoHyphens/>
        <w:spacing w:after="0" w:line="360" w:lineRule="auto"/>
        <w:ind w:left="576" w:hanging="576"/>
        <w:jc w:val="center"/>
        <w:outlineLvl w:val="1"/>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 xml:space="preserve">ИЗ ЧЛАНА </w:t>
      </w:r>
      <w:r w:rsidRPr="001E4F09">
        <w:rPr>
          <w:rFonts w:ascii="Times New Roman" w:eastAsia="Times New Roman" w:hAnsi="Times New Roman" w:cs="Times New Roman"/>
          <w:b/>
          <w:bCs/>
          <w:kern w:val="1"/>
          <w:sz w:val="24"/>
          <w:szCs w:val="24"/>
          <w:lang w:val="sr-Cyrl-CS" w:eastAsia="ar-SA"/>
        </w:rPr>
        <w:t>75</w:t>
      </w:r>
      <w:r w:rsidRPr="001E4F09">
        <w:rPr>
          <w:rFonts w:ascii="Times New Roman" w:eastAsia="Times New Roman" w:hAnsi="Times New Roman" w:cs="Times New Roman"/>
          <w:b/>
          <w:bCs/>
          <w:kern w:val="1"/>
          <w:sz w:val="24"/>
          <w:szCs w:val="24"/>
          <w:lang w:eastAsia="ar-SA"/>
        </w:rPr>
        <w:t xml:space="preserve">. </w:t>
      </w:r>
      <w:r w:rsidRPr="001E4F09">
        <w:rPr>
          <w:rFonts w:ascii="Times New Roman" w:eastAsia="Times New Roman" w:hAnsi="Times New Roman" w:cs="Times New Roman"/>
          <w:b/>
          <w:bCs/>
          <w:kern w:val="1"/>
          <w:sz w:val="24"/>
          <w:szCs w:val="24"/>
          <w:lang w:val="sr-Cyrl-RS" w:eastAsia="ar-SA"/>
        </w:rPr>
        <w:t xml:space="preserve">И 76. </w:t>
      </w:r>
      <w:r w:rsidRPr="001E4F09">
        <w:rPr>
          <w:rFonts w:ascii="Times New Roman" w:eastAsia="Times New Roman" w:hAnsi="Times New Roman" w:cs="Times New Roman"/>
          <w:b/>
          <w:bCs/>
          <w:kern w:val="1"/>
          <w:sz w:val="24"/>
          <w:szCs w:val="24"/>
          <w:lang w:eastAsia="ar-SA"/>
        </w:rPr>
        <w:t xml:space="preserve">ЗЈН </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p>
    <w:p w:rsidR="001E4F09" w:rsidRPr="00BC3935" w:rsidRDefault="001E4F09" w:rsidP="002350FC">
      <w:pPr>
        <w:pageBreakBefore/>
        <w:suppressAutoHyphens/>
        <w:spacing w:after="0" w:line="240" w:lineRule="auto"/>
        <w:jc w:val="center"/>
        <w:rPr>
          <w:rFonts w:ascii="Times New Roman" w:eastAsia="Times New Roman" w:hAnsi="Times New Roman" w:cs="Times New Roman"/>
          <w:bCs/>
          <w:kern w:val="1"/>
          <w:sz w:val="24"/>
          <w:szCs w:val="24"/>
          <w:lang w:val="sr-Cyrl-RS" w:eastAsia="ar-SA"/>
        </w:rPr>
      </w:pPr>
      <w:r w:rsidRPr="00BC3935">
        <w:rPr>
          <w:rFonts w:ascii="Times New Roman" w:eastAsia="Times New Roman" w:hAnsi="Times New Roman" w:cs="Times New Roman"/>
          <w:kern w:val="1"/>
          <w:sz w:val="24"/>
          <w:szCs w:val="24"/>
          <w:lang w:val="sr-Cyrl-CS" w:eastAsia="ar-SA"/>
        </w:rPr>
        <w:lastRenderedPageBreak/>
        <w:t xml:space="preserve">На основу Члана 61. став 4. тачка 3. </w:t>
      </w:r>
      <w:r w:rsidRPr="00BC3935">
        <w:rPr>
          <w:rFonts w:ascii="Times New Roman" w:eastAsia="Times New Roman" w:hAnsi="Times New Roman" w:cs="Times New Roman"/>
          <w:kern w:val="1"/>
          <w:sz w:val="24"/>
          <w:szCs w:val="24"/>
          <w:lang w:val="sr-Cyrl-RS" w:eastAsia="ar-SA"/>
        </w:rPr>
        <w:t xml:space="preserve">ЗЈН </w:t>
      </w:r>
      <w:r w:rsidRPr="00BC3935">
        <w:rPr>
          <w:rFonts w:ascii="Times New Roman" w:eastAsia="Times New Roman" w:hAnsi="Times New Roman" w:cs="Times New Roman"/>
          <w:kern w:val="1"/>
          <w:sz w:val="24"/>
          <w:szCs w:val="24"/>
          <w:lang w:val="sr-Cyrl-CS" w:eastAsia="ar-SA"/>
        </w:rPr>
        <w:t xml:space="preserve">и Одлуке в.д. директора  </w:t>
      </w:r>
      <w:r w:rsidRPr="00BC3935">
        <w:rPr>
          <w:rFonts w:ascii="Times New Roman" w:eastAsia="Times New Roman" w:hAnsi="Times New Roman" w:cs="Times New Roman"/>
          <w:kern w:val="1"/>
          <w:sz w:val="24"/>
          <w:szCs w:val="24"/>
          <w:lang w:val="es-ES" w:eastAsia="ar-SA"/>
        </w:rPr>
        <w:t xml:space="preserve">ЈП ПЕУ Ресавица о покретању </w:t>
      </w:r>
      <w:r w:rsidR="005C2F20">
        <w:rPr>
          <w:rFonts w:ascii="Times New Roman" w:eastAsia="Times New Roman" w:hAnsi="Times New Roman" w:cs="Times New Roman"/>
          <w:kern w:val="1"/>
          <w:sz w:val="24"/>
          <w:szCs w:val="24"/>
          <w:lang w:val="es-ES" w:eastAsia="ar-SA"/>
        </w:rPr>
        <w:t>поновљеног поступка</w:t>
      </w:r>
      <w:r w:rsidRPr="00BC3935">
        <w:rPr>
          <w:rFonts w:ascii="Times New Roman" w:eastAsia="Times New Roman" w:hAnsi="Times New Roman" w:cs="Times New Roman"/>
          <w:kern w:val="1"/>
          <w:sz w:val="24"/>
          <w:szCs w:val="24"/>
          <w:lang w:val="es-ES" w:eastAsia="ar-SA"/>
        </w:rPr>
        <w:t xml:space="preserve"> јавне набавке</w:t>
      </w:r>
      <w:r w:rsidRPr="00BC3935">
        <w:rPr>
          <w:rFonts w:ascii="Times New Roman" w:eastAsia="Times New Roman" w:hAnsi="Times New Roman" w:cs="Times New Roman"/>
          <w:kern w:val="1"/>
          <w:sz w:val="24"/>
          <w:szCs w:val="24"/>
          <w:lang w:val="sr-Cyrl-CS" w:eastAsia="ar-SA"/>
        </w:rPr>
        <w:t xml:space="preserve"> </w:t>
      </w:r>
      <w:r w:rsidRPr="00BC3935">
        <w:rPr>
          <w:rFonts w:ascii="Times New Roman" w:eastAsia="Times New Roman" w:hAnsi="Times New Roman" w:cs="Times New Roman"/>
          <w:kern w:val="1"/>
          <w:sz w:val="24"/>
          <w:szCs w:val="24"/>
          <w:lang w:val="sr-Cyrl-RS" w:eastAsia="ar-SA"/>
        </w:rPr>
        <w:t xml:space="preserve">мале вредности  број </w:t>
      </w:r>
      <w:r w:rsidR="005C2F20">
        <w:rPr>
          <w:rFonts w:ascii="Times New Roman" w:eastAsia="Times New Roman" w:hAnsi="Times New Roman" w:cs="Times New Roman"/>
          <w:b/>
          <w:bCs/>
          <w:kern w:val="1"/>
          <w:sz w:val="24"/>
          <w:szCs w:val="24"/>
          <w:shd w:val="clear" w:color="auto" w:fill="FFFFFF"/>
          <w:lang w:val="sr-Cyrl-RS" w:eastAsia="ar-SA"/>
        </w:rPr>
        <w:t>7991</w:t>
      </w:r>
      <w:r w:rsidR="002350FC" w:rsidRPr="00BC3935">
        <w:rPr>
          <w:rFonts w:ascii="Times New Roman" w:eastAsia="Times New Roman" w:hAnsi="Times New Roman" w:cs="Times New Roman"/>
          <w:b/>
          <w:bCs/>
          <w:kern w:val="1"/>
          <w:sz w:val="24"/>
          <w:szCs w:val="24"/>
          <w:shd w:val="clear" w:color="auto" w:fill="FFFFFF"/>
          <w:lang w:val="sr-Cyrl-RS" w:eastAsia="ar-SA"/>
        </w:rPr>
        <w:t xml:space="preserve"> од </w:t>
      </w:r>
      <w:r w:rsidR="005C2F20">
        <w:rPr>
          <w:rFonts w:ascii="Times New Roman" w:eastAsia="Times New Roman" w:hAnsi="Times New Roman" w:cs="Times New Roman"/>
          <w:b/>
          <w:bCs/>
          <w:kern w:val="1"/>
          <w:sz w:val="24"/>
          <w:szCs w:val="24"/>
          <w:shd w:val="clear" w:color="auto" w:fill="FFFFFF"/>
          <w:lang w:eastAsia="ar-SA"/>
        </w:rPr>
        <w:t>2</w:t>
      </w:r>
      <w:r w:rsidR="005C2F20">
        <w:rPr>
          <w:rFonts w:ascii="Times New Roman" w:eastAsia="Times New Roman" w:hAnsi="Times New Roman" w:cs="Times New Roman"/>
          <w:b/>
          <w:bCs/>
          <w:kern w:val="1"/>
          <w:sz w:val="24"/>
          <w:szCs w:val="24"/>
          <w:shd w:val="clear" w:color="auto" w:fill="FFFFFF"/>
          <w:lang w:val="sr-Cyrl-RS" w:eastAsia="ar-SA"/>
        </w:rPr>
        <w:t>7</w:t>
      </w:r>
      <w:r w:rsidR="002350FC" w:rsidRPr="00BC3935">
        <w:rPr>
          <w:rFonts w:ascii="Times New Roman" w:eastAsia="Times New Roman" w:hAnsi="Times New Roman" w:cs="Times New Roman"/>
          <w:b/>
          <w:bCs/>
          <w:kern w:val="1"/>
          <w:sz w:val="24"/>
          <w:szCs w:val="24"/>
          <w:shd w:val="clear" w:color="auto" w:fill="FFFFFF"/>
          <w:lang w:val="sr-Cyrl-RS" w:eastAsia="ar-SA"/>
        </w:rPr>
        <w:t>.</w:t>
      </w:r>
      <w:r w:rsidR="005C2F20">
        <w:rPr>
          <w:rFonts w:ascii="Times New Roman" w:eastAsia="Times New Roman" w:hAnsi="Times New Roman" w:cs="Times New Roman"/>
          <w:b/>
          <w:bCs/>
          <w:kern w:val="1"/>
          <w:sz w:val="24"/>
          <w:szCs w:val="24"/>
          <w:shd w:val="clear" w:color="auto" w:fill="FFFFFF"/>
          <w:lang w:val="sr-Cyrl-RS" w:eastAsia="ar-SA"/>
        </w:rPr>
        <w:t>12</w:t>
      </w:r>
      <w:r w:rsidR="00F30272" w:rsidRPr="00BC3935">
        <w:rPr>
          <w:rFonts w:ascii="Times New Roman" w:eastAsia="Times New Roman" w:hAnsi="Times New Roman" w:cs="Times New Roman"/>
          <w:b/>
          <w:bCs/>
          <w:kern w:val="1"/>
          <w:sz w:val="24"/>
          <w:szCs w:val="24"/>
          <w:shd w:val="clear" w:color="auto" w:fill="FFFFFF"/>
          <w:lang w:val="sr-Cyrl-RS" w:eastAsia="ar-SA"/>
        </w:rPr>
        <w:t>.201</w:t>
      </w:r>
      <w:r w:rsidR="00F30272" w:rsidRPr="00BC3935">
        <w:rPr>
          <w:rFonts w:ascii="Times New Roman" w:eastAsia="Times New Roman" w:hAnsi="Times New Roman" w:cs="Times New Roman"/>
          <w:b/>
          <w:bCs/>
          <w:kern w:val="1"/>
          <w:sz w:val="24"/>
          <w:szCs w:val="24"/>
          <w:shd w:val="clear" w:color="auto" w:fill="FFFFFF"/>
          <w:lang w:eastAsia="ar-SA"/>
        </w:rPr>
        <w:t>8</w:t>
      </w:r>
      <w:r w:rsidR="002350FC" w:rsidRPr="00BC3935">
        <w:rPr>
          <w:rFonts w:ascii="Times New Roman" w:eastAsia="Times New Roman" w:hAnsi="Times New Roman" w:cs="Times New Roman"/>
          <w:b/>
          <w:bCs/>
          <w:kern w:val="1"/>
          <w:sz w:val="24"/>
          <w:szCs w:val="24"/>
          <w:shd w:val="clear" w:color="auto" w:fill="FFFFFF"/>
          <w:lang w:val="sr-Cyrl-RS" w:eastAsia="ar-SA"/>
        </w:rPr>
        <w:t>.</w:t>
      </w:r>
      <w:r w:rsidR="002350FC" w:rsidRPr="00BC3935">
        <w:rPr>
          <w:rFonts w:ascii="Times New Roman" w:eastAsia="Times New Roman" w:hAnsi="Times New Roman" w:cs="Times New Roman"/>
          <w:b/>
          <w:bCs/>
          <w:kern w:val="1"/>
          <w:sz w:val="24"/>
          <w:szCs w:val="24"/>
          <w:shd w:val="clear" w:color="auto" w:fill="FFFFFF"/>
          <w:lang w:eastAsia="ar-SA"/>
        </w:rPr>
        <w:t xml:space="preserve"> </w:t>
      </w:r>
      <w:proofErr w:type="gramStart"/>
      <w:r w:rsidRPr="00BC3935">
        <w:rPr>
          <w:rFonts w:ascii="Times New Roman" w:eastAsia="Times New Roman" w:hAnsi="Times New Roman" w:cs="Times New Roman"/>
          <w:kern w:val="1"/>
          <w:sz w:val="24"/>
          <w:szCs w:val="24"/>
          <w:lang w:val="es-ES" w:eastAsia="ar-SA"/>
        </w:rPr>
        <w:t>године</w:t>
      </w:r>
      <w:proofErr w:type="gramEnd"/>
      <w:r w:rsidRPr="00BC3935">
        <w:rPr>
          <w:rFonts w:ascii="Times New Roman" w:eastAsia="Times New Roman" w:hAnsi="Times New Roman" w:cs="Times New Roman"/>
          <w:b/>
          <w:bCs/>
          <w:kern w:val="1"/>
          <w:sz w:val="24"/>
          <w:szCs w:val="24"/>
          <w:lang w:val="es-ES" w:eastAsia="ar-SA"/>
        </w:rPr>
        <w:t xml:space="preserve"> </w:t>
      </w:r>
      <w:r w:rsidRPr="00BC3935">
        <w:rPr>
          <w:rFonts w:ascii="Times New Roman" w:eastAsia="Times New Roman" w:hAnsi="Times New Roman" w:cs="Times New Roman"/>
          <w:kern w:val="1"/>
          <w:sz w:val="24"/>
          <w:szCs w:val="24"/>
          <w:lang w:val="es-ES" w:eastAsia="ar-SA"/>
        </w:rPr>
        <w:t>доноси се</w:t>
      </w:r>
      <w:r w:rsidRPr="00BC3935">
        <w:rPr>
          <w:rFonts w:ascii="Times New Roman" w:eastAsia="Times New Roman" w:hAnsi="Times New Roman" w:cs="Times New Roman"/>
          <w:kern w:val="1"/>
          <w:sz w:val="24"/>
          <w:szCs w:val="24"/>
          <w:lang w:val="sr-Cyrl-CS" w:eastAsia="ar-SA"/>
        </w:rPr>
        <w:t>:</w:t>
      </w:r>
    </w:p>
    <w:p w:rsidR="002350FC" w:rsidRPr="00BC3935" w:rsidRDefault="002350FC" w:rsidP="001E4F09">
      <w:pPr>
        <w:suppressAutoHyphens/>
        <w:spacing w:after="0" w:line="360" w:lineRule="auto"/>
        <w:jc w:val="center"/>
        <w:rPr>
          <w:rFonts w:ascii="Times New Roman" w:eastAsia="Times New Roman" w:hAnsi="Times New Roman" w:cs="Times New Roman"/>
          <w:b/>
          <w:bCs/>
          <w:kern w:val="1"/>
          <w:sz w:val="24"/>
          <w:szCs w:val="24"/>
          <w:lang w:eastAsia="ar-SA"/>
        </w:rPr>
      </w:pPr>
    </w:p>
    <w:p w:rsidR="001E4F09" w:rsidRPr="00BC3935" w:rsidRDefault="001E4F09" w:rsidP="001E4F09">
      <w:pPr>
        <w:suppressAutoHyphens/>
        <w:spacing w:after="0" w:line="360" w:lineRule="auto"/>
        <w:jc w:val="center"/>
        <w:rPr>
          <w:rFonts w:ascii="Times New Roman" w:eastAsia="Times New Roman" w:hAnsi="Times New Roman" w:cs="Times New Roman"/>
          <w:bCs/>
          <w:kern w:val="1"/>
          <w:sz w:val="24"/>
          <w:szCs w:val="24"/>
          <w:lang w:val="sr-Cyrl-CS" w:eastAsia="ar-SA"/>
        </w:rPr>
      </w:pPr>
      <w:r w:rsidRPr="00BC3935">
        <w:rPr>
          <w:rFonts w:ascii="Times New Roman" w:eastAsia="Times New Roman" w:hAnsi="Times New Roman" w:cs="Times New Roman"/>
          <w:b/>
          <w:bCs/>
          <w:kern w:val="1"/>
          <w:sz w:val="24"/>
          <w:szCs w:val="24"/>
          <w:lang w:val="sr-Cyrl-CS" w:eastAsia="ar-SA"/>
        </w:rPr>
        <w:t xml:space="preserve">УПУСТВО КАКО СЕ ДОКАЗУЈЕ ИСПУЊЕНОСТ УСЛОВА  </w:t>
      </w:r>
      <w:r w:rsidRPr="00BC3935">
        <w:rPr>
          <w:rFonts w:ascii="Times New Roman" w:eastAsia="Times New Roman" w:hAnsi="Times New Roman" w:cs="Times New Roman"/>
          <w:b/>
          <w:bCs/>
          <w:kern w:val="1"/>
          <w:sz w:val="24"/>
          <w:szCs w:val="24"/>
          <w:lang w:val="sr-Cyrl-RS" w:eastAsia="ar-SA"/>
        </w:rPr>
        <w:t>ПО ОСНОВУ</w:t>
      </w:r>
      <w:r w:rsidRPr="00BC3935">
        <w:rPr>
          <w:rFonts w:ascii="Times New Roman" w:eastAsia="Times New Roman" w:hAnsi="Times New Roman" w:cs="Times New Roman"/>
          <w:b/>
          <w:bCs/>
          <w:kern w:val="1"/>
          <w:sz w:val="24"/>
          <w:szCs w:val="24"/>
          <w:lang w:val="sr-Cyrl-CS" w:eastAsia="ar-SA"/>
        </w:rPr>
        <w:t xml:space="preserve"> ЧЛАНА 75., </w:t>
      </w:r>
      <w:r w:rsidRPr="00BC3935">
        <w:rPr>
          <w:rFonts w:ascii="Times New Roman" w:eastAsia="Times New Roman" w:hAnsi="Times New Roman" w:cs="Times New Roman"/>
          <w:b/>
          <w:bCs/>
          <w:kern w:val="1"/>
          <w:sz w:val="24"/>
          <w:szCs w:val="24"/>
          <w:lang w:eastAsia="ar-SA"/>
        </w:rPr>
        <w:t xml:space="preserve">76. </w:t>
      </w:r>
      <w:r w:rsidRPr="00BC3935">
        <w:rPr>
          <w:rFonts w:ascii="Times New Roman" w:eastAsia="Times New Roman" w:hAnsi="Times New Roman" w:cs="Times New Roman"/>
          <w:b/>
          <w:bCs/>
          <w:kern w:val="1"/>
          <w:sz w:val="24"/>
          <w:szCs w:val="24"/>
          <w:lang w:val="sr-Cyrl-CS" w:eastAsia="ar-SA"/>
        </w:rPr>
        <w:t xml:space="preserve">и 77. ЗЈН </w:t>
      </w:r>
    </w:p>
    <w:p w:rsidR="001E4F09" w:rsidRPr="00BC3935" w:rsidRDefault="001E4F09" w:rsidP="001E4F09">
      <w:pPr>
        <w:suppressAutoHyphens/>
        <w:spacing w:after="0" w:line="240" w:lineRule="auto"/>
        <w:jc w:val="both"/>
        <w:rPr>
          <w:rFonts w:ascii="Times New Roman" w:eastAsia="Times New Roman" w:hAnsi="Times New Roman" w:cs="Times New Roman"/>
          <w:b/>
          <w:kern w:val="1"/>
          <w:sz w:val="24"/>
          <w:szCs w:val="24"/>
          <w:lang w:val="ru-RU" w:eastAsia="ar-SA"/>
        </w:rPr>
      </w:pPr>
      <w:r w:rsidRPr="00BC3935">
        <w:rPr>
          <w:rFonts w:ascii="Times New Roman" w:eastAsia="Times New Roman" w:hAnsi="Times New Roman" w:cs="Times New Roman"/>
          <w:b/>
          <w:bCs/>
          <w:kern w:val="1"/>
          <w:sz w:val="24"/>
          <w:szCs w:val="24"/>
          <w:lang w:val="sr-Cyrl-CS" w:eastAsia="ar-SA"/>
        </w:rPr>
        <w:t>Право учешћа имају правна и физичка лица која испуњавају обавезне услове за учешће у поступку јавне набавке у складу са чланом 75. ЗЈН и додатне услове које је одредио Наручилац</w:t>
      </w:r>
      <w:r w:rsidRPr="00BC3935">
        <w:rPr>
          <w:rFonts w:ascii="Times New Roman" w:eastAsia="Times New Roman" w:hAnsi="Times New Roman" w:cs="Times New Roman"/>
          <w:b/>
          <w:bCs/>
          <w:kern w:val="1"/>
          <w:sz w:val="24"/>
          <w:szCs w:val="24"/>
          <w:lang w:val="sr-Cyrl-RS" w:eastAsia="ar-SA"/>
        </w:rPr>
        <w:t xml:space="preserve"> у складу са чланом 76. ЗЈН и конкурсном документацијом</w:t>
      </w:r>
      <w:r w:rsidRPr="00BC3935">
        <w:rPr>
          <w:rFonts w:ascii="Times New Roman" w:eastAsia="Times New Roman" w:hAnsi="Times New Roman" w:cs="Times New Roman"/>
          <w:b/>
          <w:bCs/>
          <w:kern w:val="1"/>
          <w:sz w:val="24"/>
          <w:szCs w:val="24"/>
          <w:lang w:val="sr-Cyrl-CS" w:eastAsia="ar-SA"/>
        </w:rPr>
        <w:t>.</w:t>
      </w:r>
    </w:p>
    <w:p w:rsidR="001E4F09" w:rsidRPr="00BC3935"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BC3935">
        <w:rPr>
          <w:rFonts w:ascii="Times New Roman" w:eastAsia="Times New Roman" w:hAnsi="Times New Roman" w:cs="Times New Roman"/>
          <w:b/>
          <w:kern w:val="1"/>
          <w:sz w:val="24"/>
          <w:szCs w:val="24"/>
          <w:lang w:val="ru-RU" w:eastAsia="ar-SA"/>
        </w:rPr>
        <w:t>Понуђач у поступку јавне набавке мора доказати:</w:t>
      </w:r>
    </w:p>
    <w:tbl>
      <w:tblPr>
        <w:tblW w:w="10294" w:type="dxa"/>
        <w:tblInd w:w="-688" w:type="dxa"/>
        <w:tblLayout w:type="fixed"/>
        <w:tblLook w:val="0000" w:firstRow="0" w:lastRow="0" w:firstColumn="0" w:lastColumn="0" w:noHBand="0" w:noVBand="0"/>
      </w:tblPr>
      <w:tblGrid>
        <w:gridCol w:w="654"/>
        <w:gridCol w:w="3686"/>
        <w:gridCol w:w="5954"/>
      </w:tblGrid>
      <w:tr w:rsidR="001E4F09" w:rsidRPr="00BC3935" w:rsidTr="008744AB">
        <w:trPr>
          <w:trHeight w:val="676"/>
          <w:tblHeader/>
        </w:trPr>
        <w:tc>
          <w:tcPr>
            <w:tcW w:w="654" w:type="dxa"/>
            <w:tcBorders>
              <w:top w:val="single" w:sz="4" w:space="0" w:color="000000"/>
              <w:left w:val="single" w:sz="4" w:space="0" w:color="000000"/>
              <w:bottom w:val="single" w:sz="4" w:space="0" w:color="000000"/>
            </w:tcBorders>
            <w:shd w:val="clear" w:color="auto" w:fill="auto"/>
            <w:vAlign w:val="center"/>
          </w:tcPr>
          <w:p w:rsidR="001E4F09" w:rsidRPr="00BC3935" w:rsidRDefault="001E4F09" w:rsidP="001E4F09">
            <w:pPr>
              <w:tabs>
                <w:tab w:val="left" w:pos="680"/>
              </w:tabs>
              <w:suppressAutoHyphens/>
              <w:snapToGrid w:val="0"/>
              <w:spacing w:after="0" w:line="240" w:lineRule="auto"/>
              <w:jc w:val="center"/>
              <w:rPr>
                <w:rFonts w:ascii="Times New Roman" w:eastAsia="Times New Roman" w:hAnsi="Times New Roman" w:cs="Times New Roman"/>
                <w:kern w:val="1"/>
                <w:sz w:val="24"/>
                <w:szCs w:val="24"/>
                <w:lang w:val="sr-Cyrl-CS" w:eastAsia="ar-SA"/>
              </w:rPr>
            </w:pPr>
            <w:r w:rsidRPr="00BC3935">
              <w:rPr>
                <w:rFonts w:ascii="Times New Roman" w:eastAsia="Times New Roman" w:hAnsi="Times New Roman" w:cs="Times New Roman"/>
                <w:kern w:val="1"/>
                <w:sz w:val="24"/>
                <w:szCs w:val="24"/>
                <w:lang w:val="sr-Cyrl-CS" w:eastAsia="ar-SA"/>
              </w:rPr>
              <w:t>Ред.</w:t>
            </w:r>
          </w:p>
          <w:p w:rsidR="001E4F09" w:rsidRPr="00BC3935" w:rsidRDefault="001E4F09" w:rsidP="001E4F09">
            <w:pPr>
              <w:tabs>
                <w:tab w:val="left" w:pos="680"/>
              </w:tabs>
              <w:suppressAutoHyphens/>
              <w:snapToGrid w:val="0"/>
              <w:spacing w:line="240" w:lineRule="auto"/>
              <w:jc w:val="center"/>
              <w:rPr>
                <w:rFonts w:ascii="Times New Roman" w:eastAsia="Times New Roman" w:hAnsi="Times New Roman" w:cs="Times New Roman"/>
                <w:b/>
                <w:kern w:val="1"/>
                <w:sz w:val="24"/>
                <w:szCs w:val="24"/>
                <w:lang w:val="sr-Cyrl-CS" w:eastAsia="ar-SA"/>
              </w:rPr>
            </w:pPr>
            <w:r w:rsidRPr="00BC3935">
              <w:rPr>
                <w:rFonts w:ascii="Times New Roman" w:eastAsia="Times New Roman" w:hAnsi="Times New Roman" w:cs="Times New Roman"/>
                <w:kern w:val="1"/>
                <w:sz w:val="24"/>
                <w:szCs w:val="24"/>
                <w:lang w:val="sr-Cyrl-CS" w:eastAsia="ar-SA"/>
              </w:rPr>
              <w:t>број</w:t>
            </w:r>
          </w:p>
        </w:tc>
        <w:tc>
          <w:tcPr>
            <w:tcW w:w="3686" w:type="dxa"/>
            <w:tcBorders>
              <w:top w:val="single" w:sz="4" w:space="0" w:color="000000"/>
              <w:left w:val="single" w:sz="4" w:space="0" w:color="000000"/>
              <w:bottom w:val="single" w:sz="4" w:space="0" w:color="000000"/>
            </w:tcBorders>
            <w:shd w:val="clear" w:color="auto" w:fill="auto"/>
            <w:vAlign w:val="center"/>
          </w:tcPr>
          <w:p w:rsidR="001E4F09" w:rsidRPr="00BC3935" w:rsidRDefault="001E4F09" w:rsidP="001E4F09">
            <w:pPr>
              <w:tabs>
                <w:tab w:val="left" w:pos="510"/>
                <w:tab w:val="left" w:pos="680"/>
              </w:tabs>
              <w:suppressAutoHyphens/>
              <w:snapToGrid w:val="0"/>
              <w:spacing w:line="240" w:lineRule="auto"/>
              <w:jc w:val="center"/>
              <w:rPr>
                <w:rFonts w:ascii="Times New Roman" w:eastAsia="Times New Roman" w:hAnsi="Times New Roman" w:cs="Times New Roman"/>
                <w:b/>
                <w:kern w:val="1"/>
                <w:sz w:val="24"/>
                <w:szCs w:val="24"/>
                <w:lang w:val="sr-Cyrl-CS" w:eastAsia="ar-SA"/>
              </w:rPr>
            </w:pPr>
            <w:r w:rsidRPr="00BC3935">
              <w:rPr>
                <w:rFonts w:ascii="Times New Roman" w:eastAsia="Times New Roman" w:hAnsi="Times New Roman" w:cs="Times New Roman"/>
                <w:b/>
                <w:kern w:val="1"/>
                <w:sz w:val="24"/>
                <w:szCs w:val="24"/>
                <w:lang w:val="sr-Cyrl-CS" w:eastAsia="ar-SA"/>
              </w:rPr>
              <w:t>Услови:</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09" w:rsidRPr="00BC3935" w:rsidRDefault="001E4F09" w:rsidP="001E4F09">
            <w:pPr>
              <w:tabs>
                <w:tab w:val="left" w:pos="680"/>
              </w:tabs>
              <w:suppressAutoHyphens/>
              <w:snapToGrid w:val="0"/>
              <w:spacing w:line="240" w:lineRule="auto"/>
              <w:jc w:val="center"/>
              <w:rPr>
                <w:rFonts w:ascii="Times New Roman" w:eastAsia="Times New Roman" w:hAnsi="Times New Roman" w:cs="Times New Roman"/>
                <w:kern w:val="1"/>
                <w:sz w:val="24"/>
                <w:szCs w:val="24"/>
                <w:lang w:val="sr-Cyrl-CS" w:eastAsia="ar-SA"/>
              </w:rPr>
            </w:pPr>
            <w:r w:rsidRPr="00BC3935">
              <w:rPr>
                <w:rFonts w:ascii="Times New Roman" w:eastAsia="Times New Roman" w:hAnsi="Times New Roman" w:cs="Times New Roman"/>
                <w:b/>
                <w:kern w:val="1"/>
                <w:sz w:val="24"/>
                <w:szCs w:val="24"/>
                <w:lang w:val="sr-Cyrl-CS" w:eastAsia="ar-SA"/>
              </w:rPr>
              <w:t>Докази:</w:t>
            </w:r>
          </w:p>
        </w:tc>
      </w:tr>
      <w:tr w:rsidR="001E4F09" w:rsidRPr="00BC3935" w:rsidTr="008744AB">
        <w:trPr>
          <w:trHeight w:val="2251"/>
        </w:trPr>
        <w:tc>
          <w:tcPr>
            <w:tcW w:w="654" w:type="dxa"/>
            <w:tcBorders>
              <w:top w:val="single" w:sz="4" w:space="0" w:color="000000"/>
              <w:left w:val="single" w:sz="4" w:space="0" w:color="000000"/>
              <w:bottom w:val="single" w:sz="4" w:space="0" w:color="000000"/>
            </w:tcBorders>
            <w:shd w:val="clear" w:color="auto" w:fill="auto"/>
            <w:vAlign w:val="center"/>
          </w:tcPr>
          <w:p w:rsidR="001E4F09" w:rsidRPr="00BC3935" w:rsidRDefault="001E4F09" w:rsidP="001E4F09">
            <w:pPr>
              <w:tabs>
                <w:tab w:val="left" w:pos="680"/>
              </w:tabs>
              <w:suppressAutoHyphens/>
              <w:snapToGrid w:val="0"/>
              <w:spacing w:line="240" w:lineRule="auto"/>
              <w:jc w:val="center"/>
              <w:rPr>
                <w:rFonts w:ascii="Times New Roman" w:eastAsia="Times New Roman" w:hAnsi="Times New Roman" w:cs="Times New Roman"/>
                <w:kern w:val="1"/>
                <w:sz w:val="24"/>
                <w:szCs w:val="24"/>
                <w:lang w:val="sr-Cyrl-CS" w:eastAsia="ar-SA"/>
              </w:rPr>
            </w:pPr>
            <w:r w:rsidRPr="00BC3935">
              <w:rPr>
                <w:rFonts w:ascii="Times New Roman" w:eastAsia="Times New Roman" w:hAnsi="Times New Roman" w:cs="Times New Roman"/>
                <w:kern w:val="1"/>
                <w:sz w:val="24"/>
                <w:szCs w:val="24"/>
                <w:lang w:val="sr-Cyrl-CS" w:eastAsia="ar-SA"/>
              </w:rPr>
              <w:t>1.</w:t>
            </w:r>
          </w:p>
        </w:tc>
        <w:tc>
          <w:tcPr>
            <w:tcW w:w="3686" w:type="dxa"/>
            <w:tcBorders>
              <w:top w:val="single" w:sz="4" w:space="0" w:color="000000"/>
              <w:left w:val="single" w:sz="4" w:space="0" w:color="000000"/>
              <w:bottom w:val="single" w:sz="4" w:space="0" w:color="000000"/>
            </w:tcBorders>
            <w:shd w:val="clear" w:color="auto" w:fill="auto"/>
            <w:vAlign w:val="center"/>
          </w:tcPr>
          <w:p w:rsidR="001E4F09" w:rsidRPr="00BC3935" w:rsidRDefault="001E4F09" w:rsidP="001E4F09">
            <w:pPr>
              <w:tabs>
                <w:tab w:val="left" w:pos="680"/>
              </w:tabs>
              <w:suppressAutoHyphens/>
              <w:snapToGrid w:val="0"/>
              <w:spacing w:line="240" w:lineRule="auto"/>
              <w:jc w:val="both"/>
              <w:rPr>
                <w:rFonts w:ascii="Times New Roman" w:eastAsia="Times New Roman" w:hAnsi="Times New Roman" w:cs="Times New Roman"/>
                <w:kern w:val="1"/>
                <w:sz w:val="24"/>
                <w:szCs w:val="24"/>
                <w:lang w:val="sr-Cyrl-CS" w:eastAsia="ar-SA"/>
              </w:rPr>
            </w:pPr>
            <w:r w:rsidRPr="00BC3935">
              <w:rPr>
                <w:rFonts w:ascii="Times New Roman" w:eastAsia="Times New Roman" w:hAnsi="Times New Roman" w:cs="Times New Roman"/>
                <w:kern w:val="1"/>
                <w:sz w:val="24"/>
                <w:szCs w:val="24"/>
                <w:lang w:val="sr-Cyrl-CS" w:eastAsia="ar-SA"/>
              </w:rPr>
              <w:t xml:space="preserve">- да jе регистрован </w:t>
            </w:r>
            <w:r w:rsidRPr="00BC3935">
              <w:rPr>
                <w:rFonts w:ascii="Times New Roman" w:eastAsia="Times New Roman" w:hAnsi="Times New Roman" w:cs="Times New Roman"/>
                <w:kern w:val="1"/>
                <w:sz w:val="24"/>
                <w:szCs w:val="24"/>
                <w:lang w:val="ru-RU" w:eastAsia="ar-SA"/>
              </w:rPr>
              <w:t>код надлежног органа, односно уписан у одговарајући регистар</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09" w:rsidRPr="00BC3935" w:rsidRDefault="002350FC" w:rsidP="001E4F09">
            <w:pPr>
              <w:tabs>
                <w:tab w:val="left" w:pos="680"/>
              </w:tabs>
              <w:suppressAutoHyphens/>
              <w:snapToGrid w:val="0"/>
              <w:spacing w:line="240" w:lineRule="auto"/>
              <w:rPr>
                <w:rFonts w:ascii="Times New Roman" w:eastAsia="Times New Roman" w:hAnsi="Times New Roman" w:cs="Times New Roman"/>
                <w:kern w:val="1"/>
                <w:sz w:val="24"/>
                <w:szCs w:val="24"/>
                <w:lang w:val="sr-Cyrl-CS" w:eastAsia="ar-SA"/>
              </w:rPr>
            </w:pPr>
            <w:r w:rsidRPr="00BC3935">
              <w:rPr>
                <w:rFonts w:ascii="Times New Roman" w:eastAsia="Times New Roman" w:hAnsi="Times New Roman" w:cs="Times New Roman"/>
                <w:kern w:val="1"/>
                <w:sz w:val="24"/>
                <w:szCs w:val="24"/>
                <w:lang w:val="sr-Cyrl-RS" w:eastAsia="ar-SA"/>
              </w:rPr>
              <w:t xml:space="preserve">- Образац изјаве (страна </w:t>
            </w:r>
            <w:r w:rsidR="00ED1DAF" w:rsidRPr="00BC3935">
              <w:rPr>
                <w:rFonts w:ascii="Times New Roman" w:eastAsia="Times New Roman" w:hAnsi="Times New Roman" w:cs="Times New Roman"/>
                <w:kern w:val="1"/>
                <w:sz w:val="24"/>
                <w:szCs w:val="24"/>
                <w:lang w:val="sr-Cyrl-CS" w:eastAsia="ar-SA"/>
              </w:rPr>
              <w:t>2</w:t>
            </w:r>
            <w:r w:rsidR="00EF518B">
              <w:rPr>
                <w:rFonts w:ascii="Times New Roman" w:eastAsia="Times New Roman" w:hAnsi="Times New Roman" w:cs="Times New Roman"/>
                <w:kern w:val="1"/>
                <w:sz w:val="24"/>
                <w:szCs w:val="24"/>
                <w:lang w:eastAsia="ar-SA"/>
              </w:rPr>
              <w:t>2</w:t>
            </w:r>
            <w:r w:rsidRPr="00BC3935">
              <w:rPr>
                <w:rFonts w:ascii="Times New Roman" w:eastAsia="Times New Roman" w:hAnsi="Times New Roman" w:cs="Times New Roman"/>
                <w:kern w:val="1"/>
                <w:sz w:val="24"/>
                <w:szCs w:val="24"/>
                <w:lang w:val="sr-Cyrl-RS" w:eastAsia="ar-SA"/>
              </w:rPr>
              <w:t xml:space="preserve">- </w:t>
            </w:r>
            <w:r w:rsidR="00ED1DAF" w:rsidRPr="00BC3935">
              <w:rPr>
                <w:rFonts w:ascii="Times New Roman" w:eastAsia="Times New Roman" w:hAnsi="Times New Roman" w:cs="Times New Roman"/>
                <w:kern w:val="1"/>
                <w:sz w:val="24"/>
                <w:szCs w:val="24"/>
                <w:lang w:val="sr-Cyrl-CS" w:eastAsia="ar-SA"/>
              </w:rPr>
              <w:t>2</w:t>
            </w:r>
            <w:r w:rsidR="00EF518B">
              <w:rPr>
                <w:rFonts w:ascii="Times New Roman" w:eastAsia="Times New Roman" w:hAnsi="Times New Roman" w:cs="Times New Roman"/>
                <w:kern w:val="1"/>
                <w:sz w:val="24"/>
                <w:szCs w:val="24"/>
                <w:lang w:eastAsia="ar-SA"/>
              </w:rPr>
              <w:t>3</w:t>
            </w:r>
            <w:r w:rsidRPr="00BC3935">
              <w:rPr>
                <w:rFonts w:ascii="Times New Roman" w:eastAsia="Times New Roman" w:hAnsi="Times New Roman" w:cs="Times New Roman"/>
                <w:kern w:val="1"/>
                <w:sz w:val="24"/>
                <w:szCs w:val="24"/>
                <w:lang w:val="sr-Cyrl-RS" w:eastAsia="ar-SA"/>
              </w:rPr>
              <w:t xml:space="preserve"> КД и страна </w:t>
            </w:r>
            <w:r w:rsidR="00EF518B">
              <w:rPr>
                <w:rFonts w:ascii="Times New Roman" w:eastAsia="Times New Roman" w:hAnsi="Times New Roman" w:cs="Times New Roman"/>
                <w:kern w:val="1"/>
                <w:sz w:val="24"/>
                <w:szCs w:val="24"/>
                <w:lang w:eastAsia="ar-SA"/>
              </w:rPr>
              <w:t>24</w:t>
            </w:r>
            <w:r w:rsidRPr="00BC3935">
              <w:rPr>
                <w:rFonts w:ascii="Times New Roman" w:eastAsia="Times New Roman" w:hAnsi="Times New Roman" w:cs="Times New Roman"/>
                <w:kern w:val="1"/>
                <w:sz w:val="24"/>
                <w:szCs w:val="24"/>
                <w:lang w:val="sr-Cyrl-RS" w:eastAsia="ar-SA"/>
              </w:rPr>
              <w:t xml:space="preserve"> - </w:t>
            </w:r>
            <w:r w:rsidR="00EF518B">
              <w:rPr>
                <w:rFonts w:ascii="Times New Roman" w:eastAsia="Times New Roman" w:hAnsi="Times New Roman" w:cs="Times New Roman"/>
                <w:kern w:val="1"/>
                <w:sz w:val="24"/>
                <w:szCs w:val="24"/>
                <w:lang w:eastAsia="ar-SA"/>
              </w:rPr>
              <w:t>25</w:t>
            </w:r>
            <w:r w:rsidR="005A56D9" w:rsidRPr="00BC3935">
              <w:rPr>
                <w:rFonts w:ascii="Times New Roman" w:eastAsia="Times New Roman" w:hAnsi="Times New Roman" w:cs="Times New Roman"/>
                <w:kern w:val="1"/>
                <w:sz w:val="24"/>
                <w:szCs w:val="24"/>
                <w:lang w:val="sr-Cyrl-RS" w:eastAsia="ar-SA"/>
              </w:rPr>
              <w:t xml:space="preserve"> КД)</w:t>
            </w:r>
            <w:r w:rsidR="001E4F09" w:rsidRPr="00BC3935">
              <w:rPr>
                <w:rFonts w:ascii="Times New Roman" w:eastAsia="Times New Roman" w:hAnsi="Times New Roman" w:cs="Times New Roman"/>
                <w:kern w:val="1"/>
                <w:sz w:val="24"/>
                <w:szCs w:val="24"/>
                <w:lang w:val="sr-Cyrl-RS" w:eastAsia="ar-SA"/>
              </w:rPr>
              <w:t>. Изјава мора да буде потписана од стране овлашћеног лица понуђача и оверена печатом.У случају да понуду даје група понуђача или понуђач са подизвођачима достављају се изјаве и за чланове групе и подизвођаче и та изјава мора бити</w:t>
            </w:r>
            <w:r w:rsidR="001E4F09" w:rsidRPr="00BC3935">
              <w:rPr>
                <w:rFonts w:ascii="Times New Roman" w:eastAsia="Times New Roman" w:hAnsi="Times New Roman" w:cs="Times New Roman"/>
                <w:kern w:val="1"/>
                <w:sz w:val="24"/>
                <w:szCs w:val="24"/>
                <w:lang w:val="sr-Cyrl-CS" w:eastAsia="ar-SA"/>
              </w:rPr>
              <w:t xml:space="preserve"> </w:t>
            </w:r>
            <w:r w:rsidR="001E4F09" w:rsidRPr="00BC3935">
              <w:rPr>
                <w:rFonts w:ascii="Times New Roman" w:eastAsia="Times New Roman" w:hAnsi="Times New Roman" w:cs="Times New Roman"/>
                <w:kern w:val="1"/>
                <w:sz w:val="24"/>
                <w:szCs w:val="24"/>
                <w:lang w:val="sr-Cyrl-RS" w:eastAsia="ar-SA"/>
              </w:rPr>
              <w:t>потписана од стране овлашћеног лица сваког понуђача из групе понуђача и оверена печатом.</w:t>
            </w:r>
          </w:p>
        </w:tc>
      </w:tr>
      <w:tr w:rsidR="001E4F09" w:rsidRPr="00BC3935" w:rsidTr="008744AB">
        <w:trPr>
          <w:trHeight w:val="3052"/>
        </w:trPr>
        <w:tc>
          <w:tcPr>
            <w:tcW w:w="654" w:type="dxa"/>
            <w:tcBorders>
              <w:top w:val="single" w:sz="4" w:space="0" w:color="000000"/>
              <w:left w:val="single" w:sz="4" w:space="0" w:color="000000"/>
              <w:bottom w:val="single" w:sz="4" w:space="0" w:color="000000"/>
            </w:tcBorders>
            <w:shd w:val="clear" w:color="auto" w:fill="auto"/>
            <w:vAlign w:val="center"/>
          </w:tcPr>
          <w:p w:rsidR="001E4F09" w:rsidRPr="00BC3935" w:rsidRDefault="001E4F09" w:rsidP="001E4F09">
            <w:pPr>
              <w:tabs>
                <w:tab w:val="left" w:pos="680"/>
              </w:tabs>
              <w:suppressAutoHyphens/>
              <w:snapToGrid w:val="0"/>
              <w:spacing w:line="240" w:lineRule="auto"/>
              <w:jc w:val="center"/>
              <w:rPr>
                <w:rFonts w:ascii="Times New Roman" w:eastAsia="Times New Roman" w:hAnsi="Times New Roman" w:cs="Times New Roman"/>
                <w:kern w:val="1"/>
                <w:sz w:val="24"/>
                <w:szCs w:val="24"/>
                <w:lang w:val="sr-Cyrl-CS" w:eastAsia="ar-SA"/>
              </w:rPr>
            </w:pPr>
            <w:r w:rsidRPr="00BC3935">
              <w:rPr>
                <w:rFonts w:ascii="Times New Roman" w:eastAsia="Times New Roman" w:hAnsi="Times New Roman" w:cs="Times New Roman"/>
                <w:kern w:val="1"/>
                <w:sz w:val="24"/>
                <w:szCs w:val="24"/>
                <w:lang w:val="sr-Cyrl-CS" w:eastAsia="ar-SA"/>
              </w:rPr>
              <w:t>2.</w:t>
            </w:r>
          </w:p>
        </w:tc>
        <w:tc>
          <w:tcPr>
            <w:tcW w:w="3686" w:type="dxa"/>
            <w:tcBorders>
              <w:top w:val="single" w:sz="4" w:space="0" w:color="000000"/>
              <w:left w:val="single" w:sz="4" w:space="0" w:color="000000"/>
              <w:bottom w:val="single" w:sz="4" w:space="0" w:color="000000"/>
            </w:tcBorders>
            <w:shd w:val="clear" w:color="auto" w:fill="auto"/>
            <w:vAlign w:val="center"/>
          </w:tcPr>
          <w:p w:rsidR="001E4F09" w:rsidRPr="00BC3935" w:rsidRDefault="001E4F09" w:rsidP="001E4F09">
            <w:pPr>
              <w:tabs>
                <w:tab w:val="left" w:pos="680"/>
              </w:tabs>
              <w:suppressAutoHyphens/>
              <w:snapToGrid w:val="0"/>
              <w:spacing w:line="240" w:lineRule="auto"/>
              <w:jc w:val="both"/>
              <w:rPr>
                <w:rFonts w:ascii="Times New Roman" w:eastAsia="Times New Roman" w:hAnsi="Times New Roman" w:cs="Times New Roman"/>
                <w:kern w:val="1"/>
                <w:sz w:val="24"/>
                <w:szCs w:val="24"/>
                <w:lang w:val="sr-Cyrl-RS" w:eastAsia="ar-SA"/>
              </w:rPr>
            </w:pPr>
            <w:r w:rsidRPr="00BC3935">
              <w:rPr>
                <w:rFonts w:ascii="Times New Roman" w:eastAsia="Times New Roman" w:hAnsi="Times New Roman" w:cs="Times New Roman"/>
                <w:kern w:val="1"/>
                <w:sz w:val="24"/>
                <w:szCs w:val="24"/>
                <w:lang w:val="sr-Cyrl-CS" w:eastAsia="ar-SA"/>
              </w:rPr>
              <w:t>- 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r w:rsidRPr="00BC3935">
              <w:rPr>
                <w:rFonts w:ascii="Times New Roman" w:eastAsia="Times New Roman" w:hAnsi="Times New Roman" w:cs="Times New Roman"/>
                <w:kern w:val="1"/>
                <w:sz w:val="24"/>
                <w:szCs w:val="24"/>
                <w:lang w:val="sr-Cyrl-RS" w:eastAsia="ar-SA"/>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09" w:rsidRPr="00BC3935" w:rsidRDefault="005A56D9" w:rsidP="001E4F09">
            <w:pPr>
              <w:tabs>
                <w:tab w:val="left" w:pos="680"/>
              </w:tabs>
              <w:suppressAutoHyphens/>
              <w:snapToGrid w:val="0"/>
              <w:spacing w:line="240" w:lineRule="auto"/>
              <w:rPr>
                <w:rFonts w:ascii="Times New Roman" w:eastAsia="Times New Roman" w:hAnsi="Times New Roman" w:cs="Times New Roman"/>
                <w:kern w:val="1"/>
                <w:sz w:val="24"/>
                <w:szCs w:val="24"/>
                <w:lang w:val="sr-Cyrl-CS" w:eastAsia="ar-SA"/>
              </w:rPr>
            </w:pPr>
            <w:r w:rsidRPr="00BC3935">
              <w:rPr>
                <w:rFonts w:ascii="Times New Roman" w:eastAsia="Times New Roman" w:hAnsi="Times New Roman" w:cs="Times New Roman"/>
                <w:kern w:val="1"/>
                <w:sz w:val="24"/>
                <w:szCs w:val="24"/>
                <w:lang w:val="sr-Cyrl-RS" w:eastAsia="ar-SA"/>
              </w:rPr>
              <w:t>- Образац изјаве</w:t>
            </w:r>
            <w:r w:rsidR="001E4F09" w:rsidRPr="00BC3935">
              <w:rPr>
                <w:rFonts w:ascii="Times New Roman" w:eastAsia="Times New Roman" w:hAnsi="Times New Roman" w:cs="Times New Roman"/>
                <w:kern w:val="1"/>
                <w:sz w:val="24"/>
                <w:szCs w:val="24"/>
                <w:lang w:val="sr-Cyrl-RS" w:eastAsia="ar-SA"/>
              </w:rPr>
              <w:t xml:space="preserve"> </w:t>
            </w:r>
            <w:r w:rsidR="00EF518B" w:rsidRPr="00EF518B">
              <w:rPr>
                <w:rFonts w:ascii="Times New Roman" w:eastAsia="Times New Roman" w:hAnsi="Times New Roman" w:cs="Times New Roman"/>
                <w:kern w:val="1"/>
                <w:sz w:val="24"/>
                <w:szCs w:val="24"/>
                <w:lang w:val="sr-Cyrl-RS" w:eastAsia="ar-SA"/>
              </w:rPr>
              <w:t xml:space="preserve">(страна </w:t>
            </w:r>
            <w:r w:rsidR="00EF518B" w:rsidRPr="00EF518B">
              <w:rPr>
                <w:rFonts w:ascii="Times New Roman" w:eastAsia="Times New Roman" w:hAnsi="Times New Roman" w:cs="Times New Roman"/>
                <w:kern w:val="1"/>
                <w:sz w:val="24"/>
                <w:szCs w:val="24"/>
                <w:lang w:val="sr-Cyrl-CS" w:eastAsia="ar-SA"/>
              </w:rPr>
              <w:t>2</w:t>
            </w:r>
            <w:r w:rsidR="00EF518B" w:rsidRPr="00EF518B">
              <w:rPr>
                <w:rFonts w:ascii="Times New Roman" w:eastAsia="Times New Roman" w:hAnsi="Times New Roman" w:cs="Times New Roman"/>
                <w:kern w:val="1"/>
                <w:sz w:val="24"/>
                <w:szCs w:val="24"/>
                <w:lang w:eastAsia="ar-SA"/>
              </w:rPr>
              <w:t>2</w:t>
            </w:r>
            <w:r w:rsidR="00EF518B" w:rsidRPr="00EF518B">
              <w:rPr>
                <w:rFonts w:ascii="Times New Roman" w:eastAsia="Times New Roman" w:hAnsi="Times New Roman" w:cs="Times New Roman"/>
                <w:kern w:val="1"/>
                <w:sz w:val="24"/>
                <w:szCs w:val="24"/>
                <w:lang w:val="sr-Cyrl-RS" w:eastAsia="ar-SA"/>
              </w:rPr>
              <w:t xml:space="preserve">- </w:t>
            </w:r>
            <w:r w:rsidR="00EF518B" w:rsidRPr="00EF518B">
              <w:rPr>
                <w:rFonts w:ascii="Times New Roman" w:eastAsia="Times New Roman" w:hAnsi="Times New Roman" w:cs="Times New Roman"/>
                <w:kern w:val="1"/>
                <w:sz w:val="24"/>
                <w:szCs w:val="24"/>
                <w:lang w:val="sr-Cyrl-CS" w:eastAsia="ar-SA"/>
              </w:rPr>
              <w:t>2</w:t>
            </w:r>
            <w:r w:rsidR="00EF518B" w:rsidRPr="00EF518B">
              <w:rPr>
                <w:rFonts w:ascii="Times New Roman" w:eastAsia="Times New Roman" w:hAnsi="Times New Roman" w:cs="Times New Roman"/>
                <w:kern w:val="1"/>
                <w:sz w:val="24"/>
                <w:szCs w:val="24"/>
                <w:lang w:eastAsia="ar-SA"/>
              </w:rPr>
              <w:t>3</w:t>
            </w:r>
            <w:r w:rsidR="00EF518B" w:rsidRPr="00EF518B">
              <w:rPr>
                <w:rFonts w:ascii="Times New Roman" w:eastAsia="Times New Roman" w:hAnsi="Times New Roman" w:cs="Times New Roman"/>
                <w:kern w:val="1"/>
                <w:sz w:val="24"/>
                <w:szCs w:val="24"/>
                <w:lang w:val="sr-Cyrl-RS" w:eastAsia="ar-SA"/>
              </w:rPr>
              <w:t xml:space="preserve"> КД и страна </w:t>
            </w:r>
            <w:r w:rsidR="00EF518B" w:rsidRPr="00EF518B">
              <w:rPr>
                <w:rFonts w:ascii="Times New Roman" w:eastAsia="Times New Roman" w:hAnsi="Times New Roman" w:cs="Times New Roman"/>
                <w:kern w:val="1"/>
                <w:sz w:val="24"/>
                <w:szCs w:val="24"/>
                <w:lang w:eastAsia="ar-SA"/>
              </w:rPr>
              <w:t>24</w:t>
            </w:r>
            <w:r w:rsidR="00EF518B" w:rsidRPr="00EF518B">
              <w:rPr>
                <w:rFonts w:ascii="Times New Roman" w:eastAsia="Times New Roman" w:hAnsi="Times New Roman" w:cs="Times New Roman"/>
                <w:kern w:val="1"/>
                <w:sz w:val="24"/>
                <w:szCs w:val="24"/>
                <w:lang w:val="sr-Cyrl-RS" w:eastAsia="ar-SA"/>
              </w:rPr>
              <w:t xml:space="preserve"> - </w:t>
            </w:r>
            <w:r w:rsidR="00EF518B" w:rsidRPr="00EF518B">
              <w:rPr>
                <w:rFonts w:ascii="Times New Roman" w:eastAsia="Times New Roman" w:hAnsi="Times New Roman" w:cs="Times New Roman"/>
                <w:kern w:val="1"/>
                <w:sz w:val="24"/>
                <w:szCs w:val="24"/>
                <w:lang w:eastAsia="ar-SA"/>
              </w:rPr>
              <w:t>25</w:t>
            </w:r>
            <w:r w:rsidR="00EF518B" w:rsidRPr="00EF518B">
              <w:rPr>
                <w:rFonts w:ascii="Times New Roman" w:eastAsia="Times New Roman" w:hAnsi="Times New Roman" w:cs="Times New Roman"/>
                <w:kern w:val="1"/>
                <w:sz w:val="24"/>
                <w:szCs w:val="24"/>
                <w:lang w:val="sr-Cyrl-RS" w:eastAsia="ar-SA"/>
              </w:rPr>
              <w:t xml:space="preserve"> КД). </w:t>
            </w:r>
            <w:r w:rsidR="001E4F09" w:rsidRPr="00BC3935">
              <w:rPr>
                <w:rFonts w:ascii="Times New Roman" w:eastAsia="Times New Roman" w:hAnsi="Times New Roman" w:cs="Times New Roman"/>
                <w:kern w:val="1"/>
                <w:sz w:val="24"/>
                <w:szCs w:val="24"/>
                <w:lang w:val="sr-Cyrl-RS" w:eastAsia="ar-SA"/>
              </w:rPr>
              <w:t>Изјава мора да буде потписана од стране овлашћеног лица понуђача и оверена печатом.У случају да понуду даје група понуђача или понуђач са подизвођачима достављају се изјаве и за чланове групе и подизвођаче и та изјава мора бити</w:t>
            </w:r>
            <w:r w:rsidR="001E4F09" w:rsidRPr="00BC3935">
              <w:rPr>
                <w:rFonts w:ascii="Times New Roman" w:eastAsia="Times New Roman" w:hAnsi="Times New Roman" w:cs="Times New Roman"/>
                <w:kern w:val="1"/>
                <w:sz w:val="24"/>
                <w:szCs w:val="24"/>
                <w:lang w:val="sr-Cyrl-CS" w:eastAsia="ar-SA"/>
              </w:rPr>
              <w:t xml:space="preserve"> </w:t>
            </w:r>
            <w:r w:rsidR="001E4F09" w:rsidRPr="00BC3935">
              <w:rPr>
                <w:rFonts w:ascii="Times New Roman" w:eastAsia="Times New Roman" w:hAnsi="Times New Roman" w:cs="Times New Roman"/>
                <w:kern w:val="1"/>
                <w:sz w:val="24"/>
                <w:szCs w:val="24"/>
                <w:lang w:val="sr-Cyrl-RS" w:eastAsia="ar-SA"/>
              </w:rPr>
              <w:t>потписана од стране овлашћеног лица сваког понуђача из групе понуђача и оверена печатом.</w:t>
            </w:r>
          </w:p>
        </w:tc>
      </w:tr>
      <w:tr w:rsidR="001E4F09" w:rsidRPr="00BC3935" w:rsidTr="008744AB">
        <w:trPr>
          <w:trHeight w:val="1092"/>
        </w:trPr>
        <w:tc>
          <w:tcPr>
            <w:tcW w:w="654" w:type="dxa"/>
            <w:tcBorders>
              <w:top w:val="single" w:sz="4" w:space="0" w:color="000000"/>
              <w:left w:val="single" w:sz="4" w:space="0" w:color="000000"/>
              <w:bottom w:val="single" w:sz="4" w:space="0" w:color="000000"/>
            </w:tcBorders>
            <w:shd w:val="clear" w:color="auto" w:fill="auto"/>
            <w:vAlign w:val="center"/>
          </w:tcPr>
          <w:p w:rsidR="001E4F09" w:rsidRPr="00BC3935" w:rsidRDefault="001E4F09" w:rsidP="001E4F09">
            <w:pPr>
              <w:tabs>
                <w:tab w:val="left" w:pos="680"/>
              </w:tabs>
              <w:suppressAutoHyphens/>
              <w:snapToGrid w:val="0"/>
              <w:spacing w:line="240" w:lineRule="auto"/>
              <w:jc w:val="center"/>
              <w:rPr>
                <w:rFonts w:ascii="Times New Roman" w:eastAsia="Times New Roman" w:hAnsi="Times New Roman" w:cs="Times New Roman"/>
                <w:kern w:val="1"/>
                <w:sz w:val="24"/>
                <w:szCs w:val="24"/>
                <w:lang w:val="sr-Cyrl-CS" w:eastAsia="ar-SA"/>
              </w:rPr>
            </w:pPr>
            <w:r w:rsidRPr="00BC3935">
              <w:rPr>
                <w:rFonts w:ascii="Times New Roman" w:eastAsia="Times New Roman" w:hAnsi="Times New Roman" w:cs="Times New Roman"/>
                <w:kern w:val="1"/>
                <w:sz w:val="24"/>
                <w:szCs w:val="24"/>
                <w:lang w:val="sr-Cyrl-RS" w:eastAsia="ar-SA"/>
              </w:rPr>
              <w:t>3</w:t>
            </w:r>
            <w:r w:rsidRPr="00BC3935">
              <w:rPr>
                <w:rFonts w:ascii="Times New Roman" w:eastAsia="Times New Roman" w:hAnsi="Times New Roman" w:cs="Times New Roman"/>
                <w:kern w:val="1"/>
                <w:sz w:val="24"/>
                <w:szCs w:val="24"/>
                <w:lang w:val="sr-Cyrl-CS" w:eastAsia="ar-SA"/>
              </w:rPr>
              <w:t>.</w:t>
            </w:r>
          </w:p>
        </w:tc>
        <w:tc>
          <w:tcPr>
            <w:tcW w:w="3686" w:type="dxa"/>
            <w:tcBorders>
              <w:top w:val="single" w:sz="4" w:space="0" w:color="000000"/>
              <w:left w:val="single" w:sz="4" w:space="0" w:color="000000"/>
              <w:bottom w:val="single" w:sz="4" w:space="0" w:color="000000"/>
            </w:tcBorders>
            <w:shd w:val="clear" w:color="auto" w:fill="auto"/>
            <w:vAlign w:val="center"/>
          </w:tcPr>
          <w:p w:rsidR="001E4F09" w:rsidRPr="00BC3935" w:rsidRDefault="001E4F09" w:rsidP="001E4F09">
            <w:pPr>
              <w:tabs>
                <w:tab w:val="left" w:pos="680"/>
              </w:tabs>
              <w:suppressAutoHyphens/>
              <w:snapToGrid w:val="0"/>
              <w:spacing w:after="0" w:line="240" w:lineRule="auto"/>
              <w:jc w:val="both"/>
              <w:rPr>
                <w:rFonts w:ascii="Times New Roman" w:eastAsia="Times New Roman" w:hAnsi="Times New Roman" w:cs="Times New Roman"/>
                <w:kern w:val="1"/>
                <w:sz w:val="24"/>
                <w:szCs w:val="24"/>
                <w:lang w:val="ru-RU" w:eastAsia="ar-SA"/>
              </w:rPr>
            </w:pPr>
            <w:r w:rsidRPr="00BC3935">
              <w:rPr>
                <w:rFonts w:ascii="Times New Roman" w:eastAsia="Times New Roman" w:hAnsi="Times New Roman" w:cs="Times New Roman"/>
                <w:kern w:val="1"/>
                <w:sz w:val="24"/>
                <w:szCs w:val="24"/>
                <w:lang w:val="sr-Cyrl-CS" w:eastAsia="ar-SA"/>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09" w:rsidRPr="00BC3935" w:rsidRDefault="001E4F09" w:rsidP="001E4F09">
            <w:pPr>
              <w:tabs>
                <w:tab w:val="left" w:pos="680"/>
              </w:tabs>
              <w:suppressAutoHyphens/>
              <w:snapToGrid w:val="0"/>
              <w:spacing w:line="240" w:lineRule="auto"/>
              <w:jc w:val="both"/>
              <w:rPr>
                <w:rFonts w:ascii="Times New Roman" w:eastAsia="Times New Roman" w:hAnsi="Times New Roman" w:cs="Times New Roman"/>
                <w:kern w:val="1"/>
                <w:sz w:val="24"/>
                <w:szCs w:val="24"/>
                <w:lang w:val="sr-Cyrl-CS" w:eastAsia="ar-SA"/>
              </w:rPr>
            </w:pPr>
            <w:r w:rsidRPr="00BC3935">
              <w:rPr>
                <w:rFonts w:ascii="Times New Roman" w:eastAsia="Times New Roman" w:hAnsi="Times New Roman" w:cs="Times New Roman"/>
                <w:kern w:val="1"/>
                <w:sz w:val="24"/>
                <w:szCs w:val="24"/>
                <w:lang w:val="sr-Cyrl-RS" w:eastAsia="ar-SA"/>
              </w:rPr>
              <w:t xml:space="preserve">- Образац изјаве </w:t>
            </w:r>
            <w:r w:rsidR="00EF518B" w:rsidRPr="00BC3935">
              <w:rPr>
                <w:rFonts w:ascii="Times New Roman" w:eastAsia="Times New Roman" w:hAnsi="Times New Roman" w:cs="Times New Roman"/>
                <w:kern w:val="1"/>
                <w:sz w:val="24"/>
                <w:szCs w:val="24"/>
                <w:lang w:val="sr-Cyrl-RS" w:eastAsia="ar-SA"/>
              </w:rPr>
              <w:t xml:space="preserve">(страна </w:t>
            </w:r>
            <w:r w:rsidR="00EF518B" w:rsidRPr="00BC3935">
              <w:rPr>
                <w:rFonts w:ascii="Times New Roman" w:eastAsia="Times New Roman" w:hAnsi="Times New Roman" w:cs="Times New Roman"/>
                <w:kern w:val="1"/>
                <w:sz w:val="24"/>
                <w:szCs w:val="24"/>
                <w:lang w:val="sr-Cyrl-CS" w:eastAsia="ar-SA"/>
              </w:rPr>
              <w:t>2</w:t>
            </w:r>
            <w:r w:rsidR="00EF518B">
              <w:rPr>
                <w:rFonts w:ascii="Times New Roman" w:eastAsia="Times New Roman" w:hAnsi="Times New Roman" w:cs="Times New Roman"/>
                <w:kern w:val="1"/>
                <w:sz w:val="24"/>
                <w:szCs w:val="24"/>
                <w:lang w:eastAsia="ar-SA"/>
              </w:rPr>
              <w:t>2</w:t>
            </w:r>
            <w:r w:rsidR="00EF518B" w:rsidRPr="00BC3935">
              <w:rPr>
                <w:rFonts w:ascii="Times New Roman" w:eastAsia="Times New Roman" w:hAnsi="Times New Roman" w:cs="Times New Roman"/>
                <w:kern w:val="1"/>
                <w:sz w:val="24"/>
                <w:szCs w:val="24"/>
                <w:lang w:val="sr-Cyrl-RS" w:eastAsia="ar-SA"/>
              </w:rPr>
              <w:t xml:space="preserve">- </w:t>
            </w:r>
            <w:r w:rsidR="00EF518B" w:rsidRPr="00BC3935">
              <w:rPr>
                <w:rFonts w:ascii="Times New Roman" w:eastAsia="Times New Roman" w:hAnsi="Times New Roman" w:cs="Times New Roman"/>
                <w:kern w:val="1"/>
                <w:sz w:val="24"/>
                <w:szCs w:val="24"/>
                <w:lang w:val="sr-Cyrl-CS" w:eastAsia="ar-SA"/>
              </w:rPr>
              <w:t>2</w:t>
            </w:r>
            <w:r w:rsidR="00EF518B">
              <w:rPr>
                <w:rFonts w:ascii="Times New Roman" w:eastAsia="Times New Roman" w:hAnsi="Times New Roman" w:cs="Times New Roman"/>
                <w:kern w:val="1"/>
                <w:sz w:val="24"/>
                <w:szCs w:val="24"/>
                <w:lang w:eastAsia="ar-SA"/>
              </w:rPr>
              <w:t>3</w:t>
            </w:r>
            <w:r w:rsidR="00EF518B" w:rsidRPr="00BC3935">
              <w:rPr>
                <w:rFonts w:ascii="Times New Roman" w:eastAsia="Times New Roman" w:hAnsi="Times New Roman" w:cs="Times New Roman"/>
                <w:kern w:val="1"/>
                <w:sz w:val="24"/>
                <w:szCs w:val="24"/>
                <w:lang w:val="sr-Cyrl-RS" w:eastAsia="ar-SA"/>
              </w:rPr>
              <w:t xml:space="preserve"> КД и страна </w:t>
            </w:r>
            <w:r w:rsidR="00EF518B">
              <w:rPr>
                <w:rFonts w:ascii="Times New Roman" w:eastAsia="Times New Roman" w:hAnsi="Times New Roman" w:cs="Times New Roman"/>
                <w:kern w:val="1"/>
                <w:sz w:val="24"/>
                <w:szCs w:val="24"/>
                <w:lang w:eastAsia="ar-SA"/>
              </w:rPr>
              <w:t>24</w:t>
            </w:r>
            <w:r w:rsidR="00EF518B" w:rsidRPr="00BC3935">
              <w:rPr>
                <w:rFonts w:ascii="Times New Roman" w:eastAsia="Times New Roman" w:hAnsi="Times New Roman" w:cs="Times New Roman"/>
                <w:kern w:val="1"/>
                <w:sz w:val="24"/>
                <w:szCs w:val="24"/>
                <w:lang w:val="sr-Cyrl-RS" w:eastAsia="ar-SA"/>
              </w:rPr>
              <w:t xml:space="preserve"> - </w:t>
            </w:r>
            <w:r w:rsidR="00EF518B">
              <w:rPr>
                <w:rFonts w:ascii="Times New Roman" w:eastAsia="Times New Roman" w:hAnsi="Times New Roman" w:cs="Times New Roman"/>
                <w:kern w:val="1"/>
                <w:sz w:val="24"/>
                <w:szCs w:val="24"/>
                <w:lang w:eastAsia="ar-SA"/>
              </w:rPr>
              <w:t>25</w:t>
            </w:r>
            <w:r w:rsidR="00EF518B" w:rsidRPr="00BC3935">
              <w:rPr>
                <w:rFonts w:ascii="Times New Roman" w:eastAsia="Times New Roman" w:hAnsi="Times New Roman" w:cs="Times New Roman"/>
                <w:kern w:val="1"/>
                <w:sz w:val="24"/>
                <w:szCs w:val="24"/>
                <w:lang w:val="sr-Cyrl-RS" w:eastAsia="ar-SA"/>
              </w:rPr>
              <w:t xml:space="preserve"> КД). </w:t>
            </w:r>
            <w:r w:rsidRPr="00BC3935">
              <w:rPr>
                <w:rFonts w:ascii="Times New Roman" w:eastAsia="Times New Roman" w:hAnsi="Times New Roman" w:cs="Times New Roman"/>
                <w:kern w:val="1"/>
                <w:sz w:val="24"/>
                <w:szCs w:val="24"/>
                <w:lang w:val="sr-Cyrl-RS" w:eastAsia="ar-SA"/>
              </w:rPr>
              <w:t>Изјава мора да буде потписана од стране овлашћеног лица понуђача и оверена печатом.У случају да понуду даје група понуђача или понуђач са подизвођачима достављају се изјаве и за чланове групе и подизвођаче и та изјава мора бити</w:t>
            </w:r>
            <w:r w:rsidRPr="00BC3935">
              <w:rPr>
                <w:rFonts w:ascii="Times New Roman" w:eastAsia="Times New Roman" w:hAnsi="Times New Roman" w:cs="Times New Roman"/>
                <w:kern w:val="1"/>
                <w:sz w:val="24"/>
                <w:szCs w:val="24"/>
                <w:lang w:val="sr-Cyrl-CS" w:eastAsia="ar-SA"/>
              </w:rPr>
              <w:t xml:space="preserve"> </w:t>
            </w:r>
            <w:r w:rsidRPr="00BC3935">
              <w:rPr>
                <w:rFonts w:ascii="Times New Roman" w:eastAsia="Times New Roman" w:hAnsi="Times New Roman" w:cs="Times New Roman"/>
                <w:kern w:val="1"/>
                <w:sz w:val="24"/>
                <w:szCs w:val="24"/>
                <w:lang w:val="sr-Cyrl-RS" w:eastAsia="ar-SA"/>
              </w:rPr>
              <w:t>потписана од стране овлашћеног лица сваког понуђача из групе понуђача и оверена печатом .</w:t>
            </w:r>
          </w:p>
        </w:tc>
      </w:tr>
      <w:tr w:rsidR="001E4F09" w:rsidRPr="00BC3935" w:rsidTr="008744AB">
        <w:trPr>
          <w:trHeight w:val="1092"/>
        </w:trPr>
        <w:tc>
          <w:tcPr>
            <w:tcW w:w="654" w:type="dxa"/>
            <w:tcBorders>
              <w:top w:val="single" w:sz="4" w:space="0" w:color="000000"/>
              <w:left w:val="single" w:sz="4" w:space="0" w:color="000000"/>
              <w:bottom w:val="single" w:sz="4" w:space="0" w:color="000000"/>
            </w:tcBorders>
            <w:shd w:val="clear" w:color="auto" w:fill="auto"/>
            <w:vAlign w:val="center"/>
          </w:tcPr>
          <w:p w:rsidR="001E4F09" w:rsidRPr="00BC3935" w:rsidRDefault="001E4F09" w:rsidP="001E4F09">
            <w:pPr>
              <w:tabs>
                <w:tab w:val="left" w:pos="680"/>
              </w:tabs>
              <w:suppressAutoHyphens/>
              <w:snapToGrid w:val="0"/>
              <w:spacing w:line="240" w:lineRule="auto"/>
              <w:jc w:val="center"/>
              <w:rPr>
                <w:rFonts w:ascii="Times New Roman" w:eastAsia="Times New Roman" w:hAnsi="Times New Roman" w:cs="Times New Roman"/>
                <w:kern w:val="1"/>
                <w:sz w:val="24"/>
                <w:szCs w:val="24"/>
                <w:lang w:val="sr-Cyrl-RS" w:eastAsia="ar-SA"/>
              </w:rPr>
            </w:pPr>
            <w:r w:rsidRPr="00BC3935">
              <w:rPr>
                <w:rFonts w:ascii="Times New Roman" w:eastAsia="Times New Roman" w:hAnsi="Times New Roman" w:cs="Times New Roman"/>
                <w:kern w:val="1"/>
                <w:sz w:val="24"/>
                <w:szCs w:val="24"/>
                <w:lang w:val="sr-Cyrl-RS" w:eastAsia="ar-SA"/>
              </w:rPr>
              <w:t>4.</w:t>
            </w:r>
          </w:p>
        </w:tc>
        <w:tc>
          <w:tcPr>
            <w:tcW w:w="3686" w:type="dxa"/>
            <w:tcBorders>
              <w:top w:val="single" w:sz="4" w:space="0" w:color="000000"/>
              <w:left w:val="single" w:sz="4" w:space="0" w:color="000000"/>
              <w:bottom w:val="single" w:sz="4" w:space="0" w:color="000000"/>
            </w:tcBorders>
            <w:shd w:val="clear" w:color="auto" w:fill="auto"/>
            <w:vAlign w:val="center"/>
          </w:tcPr>
          <w:p w:rsidR="001E4F09" w:rsidRPr="00BC3935" w:rsidRDefault="001E4F09" w:rsidP="001E4F09">
            <w:pPr>
              <w:tabs>
                <w:tab w:val="left" w:pos="680"/>
              </w:tabs>
              <w:suppressAutoHyphens/>
              <w:snapToGrid w:val="0"/>
              <w:spacing w:after="0" w:line="240" w:lineRule="auto"/>
              <w:jc w:val="both"/>
              <w:rPr>
                <w:rFonts w:ascii="Times New Roman" w:eastAsia="Times New Roman" w:hAnsi="Times New Roman" w:cs="Times New Roman"/>
                <w:kern w:val="1"/>
                <w:lang w:val="sr-Cyrl-RS" w:eastAsia="ar-SA"/>
              </w:rPr>
            </w:pPr>
            <w:r w:rsidRPr="00BC3935">
              <w:rPr>
                <w:rFonts w:ascii="Times New Roman" w:eastAsia="Times New Roman" w:hAnsi="Times New Roman" w:cs="Times New Roman"/>
                <w:kern w:val="1"/>
                <w:lang w:val="sr-Cyrl-CS" w:eastAsia="ar-SA"/>
              </w:rPr>
              <w:t xml:space="preserve">- да је поштовао обавезе које произлазе из важећих прописа о заштити на раду, запошљавању и условима рада, заштити животне средине и </w:t>
            </w:r>
            <w:r w:rsidRPr="00BC3935">
              <w:rPr>
                <w:rFonts w:ascii="Times New Roman" w:eastAsia="Times New Roman" w:hAnsi="Times New Roman" w:cs="Times New Roman"/>
                <w:kern w:val="1"/>
                <w:lang w:val="sr-Cyrl-RS" w:eastAsia="ar-SA"/>
              </w:rPr>
              <w:t>да немају забрану обављања делатности која је на снази у време подношења понуде</w:t>
            </w:r>
            <w:r w:rsidRPr="00BC3935">
              <w:rPr>
                <w:rFonts w:ascii="Times New Roman" w:eastAsia="Times New Roman" w:hAnsi="Times New Roman" w:cs="Times New Roman"/>
                <w:kern w:val="1"/>
                <w:lang w:val="sr-Cyrl-CS" w:eastAsia="ar-SA"/>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09" w:rsidRPr="00BC3935" w:rsidRDefault="005A56D9" w:rsidP="005A56D9">
            <w:pPr>
              <w:tabs>
                <w:tab w:val="left" w:pos="680"/>
              </w:tabs>
              <w:suppressAutoHyphens/>
              <w:snapToGrid w:val="0"/>
              <w:spacing w:after="0" w:line="240" w:lineRule="auto"/>
              <w:rPr>
                <w:rFonts w:ascii="Times New Roman" w:eastAsia="Times New Roman" w:hAnsi="Times New Roman" w:cs="Times New Roman"/>
                <w:kern w:val="1"/>
                <w:sz w:val="24"/>
                <w:szCs w:val="24"/>
                <w:lang w:val="sr-Cyrl-CS" w:eastAsia="ar-SA"/>
              </w:rPr>
            </w:pPr>
            <w:r w:rsidRPr="00BC3935">
              <w:rPr>
                <w:rFonts w:ascii="Times New Roman" w:eastAsia="Times New Roman" w:hAnsi="Times New Roman" w:cs="Times New Roman"/>
                <w:kern w:val="1"/>
                <w:sz w:val="24"/>
                <w:szCs w:val="24"/>
                <w:lang w:val="sr-Cyrl-CS" w:eastAsia="ar-SA"/>
              </w:rPr>
              <w:t>-</w:t>
            </w:r>
            <w:r w:rsidR="001E4F09" w:rsidRPr="00BC3935">
              <w:rPr>
                <w:rFonts w:ascii="Times New Roman" w:eastAsia="Times New Roman" w:hAnsi="Times New Roman" w:cs="Times New Roman"/>
                <w:kern w:val="1"/>
                <w:sz w:val="24"/>
                <w:szCs w:val="24"/>
                <w:lang w:val="sr-Cyrl-CS" w:eastAsia="ar-SA"/>
              </w:rPr>
              <w:t>Образац изјаве</w:t>
            </w:r>
            <w:r w:rsidR="001E4F09" w:rsidRPr="00BC3935">
              <w:rPr>
                <w:rFonts w:ascii="Times New Roman" w:eastAsia="Times New Roman" w:hAnsi="Times New Roman" w:cs="Times New Roman"/>
                <w:kern w:val="1"/>
                <w:sz w:val="24"/>
                <w:szCs w:val="24"/>
                <w:lang w:val="sr-Cyrl-RS" w:eastAsia="ar-SA"/>
              </w:rPr>
              <w:t xml:space="preserve"> </w:t>
            </w:r>
            <w:r w:rsidR="00EF518B" w:rsidRPr="00BC3935">
              <w:rPr>
                <w:rFonts w:ascii="Times New Roman" w:eastAsia="Times New Roman" w:hAnsi="Times New Roman" w:cs="Times New Roman"/>
                <w:kern w:val="1"/>
                <w:sz w:val="24"/>
                <w:szCs w:val="24"/>
                <w:lang w:val="sr-Cyrl-RS" w:eastAsia="ar-SA"/>
              </w:rPr>
              <w:t xml:space="preserve">(страна </w:t>
            </w:r>
            <w:r w:rsidR="00EF518B" w:rsidRPr="00BC3935">
              <w:rPr>
                <w:rFonts w:ascii="Times New Roman" w:eastAsia="Times New Roman" w:hAnsi="Times New Roman" w:cs="Times New Roman"/>
                <w:kern w:val="1"/>
                <w:sz w:val="24"/>
                <w:szCs w:val="24"/>
                <w:lang w:val="sr-Cyrl-CS" w:eastAsia="ar-SA"/>
              </w:rPr>
              <w:t>2</w:t>
            </w:r>
            <w:r w:rsidR="00EF518B">
              <w:rPr>
                <w:rFonts w:ascii="Times New Roman" w:eastAsia="Times New Roman" w:hAnsi="Times New Roman" w:cs="Times New Roman"/>
                <w:kern w:val="1"/>
                <w:sz w:val="24"/>
                <w:szCs w:val="24"/>
                <w:lang w:eastAsia="ar-SA"/>
              </w:rPr>
              <w:t>2</w:t>
            </w:r>
            <w:r w:rsidR="00EF518B" w:rsidRPr="00BC3935">
              <w:rPr>
                <w:rFonts w:ascii="Times New Roman" w:eastAsia="Times New Roman" w:hAnsi="Times New Roman" w:cs="Times New Roman"/>
                <w:kern w:val="1"/>
                <w:sz w:val="24"/>
                <w:szCs w:val="24"/>
                <w:lang w:val="sr-Cyrl-RS" w:eastAsia="ar-SA"/>
              </w:rPr>
              <w:t xml:space="preserve">- </w:t>
            </w:r>
            <w:r w:rsidR="00EF518B" w:rsidRPr="00BC3935">
              <w:rPr>
                <w:rFonts w:ascii="Times New Roman" w:eastAsia="Times New Roman" w:hAnsi="Times New Roman" w:cs="Times New Roman"/>
                <w:kern w:val="1"/>
                <w:sz w:val="24"/>
                <w:szCs w:val="24"/>
                <w:lang w:val="sr-Cyrl-CS" w:eastAsia="ar-SA"/>
              </w:rPr>
              <w:t>2</w:t>
            </w:r>
            <w:r w:rsidR="00EF518B">
              <w:rPr>
                <w:rFonts w:ascii="Times New Roman" w:eastAsia="Times New Roman" w:hAnsi="Times New Roman" w:cs="Times New Roman"/>
                <w:kern w:val="1"/>
                <w:sz w:val="24"/>
                <w:szCs w:val="24"/>
                <w:lang w:eastAsia="ar-SA"/>
              </w:rPr>
              <w:t>3</w:t>
            </w:r>
            <w:r w:rsidR="00EF518B" w:rsidRPr="00BC3935">
              <w:rPr>
                <w:rFonts w:ascii="Times New Roman" w:eastAsia="Times New Roman" w:hAnsi="Times New Roman" w:cs="Times New Roman"/>
                <w:kern w:val="1"/>
                <w:sz w:val="24"/>
                <w:szCs w:val="24"/>
                <w:lang w:val="sr-Cyrl-RS" w:eastAsia="ar-SA"/>
              </w:rPr>
              <w:t xml:space="preserve"> КД и страна </w:t>
            </w:r>
            <w:r w:rsidR="00EF518B">
              <w:rPr>
                <w:rFonts w:ascii="Times New Roman" w:eastAsia="Times New Roman" w:hAnsi="Times New Roman" w:cs="Times New Roman"/>
                <w:kern w:val="1"/>
                <w:sz w:val="24"/>
                <w:szCs w:val="24"/>
                <w:lang w:eastAsia="ar-SA"/>
              </w:rPr>
              <w:t>24</w:t>
            </w:r>
            <w:r w:rsidR="00EF518B" w:rsidRPr="00BC3935">
              <w:rPr>
                <w:rFonts w:ascii="Times New Roman" w:eastAsia="Times New Roman" w:hAnsi="Times New Roman" w:cs="Times New Roman"/>
                <w:kern w:val="1"/>
                <w:sz w:val="24"/>
                <w:szCs w:val="24"/>
                <w:lang w:val="sr-Cyrl-RS" w:eastAsia="ar-SA"/>
              </w:rPr>
              <w:t xml:space="preserve"> - </w:t>
            </w:r>
            <w:r w:rsidR="00EF518B">
              <w:rPr>
                <w:rFonts w:ascii="Times New Roman" w:eastAsia="Times New Roman" w:hAnsi="Times New Roman" w:cs="Times New Roman"/>
                <w:kern w:val="1"/>
                <w:sz w:val="24"/>
                <w:szCs w:val="24"/>
                <w:lang w:eastAsia="ar-SA"/>
              </w:rPr>
              <w:t>25</w:t>
            </w:r>
            <w:r w:rsidR="00EF518B" w:rsidRPr="00BC3935">
              <w:rPr>
                <w:rFonts w:ascii="Times New Roman" w:eastAsia="Times New Roman" w:hAnsi="Times New Roman" w:cs="Times New Roman"/>
                <w:kern w:val="1"/>
                <w:sz w:val="24"/>
                <w:szCs w:val="24"/>
                <w:lang w:val="sr-Cyrl-RS" w:eastAsia="ar-SA"/>
              </w:rPr>
              <w:t xml:space="preserve"> КД). </w:t>
            </w:r>
            <w:r w:rsidR="001E4F09" w:rsidRPr="00BC3935">
              <w:rPr>
                <w:rFonts w:ascii="Times New Roman" w:eastAsia="Times New Roman" w:hAnsi="Times New Roman" w:cs="Times New Roman"/>
                <w:kern w:val="1"/>
                <w:sz w:val="24"/>
                <w:szCs w:val="24"/>
                <w:lang w:val="sr-Cyrl-CS" w:eastAsia="ar-SA"/>
              </w:rPr>
              <w:t>Изјава мора да буде потписана од стране овлашћеног лица понуђача и оверена печатом.У случају да понуду даје група понуђача или понуђач са подизвођачима достављају се изјаве и за чланове групе и подизвођаче и та изјава мора бити потписана од стране овлашћеног лица сваког понуђача из групе понуђача и оверена печатом .</w:t>
            </w:r>
          </w:p>
        </w:tc>
      </w:tr>
      <w:tr w:rsidR="001E4F09" w:rsidRPr="00BC3935" w:rsidTr="008744AB">
        <w:trPr>
          <w:trHeight w:val="1092"/>
        </w:trPr>
        <w:tc>
          <w:tcPr>
            <w:tcW w:w="654" w:type="dxa"/>
            <w:tcBorders>
              <w:top w:val="single" w:sz="4" w:space="0" w:color="000000"/>
              <w:left w:val="single" w:sz="4" w:space="0" w:color="000000"/>
              <w:bottom w:val="single" w:sz="4" w:space="0" w:color="000000"/>
            </w:tcBorders>
            <w:shd w:val="clear" w:color="auto" w:fill="auto"/>
            <w:vAlign w:val="center"/>
          </w:tcPr>
          <w:p w:rsidR="001E4F09" w:rsidRPr="00BC3935" w:rsidRDefault="001E4F09" w:rsidP="001E4F09">
            <w:pPr>
              <w:tabs>
                <w:tab w:val="left" w:pos="680"/>
              </w:tabs>
              <w:suppressAutoHyphens/>
              <w:snapToGrid w:val="0"/>
              <w:spacing w:line="240" w:lineRule="auto"/>
              <w:jc w:val="center"/>
              <w:rPr>
                <w:rFonts w:ascii="Times New Roman" w:eastAsia="Times New Roman" w:hAnsi="Times New Roman" w:cs="Times New Roman"/>
                <w:kern w:val="1"/>
                <w:sz w:val="24"/>
                <w:szCs w:val="24"/>
                <w:lang w:val="sr-Cyrl-CS" w:eastAsia="ar-SA"/>
              </w:rPr>
            </w:pPr>
            <w:r w:rsidRPr="00BC3935">
              <w:rPr>
                <w:rFonts w:ascii="Times New Roman" w:eastAsia="Times New Roman" w:hAnsi="Times New Roman" w:cs="Times New Roman"/>
                <w:kern w:val="1"/>
                <w:sz w:val="24"/>
                <w:szCs w:val="24"/>
                <w:lang w:val="sr-Cyrl-RS" w:eastAsia="ar-SA"/>
              </w:rPr>
              <w:lastRenderedPageBreak/>
              <w:t>5.</w:t>
            </w:r>
          </w:p>
        </w:tc>
        <w:tc>
          <w:tcPr>
            <w:tcW w:w="3686" w:type="dxa"/>
            <w:tcBorders>
              <w:top w:val="single" w:sz="4" w:space="0" w:color="000000"/>
              <w:left w:val="single" w:sz="4" w:space="0" w:color="000000"/>
              <w:bottom w:val="single" w:sz="4" w:space="0" w:color="000000"/>
            </w:tcBorders>
            <w:shd w:val="clear" w:color="auto" w:fill="auto"/>
          </w:tcPr>
          <w:p w:rsidR="00BE7F3B" w:rsidRPr="00BC3935" w:rsidRDefault="00BE7F3B" w:rsidP="001E4F09">
            <w:pPr>
              <w:suppressAutoHyphens/>
              <w:snapToGrid w:val="0"/>
              <w:spacing w:after="0" w:line="240" w:lineRule="auto"/>
              <w:rPr>
                <w:rFonts w:ascii="Times New Roman" w:eastAsia="Times New Roman" w:hAnsi="Times New Roman" w:cs="Times New Roman"/>
                <w:kern w:val="1"/>
                <w:sz w:val="24"/>
                <w:szCs w:val="24"/>
                <w:lang w:val="sr-Cyrl-CS" w:eastAsia="ar-SA"/>
              </w:rPr>
            </w:pPr>
            <w:r w:rsidRPr="00BC3935">
              <w:rPr>
                <w:rFonts w:ascii="Times New Roman" w:eastAsia="Times New Roman" w:hAnsi="Times New Roman" w:cs="Times New Roman"/>
                <w:kern w:val="1"/>
                <w:sz w:val="24"/>
                <w:szCs w:val="24"/>
                <w:lang w:val="sr-Cyrl-CS" w:eastAsia="ar-SA"/>
              </w:rPr>
              <w:t>Додатни услов:</w:t>
            </w:r>
          </w:p>
          <w:p w:rsidR="001E4F09" w:rsidRPr="00BC3935" w:rsidRDefault="001E4F09" w:rsidP="001E4F09">
            <w:pPr>
              <w:suppressAutoHyphens/>
              <w:snapToGrid w:val="0"/>
              <w:spacing w:after="0" w:line="240" w:lineRule="auto"/>
              <w:rPr>
                <w:rFonts w:ascii="Times New Roman" w:eastAsia="Times New Roman" w:hAnsi="Times New Roman" w:cs="Times New Roman"/>
                <w:bCs/>
                <w:kern w:val="1"/>
                <w:sz w:val="24"/>
                <w:szCs w:val="24"/>
                <w:lang w:val="sr-Cyrl-CS" w:eastAsia="ar-SA"/>
              </w:rPr>
            </w:pPr>
            <w:r w:rsidRPr="00BC3935">
              <w:rPr>
                <w:rFonts w:ascii="Times New Roman" w:eastAsia="Times New Roman" w:hAnsi="Times New Roman" w:cs="Times New Roman"/>
                <w:kern w:val="1"/>
                <w:sz w:val="24"/>
                <w:szCs w:val="24"/>
                <w:lang w:val="sr-Cyrl-CS" w:eastAsia="ar-SA"/>
              </w:rPr>
              <w:t xml:space="preserve">- да располаже </w:t>
            </w:r>
            <w:r w:rsidRPr="00BC3935">
              <w:rPr>
                <w:rFonts w:ascii="Times New Roman" w:eastAsia="Times New Roman" w:hAnsi="Times New Roman" w:cs="Times New Roman"/>
                <w:b/>
                <w:kern w:val="1"/>
                <w:sz w:val="24"/>
                <w:szCs w:val="24"/>
                <w:u w:val="single"/>
                <w:lang w:val="sr-Cyrl-CS" w:eastAsia="ar-SA"/>
              </w:rPr>
              <w:t>довољним  финансијским капацитетом</w:t>
            </w:r>
            <w:r w:rsidRPr="00BC3935">
              <w:rPr>
                <w:rFonts w:ascii="Times New Roman" w:eastAsia="Times New Roman" w:hAnsi="Times New Roman" w:cs="Times New Roman"/>
                <w:kern w:val="1"/>
                <w:sz w:val="24"/>
                <w:szCs w:val="24"/>
                <w:lang w:val="sr-Cyrl-CS" w:eastAsia="ar-SA"/>
              </w:rPr>
              <w:t>:</w:t>
            </w:r>
          </w:p>
          <w:p w:rsidR="001E4F09" w:rsidRPr="00BC3935" w:rsidRDefault="001E4F09" w:rsidP="001E4F09">
            <w:pPr>
              <w:suppressAutoHyphens/>
              <w:snapToGrid w:val="0"/>
              <w:spacing w:before="120" w:after="120" w:line="240" w:lineRule="auto"/>
              <w:ind w:hanging="360"/>
              <w:jc w:val="both"/>
              <w:rPr>
                <w:rFonts w:ascii="Times New Roman" w:eastAsia="Times New Roman" w:hAnsi="Times New Roman" w:cs="Times New Roman"/>
                <w:bCs/>
                <w:kern w:val="1"/>
                <w:sz w:val="24"/>
                <w:szCs w:val="24"/>
                <w:lang w:val="sr-Cyrl-CS" w:eastAsia="ar-SA"/>
              </w:rPr>
            </w:pPr>
            <w:r w:rsidRPr="00BC3935">
              <w:rPr>
                <w:rFonts w:ascii="Times New Roman" w:eastAsia="Times New Roman" w:hAnsi="Times New Roman" w:cs="Times New Roman"/>
                <w:bCs/>
                <w:kern w:val="1"/>
                <w:sz w:val="24"/>
                <w:szCs w:val="24"/>
                <w:lang w:val="sr-Cyrl-CS" w:eastAsia="ar-SA"/>
              </w:rPr>
              <w:t xml:space="preserve">      1. Да је Понуђач  у  пословн</w:t>
            </w:r>
            <w:r w:rsidRPr="00BC3935">
              <w:rPr>
                <w:rFonts w:ascii="Times New Roman" w:eastAsia="Times New Roman" w:hAnsi="Times New Roman" w:cs="Times New Roman"/>
                <w:bCs/>
                <w:kern w:val="1"/>
                <w:sz w:val="24"/>
                <w:szCs w:val="24"/>
                <w:lang w:val="sr-Cyrl-RS" w:eastAsia="ar-SA"/>
              </w:rPr>
              <w:t xml:space="preserve">ој </w:t>
            </w:r>
            <w:r w:rsidR="003334CA" w:rsidRPr="00BC3935">
              <w:rPr>
                <w:rFonts w:ascii="Times New Roman" w:eastAsia="Times New Roman" w:hAnsi="Times New Roman" w:cs="Times New Roman"/>
                <w:b/>
                <w:bCs/>
                <w:kern w:val="1"/>
                <w:sz w:val="24"/>
                <w:szCs w:val="24"/>
                <w:lang w:val="sr-Cyrl-RS" w:eastAsia="ar-SA"/>
              </w:rPr>
              <w:t>2017</w:t>
            </w:r>
            <w:r w:rsidRPr="00BC3935">
              <w:rPr>
                <w:rFonts w:ascii="Times New Roman" w:eastAsia="Times New Roman" w:hAnsi="Times New Roman" w:cs="Times New Roman"/>
                <w:b/>
                <w:bCs/>
                <w:kern w:val="1"/>
                <w:sz w:val="24"/>
                <w:szCs w:val="24"/>
                <w:lang w:val="sr-Cyrl-RS" w:eastAsia="ar-SA"/>
              </w:rPr>
              <w:t>.год.</w:t>
            </w:r>
            <w:r w:rsidRPr="00BC3935">
              <w:rPr>
                <w:rFonts w:ascii="Times New Roman" w:eastAsia="Times New Roman" w:hAnsi="Times New Roman" w:cs="Times New Roman"/>
                <w:bCs/>
                <w:kern w:val="1"/>
                <w:sz w:val="24"/>
                <w:szCs w:val="24"/>
                <w:lang w:val="sr-Cyrl-CS" w:eastAsia="ar-SA"/>
              </w:rPr>
              <w:t xml:space="preserve"> годин</w:t>
            </w:r>
            <w:r w:rsidRPr="00BC3935">
              <w:rPr>
                <w:rFonts w:ascii="Times New Roman" w:eastAsia="Times New Roman" w:hAnsi="Times New Roman" w:cs="Times New Roman"/>
                <w:bCs/>
                <w:kern w:val="1"/>
                <w:sz w:val="24"/>
                <w:szCs w:val="24"/>
                <w:lang w:val="sr-Cyrl-RS" w:eastAsia="ar-SA"/>
              </w:rPr>
              <w:t>и</w:t>
            </w:r>
            <w:r w:rsidRPr="00BC3935">
              <w:rPr>
                <w:rFonts w:ascii="Times New Roman" w:eastAsia="Times New Roman" w:hAnsi="Times New Roman" w:cs="Times New Roman"/>
                <w:b/>
                <w:bCs/>
                <w:kern w:val="1"/>
                <w:sz w:val="24"/>
                <w:szCs w:val="24"/>
                <w:lang w:val="sr-Cyrl-CS" w:eastAsia="ar-SA"/>
              </w:rPr>
              <w:t xml:space="preserve">, </w:t>
            </w:r>
            <w:r w:rsidRPr="00BC3935">
              <w:rPr>
                <w:rFonts w:ascii="Times New Roman" w:eastAsia="Times New Roman" w:hAnsi="Times New Roman" w:cs="Times New Roman"/>
                <w:bCs/>
                <w:kern w:val="1"/>
                <w:sz w:val="24"/>
                <w:szCs w:val="24"/>
                <w:lang w:val="sr-Cyrl-CS" w:eastAsia="ar-SA"/>
              </w:rPr>
              <w:t>остварио пословне приходе</w:t>
            </w:r>
            <w:r w:rsidRPr="00BC3935">
              <w:rPr>
                <w:rFonts w:ascii="Times New Roman" w:eastAsia="Times New Roman" w:hAnsi="Times New Roman" w:cs="Times New Roman"/>
                <w:bCs/>
                <w:kern w:val="1"/>
                <w:sz w:val="24"/>
                <w:szCs w:val="24"/>
                <w:lang w:val="sr-Latn-RS" w:eastAsia="ar-SA"/>
              </w:rPr>
              <w:t xml:space="preserve"> </w:t>
            </w:r>
            <w:r w:rsidRPr="00BC3935">
              <w:rPr>
                <w:rFonts w:ascii="Times New Roman" w:eastAsia="Times New Roman" w:hAnsi="Times New Roman" w:cs="Times New Roman"/>
                <w:bCs/>
                <w:kern w:val="1"/>
                <w:sz w:val="24"/>
                <w:szCs w:val="24"/>
                <w:lang w:val="sr-Cyrl-RS" w:eastAsia="ar-SA"/>
              </w:rPr>
              <w:t>минимум</w:t>
            </w:r>
            <w:r w:rsidRPr="00BC3935">
              <w:rPr>
                <w:rFonts w:ascii="Times New Roman" w:eastAsia="Times New Roman" w:hAnsi="Times New Roman" w:cs="Times New Roman"/>
                <w:bCs/>
                <w:kern w:val="1"/>
                <w:sz w:val="24"/>
                <w:szCs w:val="24"/>
                <w:lang w:val="sr-Cyrl-CS" w:eastAsia="ar-SA"/>
              </w:rPr>
              <w:t xml:space="preserve"> </w:t>
            </w:r>
            <w:r w:rsidRPr="00BC3935">
              <w:rPr>
                <w:rFonts w:ascii="Times New Roman" w:eastAsia="Times New Roman" w:hAnsi="Times New Roman" w:cs="Times New Roman"/>
                <w:bCs/>
                <w:kern w:val="1"/>
                <w:sz w:val="24"/>
                <w:szCs w:val="24"/>
                <w:lang w:val="sr-Cyrl-RS" w:eastAsia="ar-SA"/>
              </w:rPr>
              <w:t>у вредности понуде без ПДВ-а.</w:t>
            </w:r>
            <w:r w:rsidRPr="00BC3935">
              <w:rPr>
                <w:rFonts w:ascii="Times New Roman" w:eastAsia="Times New Roman" w:hAnsi="Times New Roman" w:cs="Times New Roman"/>
                <w:kern w:val="1"/>
                <w:sz w:val="24"/>
                <w:szCs w:val="24"/>
                <w:lang w:val="sr-Cyrl-CS" w:eastAsia="ar-SA"/>
              </w:rPr>
              <w:t xml:space="preserve">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1E4F09" w:rsidRPr="00BC3935" w:rsidRDefault="001E4F09" w:rsidP="001E4F09">
            <w:pPr>
              <w:shd w:val="clear" w:color="auto" w:fill="FFFFFF"/>
              <w:suppressAutoHyphens/>
              <w:autoSpaceDE w:val="0"/>
              <w:snapToGrid w:val="0"/>
              <w:spacing w:after="0" w:line="240" w:lineRule="auto"/>
              <w:ind w:left="615" w:hanging="615"/>
              <w:rPr>
                <w:rFonts w:ascii="Times New Roman" w:eastAsia="Times New Roman" w:hAnsi="Times New Roman" w:cs="Times New Roman"/>
                <w:b/>
                <w:kern w:val="1"/>
                <w:u w:val="single"/>
                <w:lang w:val="sr-Cyrl-RS" w:eastAsia="ar-SA"/>
              </w:rPr>
            </w:pPr>
            <w:r w:rsidRPr="00BC3935">
              <w:rPr>
                <w:rFonts w:ascii="Times New Roman" w:eastAsia="Times New Roman" w:hAnsi="Times New Roman" w:cs="Times New Roman"/>
                <w:kern w:val="1"/>
                <w:lang w:val="sr-Cyrl-RS" w:eastAsia="ar-SA"/>
              </w:rPr>
              <w:t>1.1.</w:t>
            </w:r>
            <w:r w:rsidRPr="00BC3935">
              <w:rPr>
                <w:rFonts w:ascii="Times New Roman" w:eastAsia="Times New Roman" w:hAnsi="Times New Roman" w:cs="Times New Roman"/>
                <w:b/>
                <w:kern w:val="1"/>
                <w:lang w:val="sr-Cyrl-RS" w:eastAsia="ar-SA"/>
              </w:rPr>
              <w:t xml:space="preserve">     </w:t>
            </w:r>
            <w:r w:rsidR="003334CA" w:rsidRPr="00BC3935">
              <w:rPr>
                <w:rFonts w:ascii="Times New Roman" w:eastAsia="Times New Roman" w:hAnsi="Times New Roman" w:cs="Times New Roman"/>
                <w:kern w:val="1"/>
                <w:lang w:val="sr-Cyrl-RS" w:eastAsia="ar-SA"/>
              </w:rPr>
              <w:t>Копија биланса успеха за 2017</w:t>
            </w:r>
            <w:r w:rsidRPr="00BC3935">
              <w:rPr>
                <w:rFonts w:ascii="Times New Roman" w:eastAsia="Times New Roman" w:hAnsi="Times New Roman" w:cs="Times New Roman"/>
                <w:kern w:val="1"/>
                <w:lang w:val="sr-Cyrl-RS" w:eastAsia="ar-SA"/>
              </w:rPr>
              <w:t xml:space="preserve">. год. и потврда АПР-а да је годишњи финансијски извештај </w:t>
            </w:r>
            <w:r w:rsidR="00153028" w:rsidRPr="00BC3935">
              <w:rPr>
                <w:rFonts w:ascii="Times New Roman" w:eastAsia="Times New Roman" w:hAnsi="Times New Roman" w:cs="Times New Roman"/>
                <w:kern w:val="1"/>
                <w:lang w:val="sr-Cyrl-RS" w:eastAsia="ar-SA"/>
              </w:rPr>
              <w:t>за 201</w:t>
            </w:r>
            <w:r w:rsidR="00153028" w:rsidRPr="00BC3935">
              <w:rPr>
                <w:rFonts w:ascii="Times New Roman" w:eastAsia="Times New Roman" w:hAnsi="Times New Roman" w:cs="Times New Roman"/>
                <w:kern w:val="1"/>
                <w:lang w:eastAsia="ar-SA"/>
              </w:rPr>
              <w:t>7</w:t>
            </w:r>
            <w:r w:rsidR="00704CA4">
              <w:rPr>
                <w:rFonts w:ascii="Times New Roman" w:eastAsia="Times New Roman" w:hAnsi="Times New Roman" w:cs="Times New Roman"/>
                <w:kern w:val="1"/>
                <w:lang w:val="sr-Cyrl-RS" w:eastAsia="ar-SA"/>
              </w:rPr>
              <w:t>.год. усвојен</w:t>
            </w:r>
            <w:r w:rsidRPr="00BC3935">
              <w:rPr>
                <w:rFonts w:ascii="Times New Roman" w:eastAsia="Times New Roman" w:hAnsi="Times New Roman" w:cs="Times New Roman"/>
                <w:kern w:val="1"/>
                <w:lang w:val="sr-Cyrl-RS" w:eastAsia="ar-SA"/>
              </w:rPr>
              <w:t xml:space="preserve">. </w:t>
            </w:r>
          </w:p>
          <w:p w:rsidR="00704CA4" w:rsidRDefault="00704CA4" w:rsidP="001E4F09">
            <w:pPr>
              <w:suppressAutoHyphens/>
              <w:spacing w:after="0" w:line="240" w:lineRule="auto"/>
              <w:rPr>
                <w:rFonts w:ascii="Times New Roman" w:eastAsia="Times New Roman" w:hAnsi="Times New Roman" w:cs="Times New Roman"/>
                <w:b/>
                <w:kern w:val="1"/>
                <w:u w:val="single"/>
                <w:lang w:val="sr-Latn-RS" w:eastAsia="ar-SA"/>
              </w:rPr>
            </w:pPr>
          </w:p>
          <w:p w:rsidR="001E4F09" w:rsidRPr="00BC3935" w:rsidRDefault="001E4F09" w:rsidP="001E4F09">
            <w:pPr>
              <w:suppressAutoHyphens/>
              <w:spacing w:after="0" w:line="240" w:lineRule="auto"/>
              <w:rPr>
                <w:rFonts w:ascii="Times New Roman" w:eastAsia="Times New Roman" w:hAnsi="Times New Roman" w:cs="Times New Roman"/>
                <w:kern w:val="1"/>
                <w:lang w:val="sr-Cyrl-RS" w:eastAsia="ar-SA"/>
              </w:rPr>
            </w:pPr>
            <w:r w:rsidRPr="00BC3935">
              <w:rPr>
                <w:rFonts w:ascii="Times New Roman" w:eastAsia="Times New Roman" w:hAnsi="Times New Roman" w:cs="Times New Roman"/>
                <w:b/>
                <w:kern w:val="1"/>
                <w:u w:val="single"/>
                <w:lang w:val="sr-Cyrl-RS" w:eastAsia="ar-SA"/>
              </w:rPr>
              <w:t>Напомена:</w:t>
            </w:r>
          </w:p>
          <w:p w:rsidR="001E4F09" w:rsidRPr="002F2A39" w:rsidRDefault="001E4F09" w:rsidP="001E4F09">
            <w:pPr>
              <w:tabs>
                <w:tab w:val="left" w:pos="680"/>
              </w:tabs>
              <w:suppressAutoHyphens/>
              <w:snapToGrid w:val="0"/>
              <w:spacing w:after="0" w:line="240" w:lineRule="auto"/>
              <w:jc w:val="both"/>
              <w:rPr>
                <w:rFonts w:ascii="Times New Roman" w:eastAsia="Times New Roman" w:hAnsi="Times New Roman" w:cs="Times New Roman"/>
                <w:kern w:val="1"/>
                <w:sz w:val="24"/>
                <w:szCs w:val="24"/>
                <w:lang w:val="sr-Latn-RS" w:eastAsia="ar-SA"/>
              </w:rPr>
            </w:pPr>
            <w:r w:rsidRPr="00BC3935">
              <w:rPr>
                <w:rFonts w:ascii="Times New Roman" w:eastAsia="Times New Roman" w:hAnsi="Times New Roman" w:cs="Times New Roman"/>
                <w:kern w:val="1"/>
                <w:lang w:val="sr-Cyrl-RS" w:eastAsia="ar-SA"/>
              </w:rPr>
              <w:t xml:space="preserve">У случају да понуду подноси група понуђача, доказе доставити за оног члана групе који испуњава тражене услове (довољно је да 1 члан групе испуни тражени услов), а уколико више њих заједно испуњавају тражени услов овај доказ доставити за те чланове. </w:t>
            </w:r>
          </w:p>
        </w:tc>
      </w:tr>
      <w:tr w:rsidR="00EF1F53" w:rsidRPr="00BC3935" w:rsidTr="008744AB">
        <w:trPr>
          <w:trHeight w:val="1092"/>
        </w:trPr>
        <w:tc>
          <w:tcPr>
            <w:tcW w:w="654" w:type="dxa"/>
            <w:tcBorders>
              <w:top w:val="single" w:sz="4" w:space="0" w:color="000000"/>
              <w:left w:val="single" w:sz="4" w:space="0" w:color="000000"/>
              <w:bottom w:val="single" w:sz="4" w:space="0" w:color="000000"/>
            </w:tcBorders>
            <w:shd w:val="clear" w:color="auto" w:fill="auto"/>
            <w:vAlign w:val="center"/>
          </w:tcPr>
          <w:p w:rsidR="00EF1F53" w:rsidRPr="00BC3935" w:rsidRDefault="00EF1F53" w:rsidP="001E4F09">
            <w:pPr>
              <w:tabs>
                <w:tab w:val="left" w:pos="680"/>
              </w:tabs>
              <w:suppressAutoHyphens/>
              <w:snapToGrid w:val="0"/>
              <w:spacing w:line="240" w:lineRule="auto"/>
              <w:jc w:val="center"/>
              <w:rPr>
                <w:rFonts w:ascii="Times New Roman" w:eastAsia="Times New Roman" w:hAnsi="Times New Roman" w:cs="Times New Roman"/>
                <w:kern w:val="1"/>
                <w:sz w:val="24"/>
                <w:szCs w:val="24"/>
                <w:lang w:val="sr-Cyrl-RS" w:eastAsia="ar-SA"/>
              </w:rPr>
            </w:pPr>
            <w:r>
              <w:rPr>
                <w:rFonts w:ascii="Times New Roman" w:eastAsia="Times New Roman" w:hAnsi="Times New Roman" w:cs="Times New Roman"/>
                <w:kern w:val="1"/>
                <w:sz w:val="24"/>
                <w:szCs w:val="24"/>
                <w:lang w:val="sr-Cyrl-RS" w:eastAsia="ar-SA"/>
              </w:rPr>
              <w:t>6.</w:t>
            </w:r>
          </w:p>
        </w:tc>
        <w:tc>
          <w:tcPr>
            <w:tcW w:w="3686" w:type="dxa"/>
            <w:tcBorders>
              <w:top w:val="single" w:sz="4" w:space="0" w:color="000000"/>
              <w:left w:val="single" w:sz="4" w:space="0" w:color="000000"/>
              <w:bottom w:val="single" w:sz="4" w:space="0" w:color="000000"/>
            </w:tcBorders>
            <w:shd w:val="clear" w:color="auto" w:fill="auto"/>
          </w:tcPr>
          <w:p w:rsidR="00EF1F53" w:rsidRPr="00BC3935" w:rsidRDefault="00EF1F53" w:rsidP="00AB5463">
            <w:pPr>
              <w:snapToGrid w:val="0"/>
              <w:spacing w:after="0"/>
              <w:rPr>
                <w:rFonts w:ascii="Times New Roman" w:hAnsi="Times New Roman" w:cs="Times New Roman"/>
              </w:rPr>
            </w:pPr>
            <w:r w:rsidRPr="00BC3935">
              <w:rPr>
                <w:rFonts w:ascii="Times New Roman" w:hAnsi="Times New Roman" w:cs="Times New Roman"/>
                <w:lang w:val="sr-Cyrl-CS"/>
              </w:rPr>
              <w:t>Додатни услов:</w:t>
            </w:r>
          </w:p>
          <w:p w:rsidR="00EF1F53" w:rsidRPr="00A30552" w:rsidRDefault="00EF1F53" w:rsidP="00AB5463">
            <w:pPr>
              <w:suppressAutoHyphens/>
              <w:snapToGrid w:val="0"/>
              <w:spacing w:after="0" w:line="240" w:lineRule="auto"/>
              <w:rPr>
                <w:rFonts w:ascii="Times New Roman" w:eastAsia="Times New Roman" w:hAnsi="Times New Roman" w:cs="Arial"/>
                <w:kern w:val="1"/>
                <w:lang w:val="sr-Cyrl-RS" w:eastAsia="ar-SA"/>
              </w:rPr>
            </w:pPr>
            <w:r w:rsidRPr="00BC3935">
              <w:rPr>
                <w:rFonts w:ascii="Times New Roman" w:eastAsia="Times New Roman" w:hAnsi="Times New Roman" w:cs="Arial"/>
                <w:kern w:val="1"/>
                <w:lang w:eastAsia="ar-SA"/>
              </w:rPr>
              <w:t>1.</w:t>
            </w:r>
            <w:r w:rsidRPr="00BC3935">
              <w:rPr>
                <w:rFonts w:ascii="Times New Roman" w:eastAsia="Times New Roman" w:hAnsi="Times New Roman" w:cs="Arial"/>
                <w:kern w:val="1"/>
                <w:lang w:val="sr-Cyrl-CS" w:eastAsia="ar-SA"/>
              </w:rPr>
              <w:t xml:space="preserve"> Д</w:t>
            </w:r>
            <w:r w:rsidRPr="00A30552">
              <w:rPr>
                <w:rFonts w:ascii="Times New Roman" w:eastAsia="Times New Roman" w:hAnsi="Times New Roman" w:cs="Arial"/>
                <w:kern w:val="1"/>
                <w:lang w:val="sr-Cyrl-RS" w:eastAsia="ar-SA"/>
              </w:rPr>
              <w:t xml:space="preserve">а располаже </w:t>
            </w:r>
            <w:r w:rsidRPr="00A30552">
              <w:rPr>
                <w:rFonts w:ascii="Times New Roman" w:eastAsia="Times New Roman" w:hAnsi="Times New Roman" w:cs="Arial"/>
                <w:b/>
                <w:kern w:val="1"/>
                <w:u w:val="single"/>
                <w:lang w:val="sr-Cyrl-RS" w:eastAsia="ar-SA"/>
              </w:rPr>
              <w:t>неопходним пословним капацитетом</w:t>
            </w:r>
            <w:r w:rsidRPr="00A30552">
              <w:rPr>
                <w:rFonts w:ascii="Times New Roman" w:eastAsia="Times New Roman" w:hAnsi="Times New Roman" w:cs="Arial"/>
                <w:kern w:val="1"/>
                <w:lang w:val="sr-Cyrl-RS" w:eastAsia="ar-SA"/>
              </w:rPr>
              <w:t>:</w:t>
            </w:r>
          </w:p>
          <w:p w:rsidR="00EF1F53" w:rsidRDefault="00EF1F53" w:rsidP="00EF1F53">
            <w:pPr>
              <w:suppressAutoHyphens/>
              <w:snapToGrid w:val="0"/>
              <w:spacing w:after="0" w:line="240" w:lineRule="auto"/>
              <w:rPr>
                <w:rFonts w:ascii="Times New Roman" w:eastAsia="Times New Roman" w:hAnsi="Times New Roman" w:cs="Arial"/>
                <w:kern w:val="1"/>
                <w:lang w:val="sr-Cyrl-RS" w:eastAsia="ar-SA"/>
              </w:rPr>
            </w:pPr>
          </w:p>
          <w:p w:rsidR="009F60A2" w:rsidRPr="009F60A2" w:rsidRDefault="0037386C" w:rsidP="009F60A2">
            <w:pPr>
              <w:snapToGrid w:val="0"/>
              <w:rPr>
                <w:rFonts w:ascii="Times New Roman" w:eastAsia="Times New Roman" w:hAnsi="Times New Roman" w:cs="Times New Roman"/>
                <w:bCs/>
                <w:color w:val="000000"/>
                <w:kern w:val="1"/>
                <w:sz w:val="24"/>
                <w:szCs w:val="24"/>
                <w:lang w:val="sr-Cyrl-RS" w:eastAsia="ar-SA"/>
              </w:rPr>
            </w:pPr>
            <w:r w:rsidRPr="0037386C">
              <w:rPr>
                <w:rFonts w:ascii="Times New Roman" w:eastAsia="Times New Roman" w:hAnsi="Times New Roman" w:cs="Times New Roman"/>
                <w:b/>
                <w:bCs/>
                <w:kern w:val="1"/>
                <w:lang w:val="sr-Cyrl-RS" w:eastAsia="ar-SA"/>
              </w:rPr>
              <w:t>1</w:t>
            </w:r>
            <w:r w:rsidRPr="0037386C">
              <w:rPr>
                <w:rFonts w:ascii="Times New Roman" w:eastAsia="Times New Roman" w:hAnsi="Times New Roman" w:cs="Times New Roman"/>
                <w:b/>
                <w:bCs/>
                <w:kern w:val="1"/>
                <w:lang w:eastAsia="ar-SA"/>
              </w:rPr>
              <w:t>)</w:t>
            </w:r>
            <w:r w:rsidRPr="0037386C">
              <w:rPr>
                <w:rFonts w:ascii="Times New Roman" w:eastAsia="Times New Roman" w:hAnsi="Times New Roman" w:cs="Times New Roman"/>
                <w:bCs/>
                <w:kern w:val="1"/>
                <w:lang w:val="sr-Cyrl-RS" w:eastAsia="ar-SA"/>
              </w:rPr>
              <w:t xml:space="preserve"> </w:t>
            </w:r>
            <w:r w:rsidR="009F60A2" w:rsidRPr="009F60A2">
              <w:rPr>
                <w:rFonts w:ascii="Times New Roman" w:eastAsia="Times New Roman" w:hAnsi="Times New Roman" w:cs="Times New Roman"/>
                <w:bCs/>
                <w:color w:val="000000"/>
                <w:kern w:val="1"/>
                <w:sz w:val="24"/>
                <w:szCs w:val="24"/>
                <w:lang w:val="sr-Cyrl-CS" w:eastAsia="ar-SA"/>
              </w:rPr>
              <w:t>Да понуђач, достави доказ да произвођач</w:t>
            </w:r>
            <w:r w:rsidR="00603E2D">
              <w:rPr>
                <w:rFonts w:ascii="Times New Roman" w:eastAsia="Times New Roman" w:hAnsi="Times New Roman" w:cs="Times New Roman"/>
                <w:bCs/>
                <w:color w:val="000000"/>
                <w:kern w:val="1"/>
                <w:sz w:val="24"/>
                <w:szCs w:val="24"/>
                <w:lang w:val="sr-Latn-RS" w:eastAsia="ar-SA"/>
              </w:rPr>
              <w:t xml:space="preserve"> </w:t>
            </w:r>
            <w:r w:rsidR="00603E2D">
              <w:rPr>
                <w:rFonts w:ascii="Times New Roman" w:eastAsia="Times New Roman" w:hAnsi="Times New Roman" w:cs="Times New Roman"/>
                <w:bCs/>
                <w:color w:val="000000"/>
                <w:kern w:val="1"/>
                <w:sz w:val="24"/>
                <w:szCs w:val="24"/>
                <w:lang w:val="sr-Cyrl-RS" w:eastAsia="ar-SA"/>
              </w:rPr>
              <w:t>брусних плоча и тоцила</w:t>
            </w:r>
            <w:r w:rsidR="009F60A2" w:rsidRPr="009F60A2">
              <w:rPr>
                <w:rFonts w:ascii="Times New Roman" w:eastAsia="Times New Roman" w:hAnsi="Times New Roman" w:cs="Times New Roman"/>
                <w:bCs/>
                <w:color w:val="000000"/>
                <w:kern w:val="1"/>
                <w:sz w:val="24"/>
                <w:szCs w:val="24"/>
                <w:lang w:val="sr-Cyrl-CS" w:eastAsia="ar-SA"/>
              </w:rPr>
              <w:t xml:space="preserve"> поседује стандард квалитета ИСО 9001</w:t>
            </w:r>
            <w:r w:rsidR="002F2A39">
              <w:rPr>
                <w:rFonts w:ascii="Times New Roman" w:eastAsia="Times New Roman" w:hAnsi="Times New Roman" w:cs="Times New Roman"/>
                <w:bCs/>
                <w:color w:val="000000"/>
                <w:kern w:val="1"/>
                <w:sz w:val="24"/>
                <w:szCs w:val="24"/>
                <w:lang w:val="sr-Latn-RS" w:eastAsia="ar-SA"/>
              </w:rPr>
              <w:t xml:space="preserve"> </w:t>
            </w:r>
            <w:r w:rsidR="00603E2D">
              <w:rPr>
                <w:rFonts w:ascii="Times New Roman" w:eastAsia="Times New Roman" w:hAnsi="Times New Roman" w:cs="Times New Roman"/>
                <w:bCs/>
                <w:color w:val="000000"/>
                <w:kern w:val="1"/>
                <w:sz w:val="24"/>
                <w:szCs w:val="24"/>
                <w:lang w:val="sr-Cyrl-CS" w:eastAsia="ar-SA"/>
              </w:rPr>
              <w:t>који се односи на производњу и продају брусног материјала.</w:t>
            </w:r>
            <w:r w:rsidR="009F60A2" w:rsidRPr="009F60A2">
              <w:rPr>
                <w:rFonts w:ascii="Times New Roman" w:eastAsia="Times New Roman" w:hAnsi="Times New Roman" w:cs="Times New Roman"/>
                <w:bCs/>
                <w:color w:val="000000"/>
                <w:kern w:val="1"/>
                <w:sz w:val="24"/>
                <w:szCs w:val="24"/>
                <w:lang w:val="sr-Cyrl-CS" w:eastAsia="ar-SA"/>
              </w:rPr>
              <w:t xml:space="preserve"> Испуњавање овог услова се доказује достављањем копије сертификата квалитета издатог од стране овлашћене сертификационе институције,важећи на дан отварања понуде.</w:t>
            </w:r>
          </w:p>
          <w:p w:rsidR="00EF1F53" w:rsidRPr="00BE4129" w:rsidRDefault="00EF1F53" w:rsidP="004A2931">
            <w:pPr>
              <w:suppressAutoHyphens/>
              <w:snapToGrid w:val="0"/>
              <w:spacing w:after="0" w:line="240" w:lineRule="auto"/>
              <w:rPr>
                <w:rFonts w:ascii="Times New Roman" w:eastAsia="Times New Roman" w:hAnsi="Times New Roman" w:cs="Times New Roman"/>
                <w:bCs/>
                <w:kern w:val="1"/>
                <w:lang w:val="sr-Cyrl-CS" w:eastAsia="ar-SA"/>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F1F53" w:rsidRPr="008744AB" w:rsidRDefault="00EF1F53" w:rsidP="008744AB">
            <w:pPr>
              <w:snapToGrid w:val="0"/>
              <w:rPr>
                <w:sz w:val="2"/>
                <w:lang w:val="sr-Cyrl-CS"/>
              </w:rPr>
            </w:pPr>
          </w:p>
          <w:p w:rsidR="00704CA4" w:rsidRPr="00704CA4" w:rsidRDefault="00704CA4" w:rsidP="00704CA4">
            <w:pPr>
              <w:pStyle w:val="ListParagraph"/>
              <w:snapToGrid w:val="0"/>
              <w:ind w:left="360"/>
              <w:jc w:val="both"/>
              <w:rPr>
                <w:b/>
                <w:bCs/>
              </w:rPr>
            </w:pPr>
          </w:p>
          <w:p w:rsidR="00704CA4" w:rsidRPr="00704CA4" w:rsidRDefault="00704CA4" w:rsidP="00704CA4">
            <w:pPr>
              <w:snapToGrid w:val="0"/>
              <w:jc w:val="both"/>
              <w:rPr>
                <w:b/>
                <w:bCs/>
                <w:lang w:val="sr-Latn-RS"/>
              </w:rPr>
            </w:pPr>
          </w:p>
          <w:p w:rsidR="00F61A4B" w:rsidRPr="002F2A39" w:rsidRDefault="0037386C" w:rsidP="002F2A39">
            <w:pPr>
              <w:pStyle w:val="ListParagraph"/>
              <w:numPr>
                <w:ilvl w:val="1"/>
                <w:numId w:val="48"/>
              </w:numPr>
              <w:snapToGrid w:val="0"/>
              <w:jc w:val="both"/>
              <w:rPr>
                <w:b/>
                <w:bCs/>
              </w:rPr>
            </w:pPr>
            <w:r w:rsidRPr="0037386C">
              <w:t xml:space="preserve">Као доказ доставити копију </w:t>
            </w:r>
            <w:r>
              <w:t>сертификата</w:t>
            </w:r>
            <w:r w:rsidRPr="0037386C">
              <w:t xml:space="preserve"> ISO 9001</w:t>
            </w:r>
            <w:r w:rsidR="00BD1A1B">
              <w:t>,</w:t>
            </w:r>
            <w:r w:rsidRPr="002F2A39">
              <w:rPr>
                <w:bCs/>
              </w:rPr>
              <w:t xml:space="preserve"> </w:t>
            </w:r>
          </w:p>
          <w:p w:rsidR="0037386C" w:rsidRDefault="00BD1A1B" w:rsidP="00F61A4B">
            <w:pPr>
              <w:pStyle w:val="ListParagraph"/>
              <w:snapToGrid w:val="0"/>
              <w:ind w:left="360"/>
              <w:jc w:val="both"/>
              <w:rPr>
                <w:lang w:val="sr-Latn-RS"/>
              </w:rPr>
            </w:pPr>
            <w:r>
              <w:rPr>
                <w:bCs/>
              </w:rPr>
              <w:t>за произвођача</w:t>
            </w:r>
            <w:r w:rsidR="00EF0E88">
              <w:rPr>
                <w:bCs/>
                <w:lang w:val="sr-Cyrl-RS"/>
              </w:rPr>
              <w:t xml:space="preserve"> наведеног у обрасцу понуде</w:t>
            </w:r>
            <w:r>
              <w:rPr>
                <w:bCs/>
              </w:rPr>
              <w:t>,</w:t>
            </w:r>
            <w:r w:rsidRPr="0037386C">
              <w:rPr>
                <w:bCs/>
              </w:rPr>
              <w:t xml:space="preserve"> </w:t>
            </w:r>
            <w:r w:rsidR="0037386C" w:rsidRPr="0037386C">
              <w:rPr>
                <w:bCs/>
              </w:rPr>
              <w:t>издатог од стране овлашћене сертификационе институције</w:t>
            </w:r>
            <w:r>
              <w:rPr>
                <w:bCs/>
              </w:rPr>
              <w:t>,</w:t>
            </w:r>
            <w:r w:rsidR="00EF0E88">
              <w:rPr>
                <w:lang w:val="sr-Cyrl-RS"/>
              </w:rPr>
              <w:t xml:space="preserve"> </w:t>
            </w:r>
            <w:r w:rsidR="0037386C" w:rsidRPr="0037386C">
              <w:t>важећи на дан отварања понуда.</w:t>
            </w:r>
          </w:p>
          <w:p w:rsidR="00704CA4" w:rsidRPr="00704CA4" w:rsidRDefault="00704CA4" w:rsidP="00F61A4B">
            <w:pPr>
              <w:pStyle w:val="ListParagraph"/>
              <w:snapToGrid w:val="0"/>
              <w:ind w:left="360"/>
              <w:jc w:val="both"/>
              <w:rPr>
                <w:b/>
                <w:bCs/>
                <w:lang w:val="sr-Cyrl-RS"/>
              </w:rPr>
            </w:pPr>
            <w:r>
              <w:rPr>
                <w:lang w:val="sr-Cyrl-RS"/>
              </w:rPr>
              <w:t>Уколико се нуде добра од два или више произвођача, доказ из тачке 1.1 доставити за све произвођаче.</w:t>
            </w:r>
          </w:p>
          <w:p w:rsidR="00EF1F53" w:rsidRPr="00656C55" w:rsidRDefault="00EF1F53" w:rsidP="00656C55">
            <w:pPr>
              <w:shd w:val="clear" w:color="auto" w:fill="FFFFFF"/>
              <w:suppressAutoHyphens/>
              <w:snapToGrid w:val="0"/>
              <w:spacing w:after="0" w:line="240" w:lineRule="auto"/>
              <w:rPr>
                <w:rFonts w:ascii="Times New Roman" w:eastAsia="Times New Roman" w:hAnsi="Times New Roman" w:cs="Arial"/>
                <w:b/>
                <w:kern w:val="1"/>
                <w:sz w:val="24"/>
                <w:u w:val="single"/>
                <w:lang w:val="sr-Cyrl-RS" w:eastAsia="ar-SA"/>
              </w:rPr>
            </w:pPr>
            <w:r w:rsidRPr="00BC3935">
              <w:rPr>
                <w:rFonts w:ascii="Times New Roman" w:eastAsia="Times New Roman" w:hAnsi="Times New Roman" w:cs="Times New Roman"/>
                <w:kern w:val="1"/>
                <w:sz w:val="24"/>
                <w:lang w:val="sr-Cyrl-RS" w:eastAsia="ar-SA"/>
              </w:rPr>
              <w:t xml:space="preserve">      </w:t>
            </w:r>
          </w:p>
          <w:p w:rsidR="00EF1F53" w:rsidRPr="00BC3935" w:rsidRDefault="00EF1F53" w:rsidP="00795237">
            <w:pPr>
              <w:shd w:val="clear" w:color="auto" w:fill="FFFFFF"/>
              <w:tabs>
                <w:tab w:val="left" w:pos="192"/>
                <w:tab w:val="left" w:pos="342"/>
                <w:tab w:val="left" w:pos="680"/>
              </w:tabs>
              <w:autoSpaceDE w:val="0"/>
              <w:snapToGrid w:val="0"/>
              <w:spacing w:after="0"/>
              <w:jc w:val="both"/>
              <w:rPr>
                <w:rFonts w:ascii="Times New Roman" w:hAnsi="Times New Roman" w:cs="Times New Roman"/>
              </w:rPr>
            </w:pPr>
          </w:p>
        </w:tc>
      </w:tr>
    </w:tbl>
    <w:p w:rsidR="001E4F09" w:rsidRPr="001E4F09" w:rsidRDefault="001E4F09" w:rsidP="001E4F09">
      <w:pPr>
        <w:tabs>
          <w:tab w:val="left" w:pos="-135"/>
          <w:tab w:val="left" w:pos="120"/>
          <w:tab w:val="left" w:pos="330"/>
        </w:tabs>
        <w:suppressAutoHyphens/>
        <w:spacing w:after="0" w:line="100" w:lineRule="atLeast"/>
        <w:jc w:val="both"/>
        <w:rPr>
          <w:rFonts w:ascii="Times New Roman" w:eastAsia="TimesNewRomanPSMT" w:hAnsi="Times New Roman" w:cs="Arial"/>
          <w:b/>
          <w:bCs/>
          <w:color w:val="000000"/>
          <w:kern w:val="1"/>
          <w:lang w:val="sr-Cyrl-RS" w:eastAsia="ar-SA"/>
        </w:rPr>
      </w:pPr>
    </w:p>
    <w:p w:rsidR="001E4F09" w:rsidRPr="001E4F09" w:rsidRDefault="001E4F09" w:rsidP="001E4F09">
      <w:pPr>
        <w:tabs>
          <w:tab w:val="left" w:pos="-135"/>
          <w:tab w:val="left" w:pos="120"/>
          <w:tab w:val="left" w:pos="330"/>
        </w:tabs>
        <w:suppressAutoHyphens/>
        <w:spacing w:after="0" w:line="100" w:lineRule="atLeast"/>
        <w:jc w:val="both"/>
        <w:rPr>
          <w:rFonts w:ascii="Times New Roman" w:eastAsia="TimesNewRomanPSMT" w:hAnsi="Times New Roman" w:cs="Arial"/>
          <w:b/>
          <w:bCs/>
          <w:color w:val="000000"/>
          <w:kern w:val="1"/>
          <w:lang w:val="sr-Cyrl-RS" w:eastAsia="ar-SA"/>
        </w:rPr>
      </w:pPr>
    </w:p>
    <w:p w:rsidR="001E4F09" w:rsidRPr="005A56D9" w:rsidRDefault="001E4F09" w:rsidP="001E4F09">
      <w:pPr>
        <w:tabs>
          <w:tab w:val="left" w:pos="-135"/>
          <w:tab w:val="left" w:pos="120"/>
          <w:tab w:val="left" w:pos="330"/>
        </w:tabs>
        <w:suppressAutoHyphens/>
        <w:spacing w:after="0" w:line="100" w:lineRule="atLeast"/>
        <w:jc w:val="both"/>
        <w:rPr>
          <w:rFonts w:ascii="Times New Roman" w:eastAsia="TimesNewRomanPSMT" w:hAnsi="Times New Roman" w:cs="Arial"/>
          <w:bCs/>
          <w:kern w:val="1"/>
          <w:sz w:val="24"/>
          <w:szCs w:val="24"/>
          <w:lang w:val="sr-Cyrl-CS" w:eastAsia="ar-SA"/>
        </w:rPr>
      </w:pPr>
      <w:r w:rsidRPr="005A56D9">
        <w:rPr>
          <w:rFonts w:ascii="Times New Roman" w:eastAsia="TimesNewRomanPSMT" w:hAnsi="Times New Roman" w:cs="Arial"/>
          <w:bCs/>
          <w:color w:val="000000"/>
          <w:kern w:val="1"/>
          <w:sz w:val="24"/>
          <w:szCs w:val="24"/>
          <w:lang w:val="sr-Cyrl-CS" w:eastAsia="ar-SA"/>
        </w:rPr>
        <w:t xml:space="preserve">Понуда понуђача који не докаже да испуњава наведене обавезне </w:t>
      </w:r>
      <w:r w:rsidRPr="005A56D9">
        <w:rPr>
          <w:rFonts w:ascii="Times New Roman" w:eastAsia="TimesNewRomanPSMT" w:hAnsi="Times New Roman" w:cs="Arial"/>
          <w:bCs/>
          <w:color w:val="000000"/>
          <w:kern w:val="1"/>
          <w:sz w:val="24"/>
          <w:szCs w:val="24"/>
          <w:lang w:eastAsia="ar-SA"/>
        </w:rPr>
        <w:t xml:space="preserve">услове (тачке од 1 до </w:t>
      </w:r>
      <w:r w:rsidRPr="005A56D9">
        <w:rPr>
          <w:rFonts w:ascii="Times New Roman" w:eastAsia="TimesNewRomanPSMT" w:hAnsi="Times New Roman" w:cs="Arial"/>
          <w:bCs/>
          <w:color w:val="000000"/>
          <w:kern w:val="1"/>
          <w:sz w:val="24"/>
          <w:szCs w:val="24"/>
          <w:lang w:val="sr-Cyrl-RS" w:eastAsia="ar-SA"/>
        </w:rPr>
        <w:t>4</w:t>
      </w:r>
      <w:r w:rsidRPr="005A56D9">
        <w:rPr>
          <w:rFonts w:ascii="Times New Roman" w:eastAsia="TimesNewRomanPSMT" w:hAnsi="Times New Roman" w:cs="Arial"/>
          <w:bCs/>
          <w:color w:val="000000"/>
          <w:kern w:val="1"/>
          <w:sz w:val="24"/>
          <w:szCs w:val="24"/>
          <w:lang w:eastAsia="ar-SA"/>
        </w:rPr>
        <w:t xml:space="preserve"> овог обрасца) </w:t>
      </w:r>
      <w:r w:rsidRPr="005A56D9">
        <w:rPr>
          <w:rFonts w:ascii="Times New Roman" w:eastAsia="TimesNewRomanPSMT" w:hAnsi="Times New Roman" w:cs="Arial"/>
          <w:bCs/>
          <w:color w:val="000000"/>
          <w:kern w:val="1"/>
          <w:sz w:val="24"/>
          <w:szCs w:val="24"/>
          <w:lang w:val="sr-Cyrl-CS" w:eastAsia="ar-SA"/>
        </w:rPr>
        <w:t xml:space="preserve">и </w:t>
      </w:r>
      <w:r w:rsidR="005A56D9" w:rsidRPr="005A56D9">
        <w:rPr>
          <w:rFonts w:ascii="Times New Roman" w:eastAsia="TimesNewRomanPSMT" w:hAnsi="Times New Roman" w:cs="Arial"/>
          <w:bCs/>
          <w:kern w:val="1"/>
          <w:sz w:val="24"/>
          <w:szCs w:val="24"/>
          <w:lang w:val="sr-Cyrl-CS" w:eastAsia="ar-SA"/>
        </w:rPr>
        <w:t>додатне</w:t>
      </w:r>
      <w:r w:rsidR="003334CA" w:rsidRPr="005A56D9">
        <w:rPr>
          <w:rFonts w:ascii="Times New Roman" w:eastAsia="TimesNewRomanPSMT" w:hAnsi="Times New Roman" w:cs="Arial"/>
          <w:bCs/>
          <w:kern w:val="1"/>
          <w:sz w:val="24"/>
          <w:szCs w:val="24"/>
          <w:lang w:val="sr-Cyrl-CS" w:eastAsia="ar-SA"/>
        </w:rPr>
        <w:t xml:space="preserve"> услов</w:t>
      </w:r>
      <w:r w:rsidR="005A56D9" w:rsidRPr="005A56D9">
        <w:rPr>
          <w:rFonts w:ascii="Times New Roman" w:eastAsia="TimesNewRomanPSMT" w:hAnsi="Times New Roman" w:cs="Arial"/>
          <w:bCs/>
          <w:kern w:val="1"/>
          <w:sz w:val="24"/>
          <w:szCs w:val="24"/>
          <w:lang w:val="sr-Cyrl-CS" w:eastAsia="ar-SA"/>
        </w:rPr>
        <w:t>е</w:t>
      </w:r>
      <w:r w:rsidRPr="005A56D9">
        <w:rPr>
          <w:rFonts w:ascii="Times New Roman" w:eastAsia="TimesNewRomanPSMT" w:hAnsi="Times New Roman" w:cs="Arial"/>
          <w:bCs/>
          <w:kern w:val="1"/>
          <w:sz w:val="24"/>
          <w:szCs w:val="24"/>
          <w:lang w:val="sr-Cyrl-CS" w:eastAsia="ar-SA"/>
        </w:rPr>
        <w:t xml:space="preserve"> </w:t>
      </w:r>
      <w:r w:rsidRPr="005A56D9">
        <w:rPr>
          <w:rFonts w:ascii="Times New Roman" w:eastAsia="TimesNewRomanPSMT" w:hAnsi="Times New Roman" w:cs="Arial"/>
          <w:bCs/>
          <w:kern w:val="1"/>
          <w:sz w:val="24"/>
          <w:szCs w:val="24"/>
          <w:lang w:eastAsia="ar-SA"/>
        </w:rPr>
        <w:t>(</w:t>
      </w:r>
      <w:r w:rsidRPr="005A56D9">
        <w:rPr>
          <w:rFonts w:ascii="Times New Roman" w:eastAsia="TimesNewRomanPSMT" w:hAnsi="Times New Roman" w:cs="Arial"/>
          <w:bCs/>
          <w:kern w:val="1"/>
          <w:sz w:val="24"/>
          <w:szCs w:val="24"/>
          <w:lang w:val="sr-Cyrl-CS" w:eastAsia="ar-SA"/>
        </w:rPr>
        <w:t>тачк</w:t>
      </w:r>
      <w:r w:rsidR="003334CA" w:rsidRPr="005A56D9">
        <w:rPr>
          <w:rFonts w:ascii="Times New Roman" w:eastAsia="TimesNewRomanPSMT" w:hAnsi="Times New Roman" w:cs="Arial"/>
          <w:bCs/>
          <w:kern w:val="1"/>
          <w:sz w:val="24"/>
          <w:szCs w:val="24"/>
          <w:lang w:val="sr-Cyrl-RS" w:eastAsia="ar-SA"/>
        </w:rPr>
        <w:t>а 5</w:t>
      </w:r>
      <w:r w:rsidR="00795237">
        <w:rPr>
          <w:rFonts w:ascii="Times New Roman" w:eastAsia="TimesNewRomanPSMT" w:hAnsi="Times New Roman" w:cs="Arial"/>
          <w:bCs/>
          <w:kern w:val="1"/>
          <w:sz w:val="24"/>
          <w:szCs w:val="24"/>
          <w:lang w:val="sr-Cyrl-RS" w:eastAsia="ar-SA"/>
        </w:rPr>
        <w:t>. и 6.</w:t>
      </w:r>
      <w:r w:rsidR="005A56D9" w:rsidRPr="005A56D9">
        <w:rPr>
          <w:rFonts w:ascii="Times New Roman" w:eastAsia="TimesNewRomanPSMT" w:hAnsi="Times New Roman" w:cs="Arial"/>
          <w:bCs/>
          <w:kern w:val="1"/>
          <w:sz w:val="24"/>
          <w:szCs w:val="24"/>
          <w:lang w:val="sr-Cyrl-RS" w:eastAsia="ar-SA"/>
        </w:rPr>
        <w:t xml:space="preserve"> </w:t>
      </w:r>
      <w:r w:rsidR="005A56D9" w:rsidRPr="005A56D9">
        <w:rPr>
          <w:rFonts w:ascii="Times New Roman" w:eastAsia="TimesNewRomanPSMT" w:hAnsi="Times New Roman" w:cs="Arial"/>
          <w:bCs/>
          <w:kern w:val="1"/>
          <w:sz w:val="24"/>
          <w:szCs w:val="24"/>
          <w:lang w:val="sr-Cyrl-CS" w:eastAsia="ar-SA"/>
        </w:rPr>
        <w:t xml:space="preserve"> </w:t>
      </w:r>
      <w:r w:rsidRPr="005A56D9">
        <w:rPr>
          <w:rFonts w:ascii="Times New Roman" w:eastAsia="TimesNewRomanPSMT" w:hAnsi="Times New Roman" w:cs="Arial"/>
          <w:bCs/>
          <w:kern w:val="1"/>
          <w:sz w:val="24"/>
          <w:szCs w:val="24"/>
          <w:lang w:val="sr-Cyrl-CS" w:eastAsia="ar-SA"/>
        </w:rPr>
        <w:t>обрасца</w:t>
      </w:r>
      <w:r w:rsidRPr="005A56D9">
        <w:rPr>
          <w:rFonts w:ascii="Times New Roman" w:eastAsia="TimesNewRomanPSMT" w:hAnsi="Times New Roman" w:cs="Arial"/>
          <w:bCs/>
          <w:kern w:val="1"/>
          <w:sz w:val="24"/>
          <w:szCs w:val="24"/>
          <w:lang w:eastAsia="ar-SA"/>
        </w:rPr>
        <w:t>)</w:t>
      </w:r>
      <w:r w:rsidRPr="005A56D9">
        <w:rPr>
          <w:rFonts w:ascii="Times New Roman" w:eastAsia="TimesNewRomanPSMT" w:hAnsi="Times New Roman" w:cs="Arial"/>
          <w:bCs/>
          <w:kern w:val="1"/>
          <w:sz w:val="24"/>
          <w:szCs w:val="24"/>
          <w:lang w:val="sr-Cyrl-CS" w:eastAsia="ar-SA"/>
        </w:rPr>
        <w:t>,</w:t>
      </w:r>
      <w:r w:rsidRPr="005A56D9">
        <w:rPr>
          <w:rFonts w:ascii="Times New Roman" w:eastAsia="TimesNewRomanPSMT" w:hAnsi="Times New Roman" w:cs="Arial"/>
          <w:bCs/>
          <w:kern w:val="1"/>
          <w:sz w:val="24"/>
          <w:szCs w:val="24"/>
          <w:lang w:eastAsia="ar-SA"/>
        </w:rPr>
        <w:t xml:space="preserve"> </w:t>
      </w:r>
      <w:r w:rsidRPr="005A56D9">
        <w:rPr>
          <w:rFonts w:ascii="Times New Roman" w:eastAsia="TimesNewRomanPSMT" w:hAnsi="Times New Roman" w:cs="Arial"/>
          <w:bCs/>
          <w:kern w:val="1"/>
          <w:sz w:val="24"/>
          <w:szCs w:val="24"/>
          <w:lang w:val="sr-Cyrl-CS" w:eastAsia="ar-SA"/>
        </w:rPr>
        <w:t>биће одбијена као неприхватљива.</w:t>
      </w:r>
    </w:p>
    <w:p w:rsidR="001E4F09" w:rsidRPr="005A56D9" w:rsidRDefault="001E4F09" w:rsidP="00F61A4B">
      <w:pPr>
        <w:suppressAutoHyphens/>
        <w:autoSpaceDE w:val="0"/>
        <w:spacing w:after="0" w:line="240" w:lineRule="auto"/>
        <w:jc w:val="both"/>
        <w:rPr>
          <w:rFonts w:ascii="Times New Roman" w:eastAsia="Times New Roman" w:hAnsi="Times New Roman" w:cs="Times New Roman"/>
          <w:bCs/>
          <w:kern w:val="1"/>
          <w:sz w:val="24"/>
          <w:szCs w:val="24"/>
          <w:lang w:val="sr-Cyrl-RS" w:eastAsia="ar-SA"/>
        </w:rPr>
      </w:pPr>
      <w:r w:rsidRPr="005A56D9">
        <w:rPr>
          <w:rFonts w:ascii="Times New Roman" w:eastAsia="Times New Roman" w:hAnsi="Times New Roman" w:cs="Times New Roman"/>
          <w:bCs/>
          <w:kern w:val="1"/>
          <w:sz w:val="24"/>
          <w:szCs w:val="24"/>
          <w:lang w:val="sr-Cyrl-CS" w:eastAsia="ar-SA"/>
        </w:rPr>
        <w:t xml:space="preserve">Докази о испуњености </w:t>
      </w:r>
      <w:r w:rsidRPr="005A56D9">
        <w:rPr>
          <w:rFonts w:ascii="Times New Roman" w:eastAsia="Times New Roman" w:hAnsi="Times New Roman" w:cs="Times New Roman"/>
          <w:bCs/>
          <w:kern w:val="1"/>
          <w:sz w:val="24"/>
          <w:szCs w:val="24"/>
          <w:lang w:val="sr-Cyrl-RS" w:eastAsia="ar-SA"/>
        </w:rPr>
        <w:t xml:space="preserve">наведених </w:t>
      </w:r>
      <w:r w:rsidRPr="005A56D9">
        <w:rPr>
          <w:rFonts w:ascii="Times New Roman" w:eastAsia="Times New Roman" w:hAnsi="Times New Roman" w:cs="Times New Roman"/>
          <w:bCs/>
          <w:kern w:val="1"/>
          <w:sz w:val="24"/>
          <w:szCs w:val="24"/>
          <w:lang w:val="sr-Cyrl-CS" w:eastAsia="ar-SA"/>
        </w:rPr>
        <w:t>услова могу се достављати у неовереним копијама.</w:t>
      </w:r>
      <w:r w:rsidRPr="005A56D9">
        <w:rPr>
          <w:rFonts w:ascii="Times New Roman" w:eastAsia="Times New Roman" w:hAnsi="Times New Roman" w:cs="Times New Roman"/>
          <w:bCs/>
          <w:kern w:val="1"/>
          <w:sz w:val="24"/>
          <w:szCs w:val="24"/>
          <w:lang w:val="sr-Cyrl-RS" w:eastAsia="ar-SA"/>
        </w:rPr>
        <w:t xml:space="preserve"> </w:t>
      </w:r>
    </w:p>
    <w:p w:rsidR="001E4F09" w:rsidRPr="005A56D9" w:rsidRDefault="001E4F09" w:rsidP="00F61A4B">
      <w:pPr>
        <w:suppressAutoHyphens/>
        <w:autoSpaceDE w:val="0"/>
        <w:spacing w:after="0" w:line="240" w:lineRule="auto"/>
        <w:jc w:val="both"/>
        <w:rPr>
          <w:rFonts w:ascii="Times New Roman" w:eastAsia="Times New Roman" w:hAnsi="Times New Roman" w:cs="Times New Roman"/>
          <w:bCs/>
          <w:kern w:val="1"/>
          <w:sz w:val="24"/>
          <w:szCs w:val="24"/>
          <w:lang w:val="sr-Cyrl-RS" w:eastAsia="ar-SA"/>
        </w:rPr>
      </w:pPr>
      <w:r w:rsidRPr="005A56D9">
        <w:rPr>
          <w:rFonts w:ascii="Times New Roman" w:eastAsia="Times New Roman" w:hAnsi="Times New Roman" w:cs="Times New Roman"/>
          <w:bCs/>
          <w:kern w:val="1"/>
          <w:sz w:val="24"/>
          <w:szCs w:val="24"/>
          <w:lang w:val="sr-Cyrl-CS" w:eastAsia="ar-SA"/>
        </w:rPr>
        <w:t xml:space="preserve">Наручилац </w:t>
      </w:r>
      <w:r w:rsidRPr="005A56D9">
        <w:rPr>
          <w:rFonts w:ascii="Times New Roman" w:eastAsia="Times New Roman" w:hAnsi="Times New Roman" w:cs="Times New Roman"/>
          <w:bCs/>
          <w:kern w:val="1"/>
          <w:sz w:val="24"/>
          <w:szCs w:val="24"/>
          <w:u w:val="single"/>
          <w:lang w:val="sr-Cyrl-RS" w:eastAsia="ar-SA"/>
        </w:rPr>
        <w:t>може</w:t>
      </w:r>
      <w:r w:rsidRPr="005A56D9">
        <w:rPr>
          <w:rFonts w:ascii="Times New Roman" w:eastAsia="Times New Roman" w:hAnsi="Times New Roman" w:cs="Times New Roman"/>
          <w:bCs/>
          <w:kern w:val="1"/>
          <w:sz w:val="24"/>
          <w:szCs w:val="24"/>
          <w:lang w:val="sr-Cyrl-CS" w:eastAsia="ar-SA"/>
        </w:rPr>
        <w:t xml:space="preserve"> пре доношења одлуке о </w:t>
      </w:r>
      <w:r w:rsidRPr="005A56D9">
        <w:rPr>
          <w:rFonts w:ascii="Times New Roman" w:eastAsia="Times New Roman" w:hAnsi="Times New Roman" w:cs="Times New Roman"/>
          <w:bCs/>
          <w:kern w:val="1"/>
          <w:sz w:val="24"/>
          <w:szCs w:val="24"/>
          <w:lang w:val="sr-Cyrl-RS" w:eastAsia="ar-SA"/>
        </w:rPr>
        <w:t>додели уговора</w:t>
      </w:r>
      <w:r w:rsidRPr="005A56D9">
        <w:rPr>
          <w:rFonts w:ascii="Times New Roman" w:eastAsia="Times New Roman" w:hAnsi="Times New Roman" w:cs="Times New Roman"/>
          <w:bCs/>
          <w:kern w:val="1"/>
          <w:sz w:val="24"/>
          <w:szCs w:val="24"/>
          <w:lang w:val="sr-Cyrl-CS" w:eastAsia="ar-SA"/>
        </w:rPr>
        <w:t xml:space="preserve"> понуђачу чија је понуда оцењена као најповољнија упутити позив да достави оригинал или оверену копију доказа</w:t>
      </w:r>
      <w:r w:rsidRPr="005A56D9">
        <w:rPr>
          <w:rFonts w:ascii="Times New Roman" w:eastAsia="Times New Roman" w:hAnsi="Times New Roman" w:cs="Times New Roman"/>
          <w:bCs/>
          <w:kern w:val="1"/>
          <w:sz w:val="24"/>
          <w:szCs w:val="24"/>
          <w:lang w:val="sr-Cyrl-RS" w:eastAsia="ar-SA"/>
        </w:rPr>
        <w:t xml:space="preserve"> о  испуњености свих или појединих услова. </w:t>
      </w:r>
    </w:p>
    <w:p w:rsidR="001E4F09" w:rsidRPr="005A56D9" w:rsidRDefault="001E4F09" w:rsidP="001E4F09">
      <w:pPr>
        <w:suppressAutoHyphens/>
        <w:autoSpaceDE w:val="0"/>
        <w:spacing w:after="0" w:line="240" w:lineRule="auto"/>
        <w:rPr>
          <w:rFonts w:ascii="Times New Roman" w:eastAsia="Times New Roman" w:hAnsi="Times New Roman" w:cs="Times New Roman"/>
          <w:bCs/>
          <w:kern w:val="1"/>
          <w:sz w:val="24"/>
          <w:szCs w:val="24"/>
          <w:lang w:val="sr-Cyrl-RS" w:eastAsia="ar-SA"/>
        </w:rPr>
      </w:pPr>
    </w:p>
    <w:p w:rsidR="001E4F09" w:rsidRPr="005A56D9" w:rsidRDefault="001E4F09" w:rsidP="001E4F09">
      <w:pPr>
        <w:suppressAutoHyphens/>
        <w:spacing w:after="0" w:line="240" w:lineRule="auto"/>
        <w:jc w:val="both"/>
        <w:rPr>
          <w:rFonts w:ascii="Times New Roman" w:eastAsia="Times New Roman" w:hAnsi="Times New Roman" w:cs="Times New Roman"/>
          <w:bCs/>
          <w:kern w:val="1"/>
          <w:sz w:val="24"/>
          <w:szCs w:val="24"/>
          <w:lang w:val="sr-Cyrl-RS" w:eastAsia="ar-SA"/>
        </w:rPr>
      </w:pPr>
      <w:r w:rsidRPr="005A56D9">
        <w:rPr>
          <w:rFonts w:ascii="Times New Roman" w:eastAsia="Times New Roman" w:hAnsi="Times New Roman" w:cs="Times New Roman"/>
          <w:bCs/>
          <w:kern w:val="1"/>
          <w:sz w:val="24"/>
          <w:szCs w:val="24"/>
          <w:lang w:val="sr-Cyrl-RS" w:eastAsia="ar-SA"/>
        </w:rPr>
        <w:t>Наручилац ће пре доношења одлуке о додели уговора затражити од п</w:t>
      </w:r>
      <w:r w:rsidRPr="005A56D9">
        <w:rPr>
          <w:rFonts w:ascii="Times New Roman" w:eastAsia="Times New Roman" w:hAnsi="Times New Roman" w:cs="Times New Roman"/>
          <w:bCs/>
          <w:kern w:val="1"/>
          <w:sz w:val="24"/>
          <w:szCs w:val="24"/>
          <w:lang w:val="sr-Cyrl-CS" w:eastAsia="ar-SA"/>
        </w:rPr>
        <w:t>онуђач</w:t>
      </w:r>
      <w:r w:rsidRPr="005A56D9">
        <w:rPr>
          <w:rFonts w:ascii="Times New Roman" w:eastAsia="Times New Roman" w:hAnsi="Times New Roman" w:cs="Times New Roman"/>
          <w:bCs/>
          <w:kern w:val="1"/>
          <w:sz w:val="24"/>
          <w:szCs w:val="24"/>
          <w:lang w:val="sr-Cyrl-RS" w:eastAsia="ar-SA"/>
        </w:rPr>
        <w:t>а</w:t>
      </w:r>
      <w:r w:rsidRPr="005A56D9">
        <w:rPr>
          <w:rFonts w:ascii="Times New Roman" w:eastAsia="Times New Roman" w:hAnsi="Times New Roman" w:cs="Times New Roman"/>
          <w:bCs/>
          <w:kern w:val="1"/>
          <w:sz w:val="24"/>
          <w:szCs w:val="24"/>
          <w:lang w:val="sr-Cyrl-CS" w:eastAsia="ar-SA"/>
        </w:rPr>
        <w:t xml:space="preserve"> чија понуда буде оцењена као најповољнија да у одређеном примереном року, достави </w:t>
      </w:r>
      <w:r w:rsidRPr="005A56D9">
        <w:rPr>
          <w:rFonts w:ascii="Times New Roman" w:eastAsia="Times New Roman" w:hAnsi="Times New Roman" w:cs="Times New Roman"/>
          <w:bCs/>
          <w:kern w:val="1"/>
          <w:sz w:val="24"/>
          <w:szCs w:val="24"/>
          <w:lang w:val="sr-Cyrl-RS" w:eastAsia="ar-SA"/>
        </w:rPr>
        <w:t xml:space="preserve">копију захтеваних доказа о испуњености обавезних услова </w:t>
      </w:r>
      <w:r w:rsidRPr="005A56D9">
        <w:rPr>
          <w:rFonts w:ascii="Times New Roman" w:eastAsia="TimesNewRomanPSMT" w:hAnsi="Times New Roman" w:cs="Arial"/>
          <w:bCs/>
          <w:color w:val="000000"/>
          <w:kern w:val="1"/>
          <w:sz w:val="24"/>
          <w:szCs w:val="24"/>
          <w:lang w:eastAsia="ar-SA"/>
        </w:rPr>
        <w:t xml:space="preserve">(тачке од 1 до </w:t>
      </w:r>
      <w:r w:rsidRPr="005A56D9">
        <w:rPr>
          <w:rFonts w:ascii="Times New Roman" w:eastAsia="TimesNewRomanPSMT" w:hAnsi="Times New Roman" w:cs="Arial"/>
          <w:bCs/>
          <w:color w:val="000000"/>
          <w:kern w:val="1"/>
          <w:sz w:val="24"/>
          <w:szCs w:val="24"/>
          <w:lang w:val="sr-Cyrl-RS" w:eastAsia="ar-SA"/>
        </w:rPr>
        <w:t>3</w:t>
      </w:r>
      <w:r w:rsidRPr="005A56D9">
        <w:rPr>
          <w:rFonts w:ascii="Times New Roman" w:eastAsia="TimesNewRomanPSMT" w:hAnsi="Times New Roman" w:cs="Arial"/>
          <w:bCs/>
          <w:color w:val="000000"/>
          <w:kern w:val="1"/>
          <w:sz w:val="24"/>
          <w:szCs w:val="24"/>
          <w:lang w:eastAsia="ar-SA"/>
        </w:rPr>
        <w:t xml:space="preserve"> овог обрасца)</w:t>
      </w:r>
      <w:r w:rsidRPr="005A56D9">
        <w:rPr>
          <w:rFonts w:ascii="Times New Roman" w:eastAsia="TimesNewRomanPSMT" w:hAnsi="Times New Roman" w:cs="Arial"/>
          <w:bCs/>
          <w:color w:val="000000"/>
          <w:kern w:val="1"/>
          <w:sz w:val="24"/>
          <w:szCs w:val="24"/>
          <w:lang w:val="sr-Cyrl-RS" w:eastAsia="ar-SA"/>
        </w:rPr>
        <w:t xml:space="preserve">, а може да затражи на увид </w:t>
      </w:r>
      <w:r w:rsidRPr="005A56D9">
        <w:rPr>
          <w:rFonts w:ascii="Times New Roman" w:eastAsia="Times New Roman" w:hAnsi="Times New Roman" w:cs="Times New Roman"/>
          <w:bCs/>
          <w:kern w:val="1"/>
          <w:sz w:val="24"/>
          <w:szCs w:val="24"/>
          <w:lang w:val="sr-Cyrl-CS" w:eastAsia="ar-SA"/>
        </w:rPr>
        <w:t xml:space="preserve">оргинал или оверену копију </w:t>
      </w:r>
      <w:r w:rsidRPr="005A56D9">
        <w:rPr>
          <w:rFonts w:ascii="Times New Roman" w:eastAsia="Times New Roman" w:hAnsi="Times New Roman" w:cs="Times New Roman"/>
          <w:bCs/>
          <w:kern w:val="1"/>
          <w:sz w:val="24"/>
          <w:szCs w:val="24"/>
          <w:lang w:val="sr-Cyrl-RS" w:eastAsia="ar-SA"/>
        </w:rPr>
        <w:t>свих или појединих</w:t>
      </w:r>
      <w:r w:rsidRPr="005A56D9">
        <w:rPr>
          <w:rFonts w:ascii="Times New Roman" w:eastAsia="Times New Roman" w:hAnsi="Times New Roman" w:cs="Times New Roman"/>
          <w:bCs/>
          <w:kern w:val="1"/>
          <w:sz w:val="24"/>
          <w:szCs w:val="24"/>
          <w:lang w:val="sr-Cyrl-CS" w:eastAsia="ar-SA"/>
        </w:rPr>
        <w:t xml:space="preserve"> доказа. </w:t>
      </w:r>
      <w:r w:rsidRPr="005A56D9">
        <w:rPr>
          <w:rFonts w:ascii="Times New Roman" w:eastAsia="Times New Roman" w:hAnsi="Times New Roman" w:cs="Times New Roman"/>
          <w:bCs/>
          <w:kern w:val="1"/>
          <w:sz w:val="24"/>
          <w:szCs w:val="24"/>
          <w:u w:val="single"/>
          <w:lang w:val="sr-Cyrl-RS" w:eastAsia="ar-SA"/>
        </w:rPr>
        <w:t>Докази о испуњености обавезних услова (</w:t>
      </w:r>
      <w:r w:rsidRPr="005A56D9">
        <w:rPr>
          <w:rFonts w:ascii="Times New Roman" w:eastAsia="TimesNewRomanPSMT" w:hAnsi="Times New Roman" w:cs="Arial"/>
          <w:bCs/>
          <w:color w:val="000000"/>
          <w:kern w:val="1"/>
          <w:sz w:val="24"/>
          <w:szCs w:val="24"/>
          <w:u w:val="single"/>
          <w:lang w:eastAsia="ar-SA"/>
        </w:rPr>
        <w:t xml:space="preserve">тачке </w:t>
      </w:r>
      <w:r w:rsidRPr="005A56D9">
        <w:rPr>
          <w:rFonts w:ascii="Times New Roman" w:eastAsia="TimesNewRomanPSMT" w:hAnsi="Times New Roman" w:cs="Arial"/>
          <w:bCs/>
          <w:color w:val="000000"/>
          <w:kern w:val="1"/>
          <w:sz w:val="24"/>
          <w:szCs w:val="24"/>
          <w:u w:val="single"/>
          <w:lang w:val="sr-Cyrl-RS" w:eastAsia="ar-SA"/>
        </w:rPr>
        <w:t>2</w:t>
      </w:r>
      <w:r w:rsidRPr="005A56D9">
        <w:rPr>
          <w:rFonts w:ascii="Times New Roman" w:eastAsia="TimesNewRomanPSMT" w:hAnsi="Times New Roman" w:cs="Arial"/>
          <w:bCs/>
          <w:color w:val="000000"/>
          <w:kern w:val="1"/>
          <w:sz w:val="24"/>
          <w:szCs w:val="24"/>
          <w:u w:val="single"/>
          <w:lang w:eastAsia="ar-SA"/>
        </w:rPr>
        <w:t xml:space="preserve"> </w:t>
      </w:r>
      <w:r w:rsidRPr="005A56D9">
        <w:rPr>
          <w:rFonts w:ascii="Times New Roman" w:eastAsia="TimesNewRomanPSMT" w:hAnsi="Times New Roman" w:cs="Arial"/>
          <w:bCs/>
          <w:color w:val="000000"/>
          <w:kern w:val="1"/>
          <w:sz w:val="24"/>
          <w:szCs w:val="24"/>
          <w:u w:val="single"/>
          <w:lang w:val="sr-Cyrl-RS" w:eastAsia="ar-SA"/>
        </w:rPr>
        <w:t>и</w:t>
      </w:r>
      <w:r w:rsidRPr="005A56D9">
        <w:rPr>
          <w:rFonts w:ascii="Times New Roman" w:eastAsia="TimesNewRomanPSMT" w:hAnsi="Times New Roman" w:cs="Arial"/>
          <w:bCs/>
          <w:color w:val="000000"/>
          <w:kern w:val="1"/>
          <w:sz w:val="24"/>
          <w:szCs w:val="24"/>
          <w:u w:val="single"/>
          <w:lang w:eastAsia="ar-SA"/>
        </w:rPr>
        <w:t xml:space="preserve"> </w:t>
      </w:r>
      <w:r w:rsidRPr="005A56D9">
        <w:rPr>
          <w:rFonts w:ascii="Times New Roman" w:eastAsia="TimesNewRomanPSMT" w:hAnsi="Times New Roman" w:cs="Arial"/>
          <w:bCs/>
          <w:color w:val="000000"/>
          <w:kern w:val="1"/>
          <w:sz w:val="24"/>
          <w:szCs w:val="24"/>
          <w:u w:val="single"/>
          <w:lang w:val="sr-Cyrl-RS" w:eastAsia="ar-SA"/>
        </w:rPr>
        <w:t>3</w:t>
      </w:r>
      <w:r w:rsidRPr="005A56D9">
        <w:rPr>
          <w:rFonts w:ascii="Times New Roman" w:eastAsia="TimesNewRomanPSMT" w:hAnsi="Times New Roman" w:cs="Arial"/>
          <w:bCs/>
          <w:color w:val="000000"/>
          <w:kern w:val="1"/>
          <w:sz w:val="24"/>
          <w:szCs w:val="24"/>
          <w:u w:val="single"/>
          <w:lang w:eastAsia="ar-SA"/>
        </w:rPr>
        <w:t xml:space="preserve"> овог обрасца)</w:t>
      </w:r>
      <w:r w:rsidRPr="005A56D9">
        <w:rPr>
          <w:rFonts w:ascii="Times New Roman" w:eastAsia="TimesNewRomanPSMT" w:hAnsi="Times New Roman" w:cs="Arial"/>
          <w:bCs/>
          <w:color w:val="000000"/>
          <w:kern w:val="1"/>
          <w:sz w:val="24"/>
          <w:szCs w:val="24"/>
          <w:u w:val="single"/>
          <w:lang w:val="sr-Cyrl-RS" w:eastAsia="ar-SA"/>
        </w:rPr>
        <w:t xml:space="preserve"> не могу бити старији од два месеца пре отварања понуда</w:t>
      </w:r>
      <w:r w:rsidRPr="005A56D9">
        <w:rPr>
          <w:rFonts w:ascii="Times New Roman" w:eastAsia="TimesNewRomanPSMT" w:hAnsi="Times New Roman" w:cs="Arial"/>
          <w:bCs/>
          <w:color w:val="000000"/>
          <w:kern w:val="1"/>
          <w:sz w:val="24"/>
          <w:szCs w:val="24"/>
          <w:lang w:val="sr-Cyrl-RS" w:eastAsia="ar-SA"/>
        </w:rPr>
        <w:t xml:space="preserve">. </w:t>
      </w:r>
      <w:r w:rsidRPr="005A56D9">
        <w:rPr>
          <w:rFonts w:ascii="Times New Roman" w:eastAsia="Times New Roman" w:hAnsi="Times New Roman" w:cs="Times New Roman"/>
          <w:bCs/>
          <w:kern w:val="1"/>
          <w:sz w:val="24"/>
          <w:szCs w:val="24"/>
          <w:lang w:val="sr-Cyrl-RS" w:eastAsia="ar-SA"/>
        </w:rPr>
        <w:t>Наручилац може да затражи доказе и од осталих понуђача. Наручилац неће затражити ове доказе уколико од истог понуђача поседује одговарајуће доказе из других поступака јавних набавки а уколико су важећи на дан отварања понуда по овом поступку јавне набавке (односи се на доказе наведене у тачки 2. и  3.).</w:t>
      </w:r>
    </w:p>
    <w:p w:rsidR="001E4F09" w:rsidRPr="005A56D9" w:rsidRDefault="001E4F09" w:rsidP="001E4F09">
      <w:pPr>
        <w:suppressAutoHyphens/>
        <w:spacing w:after="0" w:line="240" w:lineRule="auto"/>
        <w:jc w:val="both"/>
        <w:rPr>
          <w:rFonts w:ascii="Times New Roman" w:eastAsia="Times New Roman" w:hAnsi="Times New Roman" w:cs="Times New Roman"/>
          <w:bCs/>
          <w:kern w:val="1"/>
          <w:sz w:val="24"/>
          <w:szCs w:val="24"/>
          <w:lang w:val="sr-Cyrl-RS" w:eastAsia="ar-SA"/>
        </w:rPr>
      </w:pPr>
      <w:r w:rsidRPr="005A56D9">
        <w:rPr>
          <w:rFonts w:ascii="Times New Roman" w:eastAsia="Times New Roman" w:hAnsi="Times New Roman" w:cs="Times New Roman"/>
          <w:bCs/>
          <w:kern w:val="1"/>
          <w:sz w:val="24"/>
          <w:szCs w:val="24"/>
          <w:lang w:val="sr-Cyrl-CS" w:eastAsia="ar-SA"/>
        </w:rPr>
        <w:t xml:space="preserve">Уколико понуђач чија је понуда оцењена као најповољнија не достави </w:t>
      </w:r>
      <w:r w:rsidRPr="005A56D9">
        <w:rPr>
          <w:rFonts w:ascii="Times New Roman" w:eastAsia="Times New Roman" w:hAnsi="Times New Roman" w:cs="Times New Roman"/>
          <w:bCs/>
          <w:kern w:val="1"/>
          <w:sz w:val="24"/>
          <w:szCs w:val="24"/>
          <w:lang w:val="sr-Cyrl-RS" w:eastAsia="ar-SA"/>
        </w:rPr>
        <w:t>тражене</w:t>
      </w:r>
      <w:r w:rsidRPr="005A56D9">
        <w:rPr>
          <w:rFonts w:ascii="Times New Roman" w:eastAsia="Times New Roman" w:hAnsi="Times New Roman" w:cs="Times New Roman"/>
          <w:bCs/>
          <w:kern w:val="1"/>
          <w:sz w:val="24"/>
          <w:szCs w:val="24"/>
          <w:lang w:val="sr-Cyrl-CS" w:eastAsia="ar-SA"/>
        </w:rPr>
        <w:t xml:space="preserve"> доказ</w:t>
      </w:r>
      <w:r w:rsidRPr="005A56D9">
        <w:rPr>
          <w:rFonts w:ascii="Times New Roman" w:eastAsia="Times New Roman" w:hAnsi="Times New Roman" w:cs="Times New Roman"/>
          <w:bCs/>
          <w:kern w:val="1"/>
          <w:sz w:val="24"/>
          <w:szCs w:val="24"/>
          <w:lang w:val="sr-Cyrl-RS" w:eastAsia="ar-SA"/>
        </w:rPr>
        <w:t>е</w:t>
      </w:r>
      <w:r w:rsidRPr="005A56D9">
        <w:rPr>
          <w:rFonts w:ascii="Times New Roman" w:eastAsia="Times New Roman" w:hAnsi="Times New Roman" w:cs="Times New Roman"/>
          <w:bCs/>
          <w:kern w:val="1"/>
          <w:sz w:val="24"/>
          <w:szCs w:val="24"/>
          <w:lang w:val="sr-Cyrl-CS" w:eastAsia="ar-SA"/>
        </w:rPr>
        <w:t xml:space="preserve"> у </w:t>
      </w:r>
      <w:r w:rsidRPr="005A56D9">
        <w:rPr>
          <w:rFonts w:ascii="Times New Roman" w:eastAsia="Times New Roman" w:hAnsi="Times New Roman" w:cs="Times New Roman"/>
          <w:bCs/>
          <w:kern w:val="1"/>
          <w:sz w:val="24"/>
          <w:szCs w:val="24"/>
          <w:lang w:val="sr-Cyrl-RS" w:eastAsia="ar-SA"/>
        </w:rPr>
        <w:t>остављеном, примереном</w:t>
      </w:r>
      <w:r w:rsidRPr="005A56D9">
        <w:rPr>
          <w:rFonts w:ascii="Times New Roman" w:eastAsia="Times New Roman" w:hAnsi="Times New Roman" w:cs="Times New Roman"/>
          <w:bCs/>
          <w:kern w:val="1"/>
          <w:sz w:val="24"/>
          <w:szCs w:val="24"/>
          <w:lang w:val="sr-Cyrl-CS" w:eastAsia="ar-SA"/>
        </w:rPr>
        <w:t xml:space="preserve"> року</w:t>
      </w:r>
      <w:r w:rsidRPr="005A56D9">
        <w:rPr>
          <w:rFonts w:ascii="Times New Roman" w:eastAsia="Times New Roman" w:hAnsi="Times New Roman" w:cs="Times New Roman"/>
          <w:bCs/>
          <w:kern w:val="1"/>
          <w:sz w:val="24"/>
          <w:szCs w:val="24"/>
          <w:lang w:val="sr-Cyrl-RS" w:eastAsia="ar-SA"/>
        </w:rPr>
        <w:t>, који не може бити краћи од 5 дана</w:t>
      </w:r>
      <w:r w:rsidRPr="005A56D9">
        <w:rPr>
          <w:rFonts w:ascii="Times New Roman" w:eastAsia="Times New Roman" w:hAnsi="Times New Roman" w:cs="Times New Roman"/>
          <w:bCs/>
          <w:kern w:val="1"/>
          <w:sz w:val="24"/>
          <w:szCs w:val="24"/>
          <w:lang w:val="sr-Cyrl-CS" w:eastAsia="ar-SA"/>
        </w:rPr>
        <w:t>, наручилац ће његову понуду одбити као неприхватљиву.</w:t>
      </w:r>
    </w:p>
    <w:p w:rsidR="001E4F09" w:rsidRPr="005A56D9" w:rsidRDefault="001E4F09" w:rsidP="00F61A4B">
      <w:pPr>
        <w:suppressAutoHyphens/>
        <w:spacing w:after="0" w:line="240" w:lineRule="auto"/>
        <w:jc w:val="both"/>
        <w:rPr>
          <w:rFonts w:ascii="Times New Roman" w:eastAsia="Times New Roman" w:hAnsi="Times New Roman" w:cs="Times New Roman"/>
          <w:bCs/>
          <w:kern w:val="1"/>
          <w:sz w:val="24"/>
          <w:szCs w:val="24"/>
          <w:lang w:val="sr-Cyrl-RS" w:eastAsia="ar-SA"/>
        </w:rPr>
      </w:pPr>
      <w:r w:rsidRPr="005A56D9">
        <w:rPr>
          <w:rFonts w:ascii="Times New Roman" w:eastAsia="Times New Roman" w:hAnsi="Times New Roman" w:cs="Times New Roman"/>
          <w:bCs/>
          <w:kern w:val="1"/>
          <w:sz w:val="24"/>
          <w:szCs w:val="24"/>
          <w:lang w:val="sr-Cyrl-RS" w:eastAsia="ar-SA"/>
        </w:rPr>
        <w:lastRenderedPageBreak/>
        <w:t>Ако понуђач има седиште у страној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E4F09" w:rsidRPr="005A56D9" w:rsidRDefault="001E4F09" w:rsidP="00F61A4B">
      <w:pPr>
        <w:suppressAutoHyphens/>
        <w:spacing w:after="0" w:line="240" w:lineRule="auto"/>
        <w:jc w:val="both"/>
        <w:rPr>
          <w:rFonts w:ascii="Times New Roman" w:eastAsia="Times New Roman" w:hAnsi="Times New Roman" w:cs="Times New Roman"/>
          <w:bCs/>
          <w:kern w:val="1"/>
          <w:sz w:val="24"/>
          <w:szCs w:val="24"/>
          <w:lang w:val="sr-Cyrl-CS" w:eastAsia="ar-SA"/>
        </w:rPr>
      </w:pPr>
      <w:r w:rsidRPr="005A56D9">
        <w:rPr>
          <w:rFonts w:ascii="Times New Roman" w:eastAsia="Times New Roman" w:hAnsi="Times New Roman" w:cs="Times New Roman"/>
          <w:bCs/>
          <w:kern w:val="1"/>
          <w:sz w:val="24"/>
          <w:szCs w:val="24"/>
          <w:lang w:val="sr-Cyrl-RS" w:eastAsia="ar-SA"/>
        </w:rPr>
        <w:t>Ако понуђач није могао да прибави тражена документа у року за подношење понуда, због тога што до рока за подношење понуда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E4F09" w:rsidRPr="005A56D9" w:rsidRDefault="001E4F09" w:rsidP="001E4F09">
      <w:pPr>
        <w:suppressAutoHyphens/>
        <w:spacing w:after="0" w:line="240" w:lineRule="auto"/>
        <w:jc w:val="both"/>
        <w:rPr>
          <w:rFonts w:ascii="Times New Roman" w:eastAsia="Times New Roman" w:hAnsi="Times New Roman" w:cs="Times New Roman"/>
          <w:bCs/>
          <w:kern w:val="1"/>
          <w:sz w:val="24"/>
          <w:szCs w:val="24"/>
          <w:lang w:val="ru-RU" w:eastAsia="ar-SA"/>
        </w:rPr>
      </w:pPr>
      <w:r w:rsidRPr="005A56D9">
        <w:rPr>
          <w:rFonts w:ascii="Times New Roman" w:eastAsia="Times New Roman" w:hAnsi="Times New Roman" w:cs="Times New Roman"/>
          <w:bCs/>
          <w:kern w:val="1"/>
          <w:sz w:val="24"/>
          <w:szCs w:val="24"/>
          <w:lang w:val="ru-RU" w:eastAsia="ar-SA"/>
        </w:rPr>
        <w:t xml:space="preserve">Ако се у држави у којој понуђач има седиште не издају докази из члана </w:t>
      </w:r>
      <w:r w:rsidRPr="005A56D9">
        <w:rPr>
          <w:rFonts w:ascii="Times New Roman" w:eastAsia="Times New Roman" w:hAnsi="Times New Roman" w:cs="Times New Roman"/>
          <w:bCs/>
          <w:kern w:val="1"/>
          <w:sz w:val="24"/>
          <w:szCs w:val="24"/>
          <w:lang w:val="sr-Cyrl-CS" w:eastAsia="ar-SA"/>
        </w:rPr>
        <w:t>77</w:t>
      </w:r>
      <w:r w:rsidRPr="005A56D9">
        <w:rPr>
          <w:rFonts w:ascii="Times New Roman" w:eastAsia="Times New Roman" w:hAnsi="Times New Roman" w:cs="Times New Roman"/>
          <w:bCs/>
          <w:kern w:val="1"/>
          <w:sz w:val="24"/>
          <w:szCs w:val="24"/>
          <w:lang w:val="ru-RU" w:eastAsia="ar-SA"/>
        </w:rPr>
        <w:t xml:space="preserve">. овог закона, понуђач може, уместо доказа, приложити своју писмену изјаву, </w:t>
      </w:r>
      <w:r w:rsidRPr="005A56D9">
        <w:rPr>
          <w:rFonts w:ascii="Times New Roman" w:eastAsia="Times New Roman" w:hAnsi="Times New Roman" w:cs="Times New Roman"/>
          <w:bCs/>
          <w:kern w:val="1"/>
          <w:sz w:val="24"/>
          <w:szCs w:val="24"/>
          <w:lang w:val="sr-Cyrl-CS" w:eastAsia="ar-SA"/>
        </w:rPr>
        <w:t xml:space="preserve">са прецизно наведеним доказом/има за које се прилаже изјава, </w:t>
      </w:r>
      <w:r w:rsidRPr="005A56D9">
        <w:rPr>
          <w:rFonts w:ascii="Times New Roman" w:eastAsia="Times New Roman" w:hAnsi="Times New Roman" w:cs="Times New Roman"/>
          <w:bCs/>
          <w:kern w:val="1"/>
          <w:sz w:val="24"/>
          <w:szCs w:val="24"/>
          <w:lang w:val="ru-RU" w:eastAsia="ar-SA"/>
        </w:rPr>
        <w:t xml:space="preserve">дату под кривичном и </w:t>
      </w:r>
      <w:r w:rsidRPr="005A56D9">
        <w:rPr>
          <w:rFonts w:ascii="Times New Roman" w:eastAsia="Times New Roman" w:hAnsi="Times New Roman" w:cs="Times New Roman"/>
          <w:bCs/>
          <w:kern w:val="1"/>
          <w:sz w:val="24"/>
          <w:szCs w:val="24"/>
          <w:lang w:val="sr-Cyrl-CS" w:eastAsia="ar-SA"/>
        </w:rPr>
        <w:t>материјалном</w:t>
      </w:r>
      <w:r w:rsidRPr="005A56D9">
        <w:rPr>
          <w:rFonts w:ascii="Times New Roman" w:eastAsia="Times New Roman" w:hAnsi="Times New Roman" w:cs="Times New Roman"/>
          <w:bCs/>
          <w:kern w:val="1"/>
          <w:sz w:val="24"/>
          <w:szCs w:val="24"/>
          <w:lang w:val="ru-RU" w:eastAsia="ar-SA"/>
        </w:rPr>
        <w:t xml:space="preserve"> одговорношћу,  оверену пред судским или управним органом, </w:t>
      </w:r>
      <w:r w:rsidRPr="005A56D9">
        <w:rPr>
          <w:rFonts w:ascii="Times New Roman" w:eastAsia="Times New Roman" w:hAnsi="Times New Roman" w:cs="Times New Roman"/>
          <w:bCs/>
          <w:kern w:val="1"/>
          <w:sz w:val="24"/>
          <w:szCs w:val="24"/>
          <w:lang w:val="sr-Cyrl-CS" w:eastAsia="ar-SA"/>
        </w:rPr>
        <w:t>јавним бележником</w:t>
      </w:r>
      <w:r w:rsidRPr="005A56D9">
        <w:rPr>
          <w:rFonts w:ascii="Times New Roman" w:eastAsia="Times New Roman" w:hAnsi="Times New Roman" w:cs="Times New Roman"/>
          <w:bCs/>
          <w:kern w:val="1"/>
          <w:sz w:val="24"/>
          <w:szCs w:val="24"/>
          <w:lang w:val="ru-RU" w:eastAsia="ar-SA"/>
        </w:rPr>
        <w:t xml:space="preserve"> или другим надлежним органом те државе - члан </w:t>
      </w:r>
      <w:r w:rsidRPr="005A56D9">
        <w:rPr>
          <w:rFonts w:ascii="Times New Roman" w:eastAsia="Times New Roman" w:hAnsi="Times New Roman" w:cs="Times New Roman"/>
          <w:bCs/>
          <w:kern w:val="1"/>
          <w:sz w:val="24"/>
          <w:szCs w:val="24"/>
          <w:lang w:val="sr-Cyrl-CS" w:eastAsia="ar-SA"/>
        </w:rPr>
        <w:t>79</w:t>
      </w:r>
      <w:r w:rsidRPr="005A56D9">
        <w:rPr>
          <w:rFonts w:ascii="Times New Roman" w:eastAsia="Times New Roman" w:hAnsi="Times New Roman" w:cs="Times New Roman"/>
          <w:bCs/>
          <w:kern w:val="1"/>
          <w:sz w:val="24"/>
          <w:szCs w:val="24"/>
          <w:lang w:val="ru-RU" w:eastAsia="ar-SA"/>
        </w:rPr>
        <w:t>. став 10. ЗЈН .</w:t>
      </w:r>
    </w:p>
    <w:p w:rsidR="001E4F09" w:rsidRPr="005A56D9" w:rsidRDefault="001E4F09" w:rsidP="001E4F09">
      <w:pPr>
        <w:suppressAutoHyphens/>
        <w:spacing w:after="0" w:line="240" w:lineRule="auto"/>
        <w:jc w:val="both"/>
        <w:rPr>
          <w:rFonts w:ascii="Times New Roman" w:eastAsia="Times New Roman" w:hAnsi="Times New Roman" w:cs="Times New Roman"/>
          <w:i/>
          <w:kern w:val="1"/>
          <w:sz w:val="24"/>
          <w:szCs w:val="24"/>
          <w:lang w:val="ru-RU" w:eastAsia="ar-SA"/>
        </w:rPr>
      </w:pPr>
      <w:r w:rsidRPr="005A56D9">
        <w:rPr>
          <w:rFonts w:ascii="Times New Roman" w:eastAsia="Times New Roman" w:hAnsi="Times New Roman" w:cs="Times New Roman"/>
          <w:i/>
          <w:kern w:val="1"/>
          <w:sz w:val="24"/>
          <w:szCs w:val="24"/>
          <w:lang w:val="ru-RU" w:eastAsia="ar-SA"/>
        </w:rPr>
        <w:t>(Наручилац је дужан да провери да ли су испуњени услови за примену овог става ЗЈН).</w:t>
      </w:r>
    </w:p>
    <w:p w:rsidR="001E4F09" w:rsidRPr="005A56D9" w:rsidRDefault="001E4F09" w:rsidP="001E4F09">
      <w:pPr>
        <w:suppressAutoHyphens/>
        <w:spacing w:after="0" w:line="240" w:lineRule="auto"/>
        <w:rPr>
          <w:rFonts w:ascii="Times New Roman" w:eastAsia="Times New Roman" w:hAnsi="Times New Roman" w:cs="Times New Roman"/>
          <w:bCs/>
          <w:kern w:val="1"/>
          <w:sz w:val="24"/>
          <w:szCs w:val="24"/>
          <w:lang w:eastAsia="ar-SA"/>
        </w:rPr>
      </w:pPr>
      <w:r w:rsidRPr="005A56D9">
        <w:rPr>
          <w:rFonts w:ascii="Times New Roman" w:eastAsia="Times New Roman" w:hAnsi="Times New Roman" w:cs="Times New Roman"/>
          <w:bCs/>
          <w:kern w:val="1"/>
          <w:sz w:val="24"/>
          <w:szCs w:val="24"/>
          <w:lang w:eastAsia="ar-SA"/>
        </w:rPr>
        <w:t xml:space="preserve">  </w:t>
      </w:r>
    </w:p>
    <w:p w:rsidR="001E4F09" w:rsidRPr="005A56D9" w:rsidRDefault="001E4F09" w:rsidP="001E4F09">
      <w:pPr>
        <w:suppressAutoHyphens/>
        <w:spacing w:after="0" w:line="240" w:lineRule="auto"/>
        <w:jc w:val="both"/>
        <w:rPr>
          <w:rFonts w:ascii="Times New Roman" w:eastAsia="Times New Roman" w:hAnsi="Times New Roman" w:cs="Times New Roman"/>
          <w:bCs/>
          <w:kern w:val="1"/>
          <w:sz w:val="24"/>
          <w:szCs w:val="24"/>
          <w:lang w:val="ru-RU" w:eastAsia="ar-SA"/>
        </w:rPr>
      </w:pPr>
      <w:r w:rsidRPr="005A56D9">
        <w:rPr>
          <w:rFonts w:ascii="Times New Roman" w:eastAsia="Times New Roman" w:hAnsi="Times New Roman" w:cs="Times New Roman"/>
          <w:bCs/>
          <w:kern w:val="1"/>
          <w:sz w:val="24"/>
          <w:szCs w:val="24"/>
          <w:lang w:val="ru-RU" w:eastAsia="ar-SA"/>
        </w:rPr>
        <w:t xml:space="preserve">Понуђач је дужан да без одлагања, </w:t>
      </w:r>
      <w:r w:rsidRPr="005A56D9">
        <w:rPr>
          <w:rFonts w:ascii="Times New Roman" w:eastAsia="Times New Roman" w:hAnsi="Times New Roman" w:cs="Times New Roman"/>
          <w:bCs/>
          <w:kern w:val="1"/>
          <w:sz w:val="24"/>
          <w:szCs w:val="24"/>
          <w:lang w:val="sr-Cyrl-CS" w:eastAsia="ar-SA"/>
        </w:rPr>
        <w:t>писмено обавести наручиоца о било којој промени у вези са испуњеношћу услова из поступка јавне набавке која наступи до доношења одлуке, закључења уговора односно током важења уговора о јавној набавци</w:t>
      </w:r>
      <w:r w:rsidRPr="005A56D9">
        <w:rPr>
          <w:rFonts w:ascii="Times New Roman" w:eastAsia="Times New Roman" w:hAnsi="Times New Roman" w:cs="Times New Roman"/>
          <w:bCs/>
          <w:kern w:val="1"/>
          <w:sz w:val="24"/>
          <w:szCs w:val="24"/>
          <w:lang w:val="ru-RU" w:eastAsia="ar-SA"/>
        </w:rPr>
        <w:t xml:space="preserve">  и да је документује на прописани начин.</w:t>
      </w:r>
    </w:p>
    <w:p w:rsidR="001E4F09" w:rsidRPr="00920962" w:rsidRDefault="001E4F09" w:rsidP="001E4F09">
      <w:pPr>
        <w:suppressAutoHyphens/>
        <w:spacing w:before="120" w:after="120" w:line="240" w:lineRule="auto"/>
        <w:jc w:val="both"/>
        <w:rPr>
          <w:rFonts w:ascii="Times New Roman" w:eastAsia="Times New Roman" w:hAnsi="Times New Roman" w:cs="Times New Roman"/>
          <w:b/>
          <w:bCs/>
          <w:kern w:val="1"/>
          <w:sz w:val="24"/>
          <w:szCs w:val="24"/>
          <w:lang w:val="sr-Cyrl-CS" w:eastAsia="ar-SA"/>
        </w:rPr>
      </w:pPr>
      <w:r w:rsidRPr="00920962">
        <w:rPr>
          <w:rFonts w:ascii="Times New Roman" w:eastAsia="Times New Roman" w:hAnsi="Times New Roman" w:cs="Times New Roman"/>
          <w:b/>
          <w:bCs/>
          <w:kern w:val="1"/>
          <w:sz w:val="24"/>
          <w:szCs w:val="24"/>
          <w:lang w:val="sr-Cyrl-CS" w:eastAsia="ar-SA"/>
        </w:rPr>
        <w:t xml:space="preserve">Понуђач, подизвођач или члан групе понуђача није дужан да достави доказе који су јавно доступни на интернет страницама надлежних органа. Понуђач је у обавези да  у понуди </w:t>
      </w:r>
      <w:r w:rsidRPr="00920962">
        <w:rPr>
          <w:rFonts w:ascii="Times New Roman" w:eastAsia="Times New Roman" w:hAnsi="Times New Roman" w:cs="Times New Roman"/>
          <w:b/>
          <w:bCs/>
          <w:kern w:val="1"/>
          <w:sz w:val="24"/>
          <w:szCs w:val="24"/>
          <w:lang w:val="sr-Cyrl-RS" w:eastAsia="ar-SA"/>
        </w:rPr>
        <w:t xml:space="preserve">у слободној форми, на посебном листу или видном месту </w:t>
      </w:r>
      <w:r w:rsidRPr="00920962">
        <w:rPr>
          <w:rFonts w:ascii="Times New Roman" w:eastAsia="Times New Roman" w:hAnsi="Times New Roman" w:cs="Times New Roman"/>
          <w:b/>
          <w:bCs/>
          <w:kern w:val="1"/>
          <w:sz w:val="24"/>
          <w:szCs w:val="24"/>
          <w:lang w:val="sr-Cyrl-CS" w:eastAsia="ar-SA"/>
        </w:rPr>
        <w:t>наведе интернет страницу на којој су тражени подаци јавно доступни.</w:t>
      </w:r>
    </w:p>
    <w:p w:rsidR="001E4F09" w:rsidRPr="005A56D9" w:rsidRDefault="001E4F09" w:rsidP="001E4F09">
      <w:pPr>
        <w:suppressAutoHyphens/>
        <w:spacing w:after="0" w:line="240" w:lineRule="auto"/>
        <w:jc w:val="both"/>
        <w:rPr>
          <w:rFonts w:ascii="Times New Roman" w:eastAsia="Times New Roman" w:hAnsi="Times New Roman" w:cs="Arial"/>
          <w:bCs/>
          <w:kern w:val="1"/>
          <w:sz w:val="24"/>
          <w:szCs w:val="24"/>
          <w:lang w:val="sr-Cyrl-RS" w:eastAsia="ar-SA"/>
        </w:rPr>
      </w:pPr>
      <w:r w:rsidRPr="005A56D9">
        <w:rPr>
          <w:rFonts w:ascii="Times New Roman" w:eastAsia="Times New Roman" w:hAnsi="Times New Roman" w:cs="Times New Roman"/>
          <w:bCs/>
          <w:kern w:val="1"/>
          <w:sz w:val="24"/>
          <w:szCs w:val="24"/>
          <w:lang w:val="sr-Cyrl-CS" w:eastAsia="ar-SA"/>
        </w:rPr>
        <w:t>Понуђач је дужан да наручиоцу, на његов захтев, омогући приступ код подизвођача ради утврђивања испуњености услова.</w:t>
      </w:r>
      <w:r w:rsidRPr="005A56D9">
        <w:rPr>
          <w:rFonts w:ascii="Times New Roman" w:eastAsia="Times New Roman" w:hAnsi="Times New Roman" w:cs="Arial"/>
          <w:bCs/>
          <w:kern w:val="1"/>
          <w:sz w:val="24"/>
          <w:szCs w:val="24"/>
          <w:lang w:eastAsia="ar-SA"/>
        </w:rPr>
        <w:t xml:space="preserve">    </w:t>
      </w:r>
    </w:p>
    <w:p w:rsidR="001E4F09" w:rsidRPr="005A56D9" w:rsidRDefault="001E4F09" w:rsidP="001E4F09">
      <w:pPr>
        <w:suppressAutoHyphens/>
        <w:spacing w:before="280" w:after="0" w:line="240" w:lineRule="auto"/>
        <w:ind w:hanging="360"/>
        <w:jc w:val="both"/>
        <w:rPr>
          <w:rFonts w:ascii="Times New Roman" w:eastAsia="Times New Roman" w:hAnsi="Times New Roman" w:cs="Arial"/>
          <w:bCs/>
          <w:kern w:val="1"/>
          <w:sz w:val="24"/>
          <w:szCs w:val="24"/>
          <w:lang w:val="sr-Cyrl-RS" w:eastAsia="ar-SA"/>
        </w:rPr>
      </w:pPr>
      <w:r w:rsidRPr="005A56D9">
        <w:rPr>
          <w:rFonts w:ascii="Times New Roman" w:eastAsia="Times New Roman" w:hAnsi="Times New Roman" w:cs="Arial"/>
          <w:bCs/>
          <w:kern w:val="1"/>
          <w:sz w:val="24"/>
          <w:szCs w:val="24"/>
          <w:lang w:val="sr-Latn-RS" w:eastAsia="ar-SA"/>
        </w:rPr>
        <w:t xml:space="preserve">     </w:t>
      </w:r>
      <w:r w:rsidRPr="005A56D9">
        <w:rPr>
          <w:rFonts w:ascii="Times New Roman" w:eastAsia="Times New Roman" w:hAnsi="Times New Roman" w:cs="Arial"/>
          <w:bCs/>
          <w:kern w:val="1"/>
          <w:sz w:val="24"/>
          <w:szCs w:val="24"/>
          <w:lang w:eastAsia="ar-SA"/>
        </w:rPr>
        <w:t xml:space="preserve">Понуђачи који су регистровани у Регистру понуђача, а који води Агенција за привредне регистре, нису дужни  да доставе доказе под бројем 1 до </w:t>
      </w:r>
      <w:r w:rsidRPr="005A56D9">
        <w:rPr>
          <w:rFonts w:ascii="Times New Roman" w:eastAsia="Times New Roman" w:hAnsi="Times New Roman" w:cs="Arial"/>
          <w:bCs/>
          <w:kern w:val="1"/>
          <w:sz w:val="24"/>
          <w:szCs w:val="24"/>
          <w:lang w:val="sr-Cyrl-RS" w:eastAsia="ar-SA"/>
        </w:rPr>
        <w:t>3</w:t>
      </w:r>
      <w:r w:rsidRPr="005A56D9">
        <w:rPr>
          <w:rFonts w:ascii="Times New Roman" w:eastAsia="Times New Roman" w:hAnsi="Times New Roman" w:cs="Arial"/>
          <w:bCs/>
          <w:kern w:val="1"/>
          <w:sz w:val="24"/>
          <w:szCs w:val="24"/>
          <w:lang w:eastAsia="ar-SA"/>
        </w:rPr>
        <w:t xml:space="preserve"> (члан 75. став. 1. тачка 1</w:t>
      </w:r>
      <w:r w:rsidRPr="005A56D9">
        <w:rPr>
          <w:rFonts w:ascii="Times New Roman" w:eastAsia="Times New Roman" w:hAnsi="Times New Roman" w:cs="Arial"/>
          <w:bCs/>
          <w:kern w:val="1"/>
          <w:sz w:val="24"/>
          <w:szCs w:val="24"/>
          <w:lang w:val="sr-Cyrl-RS" w:eastAsia="ar-SA"/>
        </w:rPr>
        <w:t>,2</w:t>
      </w:r>
      <w:r w:rsidRPr="005A56D9">
        <w:rPr>
          <w:rFonts w:ascii="Times New Roman" w:eastAsia="Times New Roman" w:hAnsi="Times New Roman" w:cs="Arial"/>
          <w:bCs/>
          <w:kern w:val="1"/>
          <w:sz w:val="24"/>
          <w:szCs w:val="24"/>
          <w:lang w:eastAsia="ar-SA"/>
        </w:rPr>
        <w:t xml:space="preserve"> </w:t>
      </w:r>
      <w:r w:rsidRPr="005A56D9">
        <w:rPr>
          <w:rFonts w:ascii="Times New Roman" w:eastAsia="Times New Roman" w:hAnsi="Times New Roman" w:cs="Arial"/>
          <w:bCs/>
          <w:kern w:val="1"/>
          <w:sz w:val="24"/>
          <w:szCs w:val="24"/>
          <w:lang w:val="sr-Cyrl-RS" w:eastAsia="ar-SA"/>
        </w:rPr>
        <w:t>и</w:t>
      </w:r>
      <w:r w:rsidRPr="005A56D9">
        <w:rPr>
          <w:rFonts w:ascii="Times New Roman" w:eastAsia="Times New Roman" w:hAnsi="Times New Roman" w:cs="Arial"/>
          <w:bCs/>
          <w:kern w:val="1"/>
          <w:sz w:val="24"/>
          <w:szCs w:val="24"/>
          <w:lang w:eastAsia="ar-SA"/>
        </w:rPr>
        <w:t xml:space="preserve"> 4 ЗЈН). Понуђачи (чланови заједничке понуде, подизвођачи) су дужни да у понуди јасно наведу, у слободној форми, да се налазе у Регистру понуђача </w:t>
      </w:r>
      <w:r w:rsidRPr="005A56D9">
        <w:rPr>
          <w:rFonts w:ascii="Times New Roman" w:eastAsia="Times New Roman" w:hAnsi="Times New Roman" w:cs="Arial"/>
          <w:bCs/>
          <w:kern w:val="1"/>
          <w:sz w:val="24"/>
          <w:szCs w:val="24"/>
          <w:lang w:val="sr-Cyrl-CS" w:eastAsia="ar-SA"/>
        </w:rPr>
        <w:t>и доставе копију Решења о упису у Регистар.</w:t>
      </w:r>
      <w:r w:rsidRPr="005A56D9">
        <w:rPr>
          <w:rFonts w:ascii="Times New Roman" w:eastAsia="Times New Roman" w:hAnsi="Times New Roman" w:cs="Arial"/>
          <w:bCs/>
          <w:kern w:val="1"/>
          <w:sz w:val="24"/>
          <w:szCs w:val="24"/>
          <w:lang w:val="sr-Cyrl-RS" w:eastAsia="ar-SA"/>
        </w:rPr>
        <w:t xml:space="preserve"> Наручилац ће приликом стручне оцене понуда извршити проверу Регистра понуђача на сајту Агенције за привредне регистре.       </w:t>
      </w:r>
    </w:p>
    <w:p w:rsidR="001E4F09" w:rsidRPr="001E4F09" w:rsidRDefault="001E4F09" w:rsidP="001E4F09">
      <w:pPr>
        <w:suppressAutoHyphens/>
        <w:spacing w:before="280" w:after="0" w:line="240" w:lineRule="auto"/>
        <w:ind w:hanging="360"/>
        <w:jc w:val="both"/>
        <w:rPr>
          <w:rFonts w:ascii="Times New Roman" w:eastAsia="Times New Roman" w:hAnsi="Times New Roman" w:cs="Arial"/>
          <w:b/>
          <w:bCs/>
          <w:kern w:val="1"/>
          <w:sz w:val="24"/>
          <w:szCs w:val="24"/>
          <w:lang w:val="sr-Cyrl-RS" w:eastAsia="ar-SA"/>
        </w:rPr>
      </w:pPr>
    </w:p>
    <w:p w:rsidR="001E4F09" w:rsidRDefault="001E4F09" w:rsidP="001E4F09">
      <w:pPr>
        <w:suppressAutoHyphens/>
        <w:spacing w:after="0" w:line="240" w:lineRule="auto"/>
        <w:jc w:val="both"/>
        <w:rPr>
          <w:rFonts w:ascii="Times New Roman" w:eastAsia="Times New Roman" w:hAnsi="Times New Roman" w:cs="Arial"/>
          <w:b/>
          <w:bCs/>
          <w:kern w:val="1"/>
          <w:sz w:val="24"/>
          <w:szCs w:val="24"/>
          <w:lang w:val="sr-Cyrl-RS" w:eastAsia="ar-SA"/>
        </w:rPr>
      </w:pPr>
    </w:p>
    <w:p w:rsidR="00BE7F3B" w:rsidRDefault="00BE7F3B" w:rsidP="001E4F09">
      <w:pPr>
        <w:suppressAutoHyphens/>
        <w:spacing w:after="0" w:line="240" w:lineRule="auto"/>
        <w:jc w:val="both"/>
        <w:rPr>
          <w:rFonts w:ascii="Times New Roman" w:eastAsia="Times New Roman" w:hAnsi="Times New Roman" w:cs="Arial"/>
          <w:b/>
          <w:bCs/>
          <w:kern w:val="1"/>
          <w:sz w:val="24"/>
          <w:szCs w:val="24"/>
          <w:lang w:val="sr-Cyrl-RS" w:eastAsia="ar-SA"/>
        </w:rPr>
      </w:pPr>
    </w:p>
    <w:p w:rsidR="00BE7F3B" w:rsidRPr="00BE7F3B" w:rsidRDefault="00BE7F3B" w:rsidP="001E4F09">
      <w:pPr>
        <w:suppressAutoHyphens/>
        <w:spacing w:after="0" w:line="240" w:lineRule="auto"/>
        <w:jc w:val="both"/>
        <w:rPr>
          <w:rFonts w:ascii="Times New Roman" w:eastAsia="Times New Roman" w:hAnsi="Times New Roman" w:cs="Times New Roman"/>
          <w:b/>
          <w:kern w:val="1"/>
          <w:sz w:val="24"/>
          <w:szCs w:val="24"/>
          <w:lang w:val="sr-Cyrl-CS" w:eastAsia="ar-SA"/>
        </w:rPr>
      </w:pPr>
    </w:p>
    <w:p w:rsidR="00B83D72" w:rsidRDefault="00B83D72" w:rsidP="001E4F09">
      <w:pPr>
        <w:suppressAutoHyphens/>
        <w:spacing w:after="0" w:line="240" w:lineRule="auto"/>
        <w:jc w:val="both"/>
        <w:rPr>
          <w:rFonts w:ascii="Times New Roman" w:eastAsia="Times New Roman" w:hAnsi="Times New Roman" w:cs="Times New Roman"/>
          <w:b/>
          <w:kern w:val="1"/>
          <w:sz w:val="24"/>
          <w:szCs w:val="24"/>
          <w:lang w:val="sr-Cyrl-CS" w:eastAsia="ar-SA"/>
        </w:rPr>
      </w:pPr>
    </w:p>
    <w:p w:rsidR="000D30DB" w:rsidRDefault="000D30DB" w:rsidP="001E4F09">
      <w:pPr>
        <w:suppressAutoHyphens/>
        <w:spacing w:after="0" w:line="240" w:lineRule="auto"/>
        <w:jc w:val="both"/>
        <w:rPr>
          <w:rFonts w:ascii="Times New Roman" w:eastAsia="Times New Roman" w:hAnsi="Times New Roman" w:cs="Times New Roman"/>
          <w:b/>
          <w:kern w:val="1"/>
          <w:sz w:val="24"/>
          <w:szCs w:val="24"/>
          <w:lang w:val="sr-Cyrl-CS" w:eastAsia="ar-SA"/>
        </w:rPr>
      </w:pPr>
    </w:p>
    <w:p w:rsidR="000D30DB" w:rsidRDefault="000D30DB" w:rsidP="001E4F09">
      <w:pPr>
        <w:suppressAutoHyphens/>
        <w:spacing w:after="0" w:line="240" w:lineRule="auto"/>
        <w:jc w:val="both"/>
        <w:rPr>
          <w:rFonts w:ascii="Times New Roman" w:eastAsia="Times New Roman" w:hAnsi="Times New Roman" w:cs="Times New Roman"/>
          <w:b/>
          <w:kern w:val="1"/>
          <w:sz w:val="24"/>
          <w:szCs w:val="24"/>
          <w:lang w:val="sr-Cyrl-CS" w:eastAsia="ar-SA"/>
        </w:rPr>
      </w:pPr>
    </w:p>
    <w:p w:rsidR="000D30DB" w:rsidRDefault="000D30DB" w:rsidP="001E4F09">
      <w:pPr>
        <w:suppressAutoHyphens/>
        <w:spacing w:after="0" w:line="240" w:lineRule="auto"/>
        <w:jc w:val="both"/>
        <w:rPr>
          <w:rFonts w:ascii="Times New Roman" w:eastAsia="Times New Roman" w:hAnsi="Times New Roman" w:cs="Times New Roman"/>
          <w:b/>
          <w:kern w:val="1"/>
          <w:sz w:val="24"/>
          <w:szCs w:val="24"/>
          <w:lang w:val="sr-Cyrl-CS" w:eastAsia="ar-SA"/>
        </w:rPr>
      </w:pPr>
    </w:p>
    <w:p w:rsidR="000D30DB" w:rsidRDefault="000D30DB" w:rsidP="001E4F09">
      <w:pPr>
        <w:suppressAutoHyphens/>
        <w:spacing w:after="0" w:line="240" w:lineRule="auto"/>
        <w:jc w:val="both"/>
        <w:rPr>
          <w:rFonts w:ascii="Times New Roman" w:eastAsia="Times New Roman" w:hAnsi="Times New Roman" w:cs="Times New Roman"/>
          <w:b/>
          <w:kern w:val="1"/>
          <w:sz w:val="24"/>
          <w:szCs w:val="24"/>
          <w:lang w:val="sr-Cyrl-CS" w:eastAsia="ar-SA"/>
        </w:rPr>
      </w:pPr>
    </w:p>
    <w:p w:rsidR="000D30DB" w:rsidRDefault="000D30DB" w:rsidP="001E4F09">
      <w:pPr>
        <w:suppressAutoHyphens/>
        <w:spacing w:after="0" w:line="240" w:lineRule="auto"/>
        <w:jc w:val="both"/>
        <w:rPr>
          <w:rFonts w:ascii="Times New Roman" w:eastAsia="Times New Roman" w:hAnsi="Times New Roman" w:cs="Times New Roman"/>
          <w:b/>
          <w:kern w:val="1"/>
          <w:sz w:val="24"/>
          <w:szCs w:val="24"/>
          <w:lang w:val="sr-Cyrl-CS" w:eastAsia="ar-SA"/>
        </w:rPr>
      </w:pPr>
    </w:p>
    <w:p w:rsidR="000D30DB" w:rsidRDefault="000D30DB" w:rsidP="001E4F09">
      <w:pPr>
        <w:suppressAutoHyphens/>
        <w:spacing w:after="0" w:line="240" w:lineRule="auto"/>
        <w:jc w:val="both"/>
        <w:rPr>
          <w:rFonts w:ascii="Times New Roman" w:eastAsia="Times New Roman" w:hAnsi="Times New Roman" w:cs="Times New Roman"/>
          <w:b/>
          <w:kern w:val="1"/>
          <w:sz w:val="24"/>
          <w:szCs w:val="24"/>
          <w:lang w:val="sr-Cyrl-CS" w:eastAsia="ar-SA"/>
        </w:rPr>
      </w:pPr>
    </w:p>
    <w:p w:rsidR="000D30DB" w:rsidRDefault="000D30DB" w:rsidP="001E4F09">
      <w:pPr>
        <w:suppressAutoHyphens/>
        <w:spacing w:after="0" w:line="240" w:lineRule="auto"/>
        <w:jc w:val="both"/>
        <w:rPr>
          <w:rFonts w:ascii="Times New Roman" w:eastAsia="Times New Roman" w:hAnsi="Times New Roman" w:cs="Times New Roman"/>
          <w:b/>
          <w:kern w:val="1"/>
          <w:sz w:val="24"/>
          <w:szCs w:val="24"/>
          <w:lang w:val="sr-Cyrl-CS" w:eastAsia="ar-SA"/>
        </w:rPr>
      </w:pPr>
    </w:p>
    <w:p w:rsidR="000D30DB" w:rsidRDefault="000D30DB" w:rsidP="001E4F09">
      <w:pPr>
        <w:suppressAutoHyphens/>
        <w:spacing w:after="0" w:line="240" w:lineRule="auto"/>
        <w:jc w:val="both"/>
        <w:rPr>
          <w:rFonts w:ascii="Times New Roman" w:eastAsia="Times New Roman" w:hAnsi="Times New Roman" w:cs="Times New Roman"/>
          <w:b/>
          <w:kern w:val="1"/>
          <w:sz w:val="24"/>
          <w:szCs w:val="24"/>
          <w:lang w:val="sr-Cyrl-CS" w:eastAsia="ar-SA"/>
        </w:rPr>
      </w:pPr>
    </w:p>
    <w:p w:rsidR="000D30DB" w:rsidRDefault="000D30DB" w:rsidP="001E4F09">
      <w:pPr>
        <w:suppressAutoHyphens/>
        <w:spacing w:after="0" w:line="240" w:lineRule="auto"/>
        <w:jc w:val="both"/>
        <w:rPr>
          <w:rFonts w:ascii="Times New Roman" w:eastAsia="Times New Roman" w:hAnsi="Times New Roman" w:cs="Times New Roman"/>
          <w:b/>
          <w:kern w:val="1"/>
          <w:sz w:val="24"/>
          <w:szCs w:val="24"/>
          <w:lang w:val="sr-Cyrl-CS" w:eastAsia="ar-SA"/>
        </w:rPr>
      </w:pPr>
    </w:p>
    <w:p w:rsidR="000D30DB" w:rsidRDefault="000D30DB" w:rsidP="001E4F09">
      <w:pPr>
        <w:suppressAutoHyphens/>
        <w:spacing w:after="0" w:line="240" w:lineRule="auto"/>
        <w:jc w:val="both"/>
        <w:rPr>
          <w:rFonts w:ascii="Times New Roman" w:eastAsia="Times New Roman" w:hAnsi="Times New Roman" w:cs="Times New Roman"/>
          <w:b/>
          <w:kern w:val="1"/>
          <w:sz w:val="24"/>
          <w:szCs w:val="24"/>
          <w:lang w:val="sr-Cyrl-CS" w:eastAsia="ar-SA"/>
        </w:rPr>
      </w:pPr>
    </w:p>
    <w:p w:rsidR="000D30DB" w:rsidRDefault="000D30DB" w:rsidP="001E4F09">
      <w:pPr>
        <w:suppressAutoHyphens/>
        <w:spacing w:after="0" w:line="240" w:lineRule="auto"/>
        <w:jc w:val="both"/>
        <w:rPr>
          <w:rFonts w:ascii="Times New Roman" w:eastAsia="Times New Roman" w:hAnsi="Times New Roman" w:cs="Times New Roman"/>
          <w:b/>
          <w:kern w:val="1"/>
          <w:sz w:val="24"/>
          <w:szCs w:val="24"/>
          <w:lang w:val="sr-Cyrl-CS" w:eastAsia="ar-SA"/>
        </w:rPr>
      </w:pPr>
    </w:p>
    <w:p w:rsidR="000D30DB" w:rsidRDefault="000D30DB" w:rsidP="001E4F09">
      <w:pPr>
        <w:suppressAutoHyphens/>
        <w:spacing w:after="0" w:line="240" w:lineRule="auto"/>
        <w:jc w:val="both"/>
        <w:rPr>
          <w:rFonts w:ascii="Times New Roman" w:eastAsia="Times New Roman" w:hAnsi="Times New Roman" w:cs="Times New Roman"/>
          <w:b/>
          <w:kern w:val="1"/>
          <w:sz w:val="24"/>
          <w:szCs w:val="24"/>
          <w:lang w:val="sr-Cyrl-CS" w:eastAsia="ar-SA"/>
        </w:rPr>
      </w:pPr>
    </w:p>
    <w:p w:rsidR="000D30DB" w:rsidRDefault="000D30DB" w:rsidP="001E4F09">
      <w:pPr>
        <w:suppressAutoHyphens/>
        <w:spacing w:after="0" w:line="240" w:lineRule="auto"/>
        <w:jc w:val="both"/>
        <w:rPr>
          <w:rFonts w:ascii="Times New Roman" w:eastAsia="Times New Roman" w:hAnsi="Times New Roman" w:cs="Times New Roman"/>
          <w:b/>
          <w:kern w:val="1"/>
          <w:sz w:val="24"/>
          <w:szCs w:val="24"/>
          <w:lang w:val="sr-Cyrl-CS" w:eastAsia="ar-SA"/>
        </w:rPr>
      </w:pPr>
    </w:p>
    <w:p w:rsidR="000D30DB" w:rsidRDefault="000D30DB" w:rsidP="001E4F09">
      <w:pPr>
        <w:suppressAutoHyphens/>
        <w:spacing w:after="0" w:line="240" w:lineRule="auto"/>
        <w:jc w:val="both"/>
        <w:rPr>
          <w:rFonts w:ascii="Times New Roman" w:eastAsia="Times New Roman" w:hAnsi="Times New Roman" w:cs="Times New Roman"/>
          <w:b/>
          <w:kern w:val="1"/>
          <w:sz w:val="24"/>
          <w:szCs w:val="24"/>
          <w:lang w:val="sr-Cyrl-CS" w:eastAsia="ar-SA"/>
        </w:rPr>
      </w:pPr>
    </w:p>
    <w:p w:rsidR="000D30DB" w:rsidRDefault="000D30DB" w:rsidP="001E4F09">
      <w:pPr>
        <w:suppressAutoHyphens/>
        <w:spacing w:after="0" w:line="240" w:lineRule="auto"/>
        <w:jc w:val="both"/>
        <w:rPr>
          <w:rFonts w:ascii="Times New Roman" w:eastAsia="Times New Roman" w:hAnsi="Times New Roman" w:cs="Times New Roman"/>
          <w:b/>
          <w:kern w:val="1"/>
          <w:sz w:val="24"/>
          <w:szCs w:val="24"/>
          <w:lang w:val="sr-Cyrl-CS" w:eastAsia="ar-SA"/>
        </w:rPr>
      </w:pPr>
    </w:p>
    <w:p w:rsidR="000D30DB" w:rsidRDefault="000D30DB" w:rsidP="001E4F09">
      <w:pPr>
        <w:suppressAutoHyphens/>
        <w:spacing w:after="0" w:line="240" w:lineRule="auto"/>
        <w:jc w:val="both"/>
        <w:rPr>
          <w:rFonts w:ascii="Times New Roman" w:eastAsia="Times New Roman" w:hAnsi="Times New Roman" w:cs="Times New Roman"/>
          <w:b/>
          <w:kern w:val="1"/>
          <w:sz w:val="24"/>
          <w:szCs w:val="24"/>
          <w:lang w:val="sr-Cyrl-CS" w:eastAsia="ar-SA"/>
        </w:rPr>
      </w:pPr>
    </w:p>
    <w:p w:rsidR="00542466" w:rsidRPr="00704CA4" w:rsidRDefault="00542466" w:rsidP="001E4F09">
      <w:pPr>
        <w:suppressAutoHyphens/>
        <w:spacing w:after="0" w:line="240" w:lineRule="auto"/>
        <w:jc w:val="both"/>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b/>
          <w:kern w:val="1"/>
          <w:sz w:val="24"/>
          <w:szCs w:val="24"/>
          <w:lang w:val="sr-Cyrl-RS" w:eastAsia="ar-SA"/>
        </w:rPr>
      </w:pPr>
      <w:r w:rsidRPr="001E4F09">
        <w:rPr>
          <w:rFonts w:ascii="Times New Roman" w:eastAsia="Times New Roman" w:hAnsi="Times New Roman" w:cs="Times New Roman"/>
          <w:b/>
          <w:kern w:val="1"/>
          <w:sz w:val="24"/>
          <w:szCs w:val="24"/>
          <w:lang w:val="sr-Cyrl-RS" w:eastAsia="ar-SA"/>
        </w:rPr>
        <w:t>ИЗЈАВА ПОНУЂАЧА О ИСПУЊАВАЊУ УСЛОВА ИЗ ЧЛАНА 75. Закона о јавним набавкама (Сл. Гласник РС 68/2015)</w:t>
      </w:r>
    </w:p>
    <w:p w:rsidR="001E4F09" w:rsidRPr="001E4F09" w:rsidRDefault="001E4F09" w:rsidP="001E4F09">
      <w:pPr>
        <w:suppressAutoHyphens/>
        <w:spacing w:after="0" w:line="240" w:lineRule="auto"/>
        <w:jc w:val="both"/>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b/>
          <w:kern w:val="1"/>
          <w:sz w:val="24"/>
          <w:szCs w:val="24"/>
          <w:lang w:val="sr-Cyrl-RS" w:eastAsia="ar-SA"/>
        </w:rPr>
      </w:pPr>
      <w:r w:rsidRPr="001E4F09">
        <w:rPr>
          <w:rFonts w:ascii="Times New Roman" w:eastAsia="Times New Roman" w:hAnsi="Times New Roman" w:cs="Times New Roman"/>
          <w:b/>
          <w:kern w:val="1"/>
          <w:sz w:val="24"/>
          <w:szCs w:val="24"/>
          <w:lang w:val="sr-Cyrl-CS" w:eastAsia="ar-SA"/>
        </w:rPr>
        <w:t>Овим,  као овлашћено лице</w:t>
      </w:r>
      <w:r w:rsidRPr="001E4F09">
        <w:rPr>
          <w:rFonts w:ascii="Times New Roman" w:eastAsia="Times New Roman" w:hAnsi="Times New Roman" w:cs="Times New Roman"/>
          <w:b/>
          <w:kern w:val="1"/>
          <w:sz w:val="24"/>
          <w:szCs w:val="24"/>
          <w:lang w:val="sr-Cyrl-RS" w:eastAsia="ar-SA"/>
        </w:rPr>
        <w:t xml:space="preserve"> понуђача    </w:t>
      </w:r>
      <w:r w:rsidRPr="001E4F09">
        <w:rPr>
          <w:rFonts w:ascii="Times New Roman" w:eastAsia="Times New Roman" w:hAnsi="Times New Roman" w:cs="Times New Roman"/>
          <w:b/>
          <w:kern w:val="1"/>
          <w:sz w:val="24"/>
          <w:szCs w:val="24"/>
          <w:lang w:val="sr-Cyrl-CS" w:eastAsia="ar-SA"/>
        </w:rPr>
        <w:t>___________________________</w:t>
      </w:r>
      <w:r w:rsidRPr="001E4F09">
        <w:rPr>
          <w:rFonts w:ascii="Times New Roman" w:eastAsia="Times New Roman" w:hAnsi="Times New Roman" w:cs="Times New Roman"/>
          <w:b/>
          <w:kern w:val="1"/>
          <w:sz w:val="24"/>
          <w:szCs w:val="24"/>
          <w:lang w:val="sr-Cyrl-RS" w:eastAsia="ar-SA"/>
        </w:rPr>
        <w:t>___________</w:t>
      </w: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RS" w:eastAsia="ar-SA"/>
        </w:rPr>
      </w:pPr>
      <w:r w:rsidRPr="001E4F09">
        <w:rPr>
          <w:rFonts w:ascii="Times New Roman" w:eastAsia="Times New Roman" w:hAnsi="Times New Roman" w:cs="Times New Roman"/>
          <w:kern w:val="1"/>
          <w:sz w:val="24"/>
          <w:szCs w:val="24"/>
          <w:lang w:val="sr-Cyrl-RS" w:eastAsia="ar-SA"/>
        </w:rPr>
        <w:t xml:space="preserve">                                                                          </w:t>
      </w:r>
      <w:r w:rsidRPr="001E4F09">
        <w:rPr>
          <w:rFonts w:ascii="Times New Roman" w:eastAsia="Times New Roman" w:hAnsi="Times New Roman" w:cs="Times New Roman"/>
          <w:kern w:val="1"/>
          <w:sz w:val="24"/>
          <w:szCs w:val="24"/>
          <w:lang w:val="sr-Cyrl-CS" w:eastAsia="ar-SA"/>
        </w:rPr>
        <w:t xml:space="preserve">(назив </w:t>
      </w:r>
      <w:r w:rsidRPr="001E4F09">
        <w:rPr>
          <w:rFonts w:ascii="Times New Roman" w:eastAsia="Times New Roman" w:hAnsi="Times New Roman" w:cs="Times New Roman"/>
          <w:kern w:val="1"/>
          <w:sz w:val="24"/>
          <w:szCs w:val="24"/>
          <w:lang w:val="sr-Cyrl-RS" w:eastAsia="ar-SA"/>
        </w:rPr>
        <w:t>понуђача</w:t>
      </w:r>
      <w:r w:rsidRPr="001E4F09">
        <w:rPr>
          <w:rFonts w:ascii="Times New Roman" w:eastAsia="Times New Roman" w:hAnsi="Times New Roman" w:cs="Times New Roman"/>
          <w:kern w:val="1"/>
          <w:sz w:val="24"/>
          <w:szCs w:val="24"/>
          <w:lang w:val="sr-Cyrl-CS" w:eastAsia="ar-SA"/>
        </w:rPr>
        <w:t>)</w:t>
      </w: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napToGrid w:val="0"/>
        <w:spacing w:before="120" w:after="0" w:line="100" w:lineRule="atLeast"/>
        <w:ind w:right="-1"/>
        <w:jc w:val="both"/>
        <w:rPr>
          <w:rFonts w:ascii="Times New Roman" w:eastAsia="Times New Roman" w:hAnsi="Times New Roman" w:cs="Times New Roman"/>
          <w:b/>
          <w:kern w:val="1"/>
          <w:sz w:val="24"/>
          <w:szCs w:val="24"/>
          <w:lang w:val="sr-Cyrl-CS" w:eastAsia="ar-SA"/>
        </w:rPr>
      </w:pPr>
      <w:r w:rsidRPr="001E4F09">
        <w:rPr>
          <w:rFonts w:ascii="Times New Roman" w:eastAsia="Times New Roman" w:hAnsi="Times New Roman" w:cs="Times New Roman"/>
          <w:b/>
          <w:kern w:val="1"/>
          <w:sz w:val="24"/>
          <w:szCs w:val="24"/>
          <w:lang w:val="sr-Cyrl-CS" w:eastAsia="ar-SA"/>
        </w:rPr>
        <w:t xml:space="preserve">Изјављујем под пуном моралном , материјалном и кривичном одговорношћу, да испуњавамо све обавезне </w:t>
      </w:r>
      <w:r w:rsidRPr="001E4F09">
        <w:rPr>
          <w:rFonts w:ascii="Times New Roman" w:eastAsia="Times New Roman" w:hAnsi="Times New Roman" w:cs="Times New Roman"/>
          <w:b/>
          <w:kern w:val="1"/>
          <w:sz w:val="24"/>
          <w:szCs w:val="24"/>
          <w:lang w:val="sr-Cyrl-RS" w:eastAsia="ar-SA"/>
        </w:rPr>
        <w:t xml:space="preserve"> </w:t>
      </w:r>
      <w:r w:rsidRPr="001E4F09">
        <w:rPr>
          <w:rFonts w:ascii="Times New Roman" w:eastAsia="Times New Roman" w:hAnsi="Times New Roman" w:cs="Times New Roman"/>
          <w:b/>
          <w:kern w:val="1"/>
          <w:sz w:val="24"/>
          <w:szCs w:val="24"/>
          <w:lang w:val="sr-Cyrl-CS" w:eastAsia="ar-SA"/>
        </w:rPr>
        <w:t xml:space="preserve">услове прописане чл. 75. </w:t>
      </w:r>
      <w:r w:rsidRPr="001E4F09">
        <w:rPr>
          <w:rFonts w:ascii="Times New Roman" w:eastAsia="Times New Roman" w:hAnsi="Times New Roman" w:cs="Times New Roman"/>
          <w:b/>
          <w:kern w:val="1"/>
          <w:sz w:val="24"/>
          <w:szCs w:val="24"/>
          <w:lang w:val="sr-Cyrl-RS" w:eastAsia="ar-SA"/>
        </w:rPr>
        <w:t>став 1. тачка 1, 2 и 4 Закона о јавним набавкама (Сл. Гласник РС 68/2015) з</w:t>
      </w:r>
      <w:r w:rsidRPr="001E4F09">
        <w:rPr>
          <w:rFonts w:ascii="Times New Roman" w:eastAsia="Times New Roman" w:hAnsi="Times New Roman" w:cs="Times New Roman"/>
          <w:b/>
          <w:kern w:val="1"/>
          <w:sz w:val="24"/>
          <w:szCs w:val="24"/>
          <w:lang w:val="sr-Cyrl-CS" w:eastAsia="ar-SA"/>
        </w:rPr>
        <w:t>а учешће у поступку јавне набавке</w:t>
      </w:r>
      <w:r w:rsidRPr="001E4F09">
        <w:rPr>
          <w:rFonts w:ascii="Times New Roman" w:eastAsia="Times New Roman" w:hAnsi="Times New Roman" w:cs="Times New Roman"/>
          <w:b/>
          <w:kern w:val="1"/>
          <w:sz w:val="24"/>
          <w:szCs w:val="24"/>
          <w:lang w:val="sr-Cyrl-RS" w:eastAsia="ar-SA"/>
        </w:rPr>
        <w:t xml:space="preserve"> мале вредности</w:t>
      </w:r>
      <w:r w:rsidRPr="001E4F09">
        <w:rPr>
          <w:rFonts w:ascii="Times New Roman" w:eastAsia="Times New Roman" w:hAnsi="Times New Roman" w:cs="Times New Roman"/>
          <w:b/>
          <w:kern w:val="1"/>
          <w:sz w:val="24"/>
          <w:szCs w:val="24"/>
          <w:lang w:val="sr-Cyrl-CS" w:eastAsia="ar-SA"/>
        </w:rPr>
        <w:t xml:space="preserve"> </w:t>
      </w:r>
      <w:r w:rsidRPr="001E4F09">
        <w:rPr>
          <w:rFonts w:ascii="Times New Roman" w:eastAsia="Times New Roman" w:hAnsi="Times New Roman" w:cs="Times New Roman"/>
          <w:b/>
          <w:kern w:val="1"/>
          <w:sz w:val="24"/>
          <w:szCs w:val="24"/>
          <w:lang w:val="sr-Cyrl-RS" w:eastAsia="ar-SA"/>
        </w:rPr>
        <w:t xml:space="preserve"> бр. </w:t>
      </w:r>
      <w:r w:rsidR="005C2F20">
        <w:rPr>
          <w:rFonts w:ascii="Times New Roman" w:eastAsia="Times New Roman" w:hAnsi="Times New Roman" w:cs="Times New Roman"/>
          <w:b/>
          <w:kern w:val="1"/>
          <w:sz w:val="24"/>
          <w:szCs w:val="24"/>
          <w:lang w:eastAsia="ar-SA"/>
        </w:rPr>
        <w:t>46/18</w:t>
      </w:r>
      <w:r w:rsidRPr="001E4F09">
        <w:rPr>
          <w:rFonts w:ascii="Times New Roman" w:eastAsia="Times New Roman" w:hAnsi="Times New Roman" w:cs="Times New Roman"/>
          <w:b/>
          <w:kern w:val="1"/>
          <w:sz w:val="24"/>
          <w:szCs w:val="24"/>
          <w:lang w:val="sr-Cyrl-RS" w:eastAsia="ar-SA"/>
        </w:rPr>
        <w:t xml:space="preserve"> – </w:t>
      </w:r>
      <w:r w:rsidR="007171CE">
        <w:rPr>
          <w:rFonts w:ascii="Times New Roman" w:eastAsia="Times New Roman" w:hAnsi="Times New Roman" w:cs="Times New Roman"/>
          <w:b/>
          <w:kern w:val="1"/>
          <w:sz w:val="24"/>
          <w:szCs w:val="24"/>
          <w:lang w:val="sr-Cyrl-CS" w:eastAsia="ar-SA"/>
        </w:rPr>
        <w:t>Брусне плоче и тоцила</w:t>
      </w:r>
      <w:r w:rsidRPr="001E4F09">
        <w:rPr>
          <w:rFonts w:ascii="Times New Roman" w:eastAsia="Times New Roman" w:hAnsi="Times New Roman" w:cs="Times New Roman"/>
          <w:b/>
          <w:kern w:val="1"/>
          <w:sz w:val="24"/>
          <w:szCs w:val="24"/>
          <w:lang w:val="sr-Cyrl-RS" w:eastAsia="ar-SA"/>
        </w:rPr>
        <w:t>,</w:t>
      </w:r>
      <w:r w:rsidRPr="001E4F09">
        <w:rPr>
          <w:rFonts w:ascii="Times New Roman" w:eastAsia="Times New Roman" w:hAnsi="Times New Roman" w:cs="Times New Roman"/>
          <w:b/>
          <w:kern w:val="1"/>
          <w:sz w:val="24"/>
          <w:szCs w:val="24"/>
          <w:lang w:val="sr-Cyrl-CS" w:eastAsia="ar-SA"/>
        </w:rPr>
        <w:t xml:space="preserve"> у својству понуђача.</w:t>
      </w:r>
    </w:p>
    <w:p w:rsidR="001E4F09" w:rsidRPr="001E4F09" w:rsidRDefault="001E4F09" w:rsidP="001E4F09">
      <w:pPr>
        <w:suppressAutoHyphens/>
        <w:spacing w:after="0" w:line="240" w:lineRule="auto"/>
        <w:jc w:val="both"/>
        <w:rPr>
          <w:rFonts w:ascii="Times New Roman" w:eastAsia="Times New Roman" w:hAnsi="Times New Roman" w:cs="Times New Roman"/>
          <w:b/>
          <w:kern w:val="1"/>
          <w:sz w:val="24"/>
          <w:szCs w:val="24"/>
          <w:lang w:val="sr-Cyrl-CS" w:eastAsia="ar-SA"/>
        </w:rPr>
      </w:pPr>
      <w:r w:rsidRPr="001E4F09">
        <w:rPr>
          <w:rFonts w:ascii="Times New Roman" w:eastAsia="Times New Roman" w:hAnsi="Times New Roman" w:cs="Times New Roman"/>
          <w:b/>
          <w:kern w:val="1"/>
          <w:sz w:val="24"/>
          <w:szCs w:val="24"/>
          <w:lang w:val="sr-Cyrl-CS" w:eastAsia="ar-SA"/>
        </w:rPr>
        <w:t>Услови из чл.75. ЗЈН су да:</w:t>
      </w:r>
    </w:p>
    <w:p w:rsidR="001E4F09" w:rsidRPr="001E4F09" w:rsidRDefault="001E4F09" w:rsidP="001E4F09">
      <w:pPr>
        <w:numPr>
          <w:ilvl w:val="0"/>
          <w:numId w:val="10"/>
        </w:numPr>
        <w:tabs>
          <w:tab w:val="num" w:pos="720"/>
          <w:tab w:val="num" w:pos="1068"/>
        </w:tabs>
        <w:suppressAutoHyphens/>
        <w:spacing w:after="0" w:line="240" w:lineRule="auto"/>
        <w:ind w:left="720"/>
        <w:jc w:val="both"/>
        <w:rPr>
          <w:rFonts w:ascii="Times New Roman" w:eastAsia="Times New Roman" w:hAnsi="Times New Roman" w:cs="Times New Roman"/>
          <w:b/>
          <w:kern w:val="1"/>
          <w:sz w:val="24"/>
          <w:szCs w:val="24"/>
          <w:lang w:val="sr-Cyrl-CS" w:eastAsia="ar-SA"/>
        </w:rPr>
      </w:pPr>
      <w:r w:rsidRPr="001E4F09">
        <w:rPr>
          <w:rFonts w:ascii="Times New Roman" w:eastAsia="Times New Roman" w:hAnsi="Times New Roman" w:cs="Times New Roman"/>
          <w:b/>
          <w:kern w:val="1"/>
          <w:sz w:val="24"/>
          <w:szCs w:val="24"/>
          <w:lang w:val="sr-Cyrl-RS" w:eastAsia="ar-SA"/>
        </w:rPr>
        <w:t xml:space="preserve">је понуђач </w:t>
      </w:r>
      <w:r w:rsidRPr="001E4F09">
        <w:rPr>
          <w:rFonts w:ascii="Times New Roman" w:eastAsia="Times New Roman" w:hAnsi="Times New Roman" w:cs="Times New Roman"/>
          <w:b/>
          <w:kern w:val="1"/>
          <w:sz w:val="24"/>
          <w:szCs w:val="24"/>
          <w:lang w:val="sr-Cyrl-CS" w:eastAsia="ar-SA"/>
        </w:rPr>
        <w:t>регистрован код надлежног органа , односно уписан у одговарајући регистар</w:t>
      </w:r>
    </w:p>
    <w:p w:rsidR="001E4F09" w:rsidRPr="001E4F09" w:rsidRDefault="001E4F09" w:rsidP="001E4F09">
      <w:pPr>
        <w:numPr>
          <w:ilvl w:val="0"/>
          <w:numId w:val="10"/>
        </w:numPr>
        <w:tabs>
          <w:tab w:val="num" w:pos="720"/>
          <w:tab w:val="num" w:pos="1068"/>
        </w:tabs>
        <w:suppressAutoHyphens/>
        <w:spacing w:after="0" w:line="240" w:lineRule="auto"/>
        <w:ind w:left="720"/>
        <w:jc w:val="both"/>
        <w:rPr>
          <w:rFonts w:ascii="Times New Roman" w:eastAsia="Times New Roman" w:hAnsi="Times New Roman" w:cs="Times New Roman"/>
          <w:b/>
          <w:kern w:val="1"/>
          <w:sz w:val="24"/>
          <w:szCs w:val="24"/>
          <w:lang w:val="sr-Cyrl-CS" w:eastAsia="ar-SA"/>
        </w:rPr>
      </w:pPr>
      <w:r w:rsidRPr="001E4F09">
        <w:rPr>
          <w:rFonts w:ascii="Times New Roman" w:eastAsia="Times New Roman" w:hAnsi="Times New Roman" w:cs="Times New Roman"/>
          <w:b/>
          <w:kern w:val="1"/>
          <w:sz w:val="24"/>
          <w:szCs w:val="24"/>
          <w:lang w:val="sr-Cyrl-RS" w:eastAsia="ar-SA"/>
        </w:rPr>
        <w:t>понуђач</w:t>
      </w:r>
      <w:r w:rsidRPr="001E4F09">
        <w:rPr>
          <w:rFonts w:ascii="Times New Roman" w:eastAsia="Times New Roman" w:hAnsi="Times New Roman" w:cs="Times New Roman"/>
          <w:b/>
          <w:kern w:val="1"/>
          <w:sz w:val="24"/>
          <w:szCs w:val="24"/>
          <w:lang w:val="sr-Cyrl-CS" w:eastAsia="ar-SA"/>
        </w:rPr>
        <w:t xml:space="preserve"> и његов законски заступник ни</w:t>
      </w:r>
      <w:r w:rsidRPr="001E4F09">
        <w:rPr>
          <w:rFonts w:ascii="Times New Roman" w:eastAsia="Times New Roman" w:hAnsi="Times New Roman" w:cs="Times New Roman"/>
          <w:b/>
          <w:kern w:val="1"/>
          <w:sz w:val="24"/>
          <w:szCs w:val="24"/>
          <w:lang w:val="sr-Cyrl-RS" w:eastAsia="ar-SA"/>
        </w:rPr>
        <w:t>су</w:t>
      </w:r>
      <w:r w:rsidRPr="001E4F09">
        <w:rPr>
          <w:rFonts w:ascii="Times New Roman" w:eastAsia="Times New Roman" w:hAnsi="Times New Roman" w:cs="Times New Roman"/>
          <w:b/>
          <w:kern w:val="1"/>
          <w:sz w:val="24"/>
          <w:szCs w:val="24"/>
          <w:lang w:val="sr-Cyrl-CS" w:eastAsia="ar-SA"/>
        </w:rPr>
        <w:t xml:space="preserve"> осуђиван</w:t>
      </w:r>
      <w:r w:rsidRPr="001E4F09">
        <w:rPr>
          <w:rFonts w:ascii="Times New Roman" w:eastAsia="Times New Roman" w:hAnsi="Times New Roman" w:cs="Times New Roman"/>
          <w:b/>
          <w:kern w:val="1"/>
          <w:sz w:val="24"/>
          <w:szCs w:val="24"/>
          <w:lang w:val="sr-Cyrl-RS" w:eastAsia="ar-SA"/>
        </w:rPr>
        <w:t>и</w:t>
      </w:r>
      <w:r w:rsidRPr="001E4F09">
        <w:rPr>
          <w:rFonts w:ascii="Times New Roman" w:eastAsia="Times New Roman" w:hAnsi="Times New Roman" w:cs="Times New Roman"/>
          <w:b/>
          <w:kern w:val="1"/>
          <w:sz w:val="24"/>
          <w:szCs w:val="24"/>
          <w:lang w:val="sr-Cyrl-CS" w:eastAsia="ar-SA"/>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E4F09" w:rsidRPr="001E4F09" w:rsidRDefault="001E4F09" w:rsidP="001E4F09">
      <w:pPr>
        <w:numPr>
          <w:ilvl w:val="0"/>
          <w:numId w:val="10"/>
        </w:numPr>
        <w:tabs>
          <w:tab w:val="num" w:pos="720"/>
          <w:tab w:val="num" w:pos="1068"/>
        </w:tabs>
        <w:suppressAutoHyphens/>
        <w:spacing w:after="0" w:line="240" w:lineRule="auto"/>
        <w:ind w:left="720"/>
        <w:jc w:val="both"/>
        <w:rPr>
          <w:rFonts w:ascii="Times New Roman" w:eastAsia="Times New Roman" w:hAnsi="Times New Roman" w:cs="Times New Roman"/>
          <w:b/>
          <w:kern w:val="1"/>
          <w:sz w:val="24"/>
          <w:szCs w:val="24"/>
          <w:lang w:val="sr-Cyrl-CS" w:eastAsia="ar-SA"/>
        </w:rPr>
      </w:pPr>
      <w:r w:rsidRPr="001E4F09">
        <w:rPr>
          <w:rFonts w:ascii="Times New Roman" w:eastAsia="Times New Roman" w:hAnsi="Times New Roman" w:cs="Times New Roman"/>
          <w:b/>
          <w:kern w:val="1"/>
          <w:sz w:val="24"/>
          <w:szCs w:val="24"/>
          <w:lang w:val="sr-Cyrl-CS" w:eastAsia="ar-SA"/>
        </w:rPr>
        <w:t xml:space="preserve"> је </w:t>
      </w:r>
      <w:r w:rsidRPr="001E4F09">
        <w:rPr>
          <w:rFonts w:ascii="Times New Roman" w:eastAsia="Times New Roman" w:hAnsi="Times New Roman" w:cs="Times New Roman"/>
          <w:b/>
          <w:kern w:val="1"/>
          <w:sz w:val="24"/>
          <w:szCs w:val="24"/>
          <w:lang w:val="sr-Cyrl-RS" w:eastAsia="ar-SA"/>
        </w:rPr>
        <w:t xml:space="preserve">понуђач </w:t>
      </w:r>
      <w:r w:rsidRPr="001E4F09">
        <w:rPr>
          <w:rFonts w:ascii="Times New Roman" w:eastAsia="Times New Roman" w:hAnsi="Times New Roman" w:cs="Times New Roman"/>
          <w:b/>
          <w:kern w:val="1"/>
          <w:sz w:val="24"/>
          <w:szCs w:val="24"/>
          <w:lang w:val="sr-Cyrl-CS" w:eastAsia="ar-SA"/>
        </w:rPr>
        <w:t>измирио доспеле порезе,</w:t>
      </w:r>
      <w:r w:rsidRPr="001E4F09">
        <w:rPr>
          <w:rFonts w:ascii="Times New Roman" w:eastAsia="Times New Roman" w:hAnsi="Times New Roman" w:cs="Times New Roman"/>
          <w:b/>
          <w:kern w:val="1"/>
          <w:sz w:val="24"/>
          <w:szCs w:val="24"/>
          <w:lang w:val="sr-Cyrl-RS" w:eastAsia="ar-SA"/>
        </w:rPr>
        <w:t xml:space="preserve"> </w:t>
      </w:r>
      <w:r w:rsidRPr="001E4F09">
        <w:rPr>
          <w:rFonts w:ascii="Times New Roman" w:eastAsia="Times New Roman" w:hAnsi="Times New Roman" w:cs="Times New Roman"/>
          <w:b/>
          <w:kern w:val="1"/>
          <w:sz w:val="24"/>
          <w:szCs w:val="24"/>
          <w:lang w:val="sr-Cyrl-CS" w:eastAsia="ar-SA"/>
        </w:rPr>
        <w:t>доприносе и друге јавне дажбине у складу са прописима Републике Србије или стране државе када има седиште на њеној територији</w:t>
      </w:r>
    </w:p>
    <w:p w:rsidR="001E4F09" w:rsidRPr="001E4F09" w:rsidRDefault="001E4F09" w:rsidP="001E4F09">
      <w:pPr>
        <w:numPr>
          <w:ilvl w:val="0"/>
          <w:numId w:val="10"/>
        </w:numPr>
        <w:tabs>
          <w:tab w:val="num" w:pos="720"/>
          <w:tab w:val="num" w:pos="1068"/>
        </w:tabs>
        <w:suppressAutoHyphens/>
        <w:spacing w:after="0" w:line="240" w:lineRule="auto"/>
        <w:ind w:left="720"/>
        <w:jc w:val="both"/>
        <w:rPr>
          <w:rFonts w:ascii="Times New Roman" w:eastAsia="Times New Roman" w:hAnsi="Times New Roman" w:cs="Times New Roman"/>
          <w:b/>
          <w:kern w:val="1"/>
          <w:sz w:val="24"/>
          <w:szCs w:val="24"/>
          <w:lang w:val="sr-Cyrl-CS" w:eastAsia="ar-SA"/>
        </w:rPr>
      </w:pPr>
      <w:r w:rsidRPr="001E4F09">
        <w:rPr>
          <w:rFonts w:ascii="Times New Roman" w:eastAsia="Times New Roman" w:hAnsi="Times New Roman" w:cs="Times New Roman"/>
          <w:b/>
          <w:kern w:val="1"/>
          <w:sz w:val="24"/>
          <w:szCs w:val="24"/>
          <w:lang w:val="sr-Cyrl-CS" w:eastAsia="ar-SA"/>
        </w:rPr>
        <w:t>је понуђач поштовао обавезе које произилазе из важећих прописа о заштити на раду, запошљавању и условима рада, заштити животне средине и није му изречена мера забране обављања делатности , која је на снази у време подношења понуде.</w:t>
      </w:r>
    </w:p>
    <w:p w:rsidR="001E4F09" w:rsidRPr="001E4F09" w:rsidRDefault="001E4F09" w:rsidP="001E4F09">
      <w:pPr>
        <w:tabs>
          <w:tab w:val="num" w:pos="1068"/>
        </w:tabs>
        <w:suppressAutoHyphens/>
        <w:spacing w:after="0" w:line="240" w:lineRule="auto"/>
        <w:jc w:val="both"/>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RS" w:eastAsia="ar-SA"/>
        </w:rPr>
      </w:pPr>
      <w:r w:rsidRPr="001E4F09">
        <w:rPr>
          <w:rFonts w:ascii="Times New Roman" w:eastAsia="Times New Roman" w:hAnsi="Times New Roman" w:cs="Times New Roman"/>
          <w:kern w:val="1"/>
          <w:sz w:val="24"/>
          <w:szCs w:val="24"/>
          <w:lang w:val="sr-Cyrl-RS" w:eastAsia="ar-SA"/>
        </w:rPr>
        <w:t xml:space="preserve">Обавезујемо се да ћемо на захтев наручиоца,  доставити копије доказа за испуњавање наведених услова и на позив наручиоца доставити на увид оригинал или оверене фотокопије свих или појединих документа којима се доказује испуњавање наведених обавезних услова по </w:t>
      </w:r>
      <w:r w:rsidRPr="001E4F09">
        <w:rPr>
          <w:rFonts w:ascii="Times New Roman" w:eastAsia="Times New Roman" w:hAnsi="Times New Roman" w:cs="Times New Roman"/>
          <w:kern w:val="1"/>
          <w:sz w:val="24"/>
          <w:szCs w:val="24"/>
          <w:lang w:val="sr-Cyrl-CS" w:eastAsia="ar-SA"/>
        </w:rPr>
        <w:t>чл. 7</w:t>
      </w:r>
      <w:r w:rsidRPr="001E4F09">
        <w:rPr>
          <w:rFonts w:ascii="Times New Roman" w:eastAsia="Times New Roman" w:hAnsi="Times New Roman" w:cs="Times New Roman"/>
          <w:kern w:val="1"/>
          <w:sz w:val="24"/>
          <w:szCs w:val="24"/>
          <w:lang w:val="sr-Cyrl-RS" w:eastAsia="ar-SA"/>
        </w:rPr>
        <w:t>7</w:t>
      </w:r>
      <w:r w:rsidRPr="001E4F09">
        <w:rPr>
          <w:rFonts w:ascii="Times New Roman" w:eastAsia="Times New Roman" w:hAnsi="Times New Roman" w:cs="Times New Roman"/>
          <w:kern w:val="1"/>
          <w:sz w:val="24"/>
          <w:szCs w:val="24"/>
          <w:lang w:val="sr-Cyrl-CS" w:eastAsia="ar-SA"/>
        </w:rPr>
        <w:t xml:space="preserve">. </w:t>
      </w:r>
      <w:r w:rsidRPr="001E4F09">
        <w:rPr>
          <w:rFonts w:ascii="Times New Roman" w:eastAsia="Times New Roman" w:hAnsi="Times New Roman" w:cs="Times New Roman"/>
          <w:kern w:val="1"/>
          <w:sz w:val="24"/>
          <w:szCs w:val="24"/>
          <w:lang w:val="sr-Cyrl-RS" w:eastAsia="ar-SA"/>
        </w:rPr>
        <w:t>став 1. тачка 1, 2 и 4 Закона о јавним набавкама (Сл. Гласник РС 68/2015), и то:</w:t>
      </w: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RS" w:eastAsia="ar-SA"/>
        </w:rPr>
      </w:pPr>
      <w:r w:rsidRPr="001E4F09">
        <w:rPr>
          <w:rFonts w:ascii="Times New Roman" w:eastAsia="Times New Roman" w:hAnsi="Times New Roman" w:cs="Times New Roman"/>
          <w:kern w:val="1"/>
          <w:sz w:val="24"/>
          <w:szCs w:val="24"/>
          <w:lang w:val="sr-Cyrl-RS" w:eastAsia="ar-SA"/>
        </w:rPr>
        <w:t xml:space="preserve">- </w:t>
      </w:r>
      <w:r w:rsidRPr="001E4F09">
        <w:rPr>
          <w:rFonts w:ascii="Times New Roman" w:eastAsia="Times New Roman" w:hAnsi="Times New Roman" w:cs="Times New Roman"/>
          <w:iCs/>
          <w:kern w:val="1"/>
          <w:sz w:val="24"/>
          <w:szCs w:val="24"/>
          <w:lang w:val="sr-Cyrl-CS" w:eastAsia="ar-SA"/>
        </w:rPr>
        <w:t xml:space="preserve">Услов из чл. 75. ст. 1. тач. 1) Закона - </w:t>
      </w:r>
      <w:r w:rsidRPr="001E4F09">
        <w:rPr>
          <w:rFonts w:ascii="Times New Roman" w:eastAsia="Times New Roman" w:hAnsi="Times New Roman" w:cs="Times New Roman"/>
          <w:b/>
          <w:iCs/>
          <w:kern w:val="1"/>
          <w:sz w:val="24"/>
          <w:szCs w:val="24"/>
          <w:lang w:val="sr-Cyrl-CS" w:eastAsia="ar-SA"/>
        </w:rPr>
        <w:t>Доказ</w:t>
      </w:r>
      <w:r w:rsidRPr="001E4F09">
        <w:rPr>
          <w:rFonts w:ascii="Times New Roman" w:eastAsia="Times New Roman" w:hAnsi="Times New Roman" w:cs="Times New Roman"/>
          <w:iCs/>
          <w:kern w:val="1"/>
          <w:sz w:val="24"/>
          <w:szCs w:val="24"/>
          <w:lang w:val="sr-Cyrl-CS" w:eastAsia="ar-SA"/>
        </w:rPr>
        <w:t xml:space="preserve">: Извод </w:t>
      </w:r>
      <w:r w:rsidRPr="001E4F09">
        <w:rPr>
          <w:rFonts w:ascii="Times New Roman" w:eastAsia="Times New Roman" w:hAnsi="Times New Roman" w:cs="Times New Roman"/>
          <w:kern w:val="1"/>
          <w:sz w:val="24"/>
          <w:szCs w:val="24"/>
          <w:lang w:val="sr-Cyrl-CS" w:eastAsia="ar-SA"/>
        </w:rPr>
        <w:t>из регистра Агенције за привредне регистре, односно извод из регистра надлежног Привредног суда</w:t>
      </w:r>
    </w:p>
    <w:p w:rsidR="001E4F09" w:rsidRPr="001E4F09" w:rsidRDefault="001E4F09" w:rsidP="001E4F0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1E4F09">
        <w:rPr>
          <w:rFonts w:ascii="Times New Roman" w:eastAsia="Times New Roman" w:hAnsi="Times New Roman" w:cs="Times New Roman"/>
          <w:bCs/>
          <w:kern w:val="1"/>
          <w:sz w:val="24"/>
          <w:szCs w:val="24"/>
          <w:lang w:val="sr-Cyrl-RS" w:eastAsia="ar-SA"/>
        </w:rPr>
        <w:t xml:space="preserve">- </w:t>
      </w:r>
      <w:r w:rsidRPr="001E4F09">
        <w:rPr>
          <w:rFonts w:ascii="Times New Roman" w:eastAsia="Arial Unicode MS" w:hAnsi="Times New Roman" w:cs="Times New Roman"/>
          <w:iCs/>
          <w:color w:val="000000"/>
          <w:kern w:val="1"/>
          <w:sz w:val="24"/>
          <w:szCs w:val="24"/>
          <w:lang w:val="sr-Cyrl-CS" w:eastAsia="ar-SA"/>
        </w:rPr>
        <w:t xml:space="preserve">Услов из чл. 75. ст. 1. тач. 2) Закона </w:t>
      </w:r>
      <w:r w:rsidRPr="001E4F09">
        <w:rPr>
          <w:rFonts w:ascii="Times New Roman" w:eastAsia="Arial Unicode MS" w:hAnsi="Times New Roman" w:cs="Times New Roman"/>
          <w:color w:val="000000"/>
          <w:kern w:val="1"/>
          <w:sz w:val="24"/>
          <w:szCs w:val="24"/>
          <w:lang w:val="sr-Cyrl-CS" w:eastAsia="ar-SA"/>
        </w:rPr>
        <w:t xml:space="preserve">- </w:t>
      </w:r>
      <w:r w:rsidRPr="001E4F09">
        <w:rPr>
          <w:rFonts w:ascii="Times New Roman" w:eastAsia="Arial Unicode MS" w:hAnsi="Times New Roman" w:cs="Times New Roman"/>
          <w:b/>
          <w:color w:val="000000"/>
          <w:kern w:val="1"/>
          <w:sz w:val="24"/>
          <w:szCs w:val="24"/>
          <w:lang w:eastAsia="ar-SA"/>
        </w:rPr>
        <w:t>Доказ:</w:t>
      </w:r>
      <w:r w:rsidRPr="001E4F09">
        <w:rPr>
          <w:rFonts w:ascii="Times New Roman" w:eastAsia="Arial Unicode MS" w:hAnsi="Times New Roman" w:cs="Times New Roman"/>
          <w:color w:val="000000"/>
          <w:kern w:val="1"/>
          <w:sz w:val="24"/>
          <w:szCs w:val="24"/>
          <w:lang w:eastAsia="ar-SA"/>
        </w:rPr>
        <w:t xml:space="preserve"> </w:t>
      </w:r>
      <w:r w:rsidRPr="001E4F09">
        <w:rPr>
          <w:rFonts w:ascii="Times New Roman" w:eastAsia="Arial Unicode MS" w:hAnsi="Times New Roman" w:cs="Times New Roman"/>
          <w:color w:val="000000"/>
          <w:kern w:val="1"/>
          <w:sz w:val="24"/>
          <w:szCs w:val="24"/>
          <w:u w:val="single"/>
          <w:lang w:eastAsia="ar-SA"/>
        </w:rPr>
        <w:t>П</w:t>
      </w:r>
      <w:r w:rsidRPr="001E4F09">
        <w:rPr>
          <w:rFonts w:ascii="Times New Roman" w:eastAsia="Arial Unicode MS" w:hAnsi="Times New Roman" w:cs="Times New Roman"/>
          <w:color w:val="000000"/>
          <w:kern w:val="1"/>
          <w:sz w:val="24"/>
          <w:szCs w:val="24"/>
          <w:u w:val="single"/>
          <w:lang w:val="sr-Cyrl-CS" w:eastAsia="ar-SA"/>
        </w:rPr>
        <w:t>р</w:t>
      </w:r>
      <w:r w:rsidRPr="001E4F09">
        <w:rPr>
          <w:rFonts w:ascii="Times New Roman" w:eastAsia="Arial Unicode MS" w:hAnsi="Times New Roman" w:cs="Times New Roman"/>
          <w:bCs/>
          <w:color w:val="000000"/>
          <w:kern w:val="1"/>
          <w:sz w:val="24"/>
          <w:szCs w:val="24"/>
          <w:u w:val="single"/>
          <w:lang w:eastAsia="ar-SA"/>
        </w:rPr>
        <w:t>авна лица:</w:t>
      </w:r>
      <w:r w:rsidRPr="001E4F09">
        <w:rPr>
          <w:rFonts w:ascii="Times New Roman" w:eastAsia="Arial Unicode MS" w:hAnsi="Times New Roman" w:cs="Times New Roman"/>
          <w:bCs/>
          <w:color w:val="000000"/>
          <w:kern w:val="1"/>
          <w:sz w:val="24"/>
          <w:szCs w:val="24"/>
          <w:lang w:eastAsia="ar-SA"/>
        </w:rPr>
        <w:t xml:space="preserve"> </w:t>
      </w:r>
      <w:r w:rsidRPr="001E4F09">
        <w:rPr>
          <w:rFonts w:ascii="Times New Roman" w:eastAsia="Arial Unicode MS" w:hAnsi="Times New Roman" w:cs="Times New Roman"/>
          <w:bCs/>
          <w:color w:val="000000"/>
          <w:kern w:val="1"/>
          <w:sz w:val="24"/>
          <w:szCs w:val="24"/>
          <w:lang w:val="sr-Cyrl-RS" w:eastAsia="ar-SA"/>
        </w:rPr>
        <w:t xml:space="preserve">1) </w:t>
      </w:r>
      <w:r w:rsidRPr="001E4F09">
        <w:rPr>
          <w:rFonts w:ascii="Times New Roman" w:eastAsia="Arial Unicode MS" w:hAnsi="Times New Roman" w:cs="Times New Roman"/>
          <w:color w:val="000000"/>
          <w:kern w:val="1"/>
          <w:sz w:val="24"/>
          <w:szCs w:val="24"/>
          <w:lang w:eastAsia="ar-SA"/>
        </w:rPr>
        <w:t xml:space="preserve">Извод из казнене евиденције, односно уверењe </w:t>
      </w:r>
      <w:r w:rsidRPr="001E4F09">
        <w:rPr>
          <w:rFonts w:ascii="Times New Roman" w:eastAsia="Arial Unicode MS" w:hAnsi="Times New Roman" w:cs="Times New Roman"/>
          <w:color w:val="000000"/>
          <w:kern w:val="1"/>
          <w:sz w:val="24"/>
          <w:szCs w:val="24"/>
          <w:lang w:val="sr-Cyrl-CS" w:eastAsia="ar-SA"/>
        </w:rPr>
        <w:t>О</w:t>
      </w:r>
      <w:r w:rsidRPr="001E4F09">
        <w:rPr>
          <w:rFonts w:ascii="Times New Roman" w:eastAsia="Arial Unicode MS" w:hAnsi="Times New Roman" w:cs="Times New Roman"/>
          <w:color w:val="000000"/>
          <w:kern w:val="1"/>
          <w:sz w:val="24"/>
          <w:szCs w:val="24"/>
          <w:lang w:val="sr-Cyrl-RS" w:eastAsia="ar-SA"/>
        </w:rPr>
        <w:t>сновног суда на чијем подручју се налази седиште домаћег правног лица</w:t>
      </w:r>
      <w:r w:rsidRPr="001E4F09">
        <w:rPr>
          <w:rFonts w:ascii="Times New Roman" w:eastAsia="Arial Unicode MS" w:hAnsi="Times New Roman" w:cs="Times New Roman"/>
          <w:color w:val="000000"/>
          <w:kern w:val="1"/>
          <w:sz w:val="24"/>
          <w:szCs w:val="24"/>
          <w:lang w:val="ru-RU" w:eastAsia="ar-SA"/>
        </w:rPr>
        <w:t>,</w:t>
      </w:r>
      <w:r w:rsidRPr="001E4F09">
        <w:rPr>
          <w:rFonts w:ascii="Times New Roman" w:eastAsia="Arial Unicode MS" w:hAnsi="Times New Roman" w:cs="Times New Roman"/>
          <w:color w:val="000000"/>
          <w:kern w:val="1"/>
          <w:sz w:val="24"/>
          <w:szCs w:val="24"/>
          <w:lang w:val="sr-Cyrl-RS" w:eastAsia="ar-SA"/>
        </w:rPr>
        <w:t xml:space="preserve"> односно седиште представништва или огранка страног правног лица, којим се потврђује да</w:t>
      </w:r>
      <w:r w:rsidRPr="001E4F09">
        <w:rPr>
          <w:rFonts w:ascii="Times New Roman" w:eastAsia="Arial Unicode MS" w:hAnsi="Times New Roman" w:cs="Times New Roman"/>
          <w:color w:val="000000"/>
          <w:kern w:val="1"/>
          <w:sz w:val="24"/>
          <w:szCs w:val="24"/>
          <w:lang w:eastAsia="ar-SA"/>
        </w:rPr>
        <w:t xml:space="preserve"> </w:t>
      </w:r>
      <w:r w:rsidRPr="001E4F09">
        <w:rPr>
          <w:rFonts w:ascii="Times New Roman" w:eastAsia="Arial Unicode MS" w:hAnsi="Times New Roman" w:cs="Times New Roman"/>
          <w:color w:val="000000"/>
          <w:kern w:val="1"/>
          <w:sz w:val="24"/>
          <w:szCs w:val="24"/>
          <w:lang w:val="sr-Cyrl-RS" w:eastAsia="ar-SA"/>
        </w:rPr>
        <w:t xml:space="preserve">правно лице </w:t>
      </w:r>
      <w:r w:rsidRPr="001E4F09">
        <w:rPr>
          <w:rFonts w:ascii="Times New Roman" w:eastAsia="Arial Unicode MS" w:hAnsi="Times New Roman" w:cs="Times New Roman"/>
          <w:color w:val="000000"/>
          <w:kern w:val="1"/>
          <w:sz w:val="24"/>
          <w:szCs w:val="24"/>
          <w:lang w:eastAsia="ar-SA"/>
        </w:rPr>
        <w:t>није осуђиван</w:t>
      </w:r>
      <w:r w:rsidRPr="001E4F09">
        <w:rPr>
          <w:rFonts w:ascii="Times New Roman" w:eastAsia="Arial Unicode MS" w:hAnsi="Times New Roman" w:cs="Times New Roman"/>
          <w:color w:val="000000"/>
          <w:kern w:val="1"/>
          <w:sz w:val="24"/>
          <w:szCs w:val="24"/>
          <w:lang w:val="sr-Cyrl-RS" w:eastAsia="ar-SA"/>
        </w:rPr>
        <w:t>о</w:t>
      </w:r>
      <w:r w:rsidRPr="001E4F09">
        <w:rPr>
          <w:rFonts w:ascii="Times New Roman" w:eastAsia="Arial Unicode MS" w:hAnsi="Times New Roman" w:cs="Times New Roman"/>
          <w:color w:val="000000"/>
          <w:kern w:val="1"/>
          <w:sz w:val="24"/>
          <w:szCs w:val="24"/>
          <w:lang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1E4F09">
        <w:rPr>
          <w:rFonts w:ascii="Times New Roman" w:eastAsia="Arial Unicode MS" w:hAnsi="Times New Roman" w:cs="Times New Roman"/>
          <w:color w:val="000000"/>
          <w:kern w:val="1"/>
          <w:sz w:val="24"/>
          <w:szCs w:val="24"/>
          <w:lang w:val="sr-Cyrl-RS" w:eastAsia="ar-SA"/>
        </w:rPr>
        <w:t>;</w:t>
      </w:r>
      <w:r w:rsidRPr="001E4F09">
        <w:rPr>
          <w:rFonts w:ascii="Times New Roman" w:eastAsia="Arial Unicode MS" w:hAnsi="Times New Roman" w:cs="Times New Roman"/>
          <w:color w:val="000000"/>
          <w:kern w:val="1"/>
          <w:sz w:val="24"/>
          <w:szCs w:val="24"/>
          <w:lang w:eastAsia="ar-SA"/>
        </w:rPr>
        <w:t xml:space="preserve"> </w:t>
      </w:r>
      <w:r w:rsidRPr="001E4F09">
        <w:rPr>
          <w:rFonts w:ascii="Times New Roman" w:eastAsia="Arial Unicode MS" w:hAnsi="Times New Roman" w:cs="Times New Roman"/>
          <w:color w:val="000000"/>
          <w:kern w:val="1"/>
          <w:sz w:val="24"/>
          <w:szCs w:val="24"/>
        </w:rPr>
        <w:t xml:space="preserve">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w:t>
      </w:r>
      <w:r w:rsidRPr="001E4F09">
        <w:rPr>
          <w:rFonts w:ascii="Times New Roman" w:eastAsia="Arial Unicode MS" w:hAnsi="Times New Roman" w:cs="Times New Roman"/>
          <w:color w:val="000000"/>
          <w:kern w:val="1"/>
          <w:sz w:val="24"/>
          <w:szCs w:val="24"/>
          <w:lang w:val="sr-Cyrl-CS"/>
        </w:rPr>
        <w:t xml:space="preserve">да </w:t>
      </w:r>
      <w:r w:rsidRPr="001E4F09">
        <w:rPr>
          <w:rFonts w:ascii="Times New Roman" w:eastAsia="Arial Unicode MS" w:hAnsi="Times New Roman" w:cs="Times New Roman"/>
          <w:color w:val="000000"/>
          <w:kern w:val="1"/>
          <w:sz w:val="24"/>
          <w:szCs w:val="24"/>
        </w:rPr>
        <w:t>поред уверења Основног суда правно лице достави И УВЕРЕЊЕ ВИШЕГ СУДА</w:t>
      </w:r>
      <w:r w:rsidRPr="001E4F09">
        <w:rPr>
          <w:rFonts w:ascii="Times New Roman" w:eastAsia="Arial Unicode MS" w:hAnsi="Times New Roman" w:cs="Times New Roman"/>
          <w:b/>
          <w:color w:val="000000"/>
          <w:kern w:val="1"/>
          <w:sz w:val="24"/>
          <w:szCs w:val="24"/>
        </w:rPr>
        <w:t xml:space="preserve"> </w:t>
      </w:r>
      <w:r w:rsidRPr="001E4F09">
        <w:rPr>
          <w:rFonts w:ascii="Times New Roman" w:eastAsia="Arial Unicode MS" w:hAnsi="Times New Roman" w:cs="Times New Roman"/>
          <w:color w:val="000000"/>
          <w:kern w:val="1"/>
          <w:sz w:val="24"/>
          <w:szCs w:val="24"/>
        </w:rPr>
        <w:t>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r w:rsidRPr="001E4F09">
        <w:rPr>
          <w:rFonts w:ascii="Times New Roman" w:eastAsia="Arial Unicode MS" w:hAnsi="Times New Roman" w:cs="Times New Roman"/>
          <w:b/>
          <w:color w:val="000000"/>
          <w:kern w:val="1"/>
          <w:sz w:val="24"/>
          <w:szCs w:val="24"/>
        </w:rPr>
        <w:t xml:space="preserve"> </w:t>
      </w:r>
      <w:r w:rsidRPr="001E4F09">
        <w:rPr>
          <w:rFonts w:ascii="Times New Roman" w:eastAsia="Arial Unicode MS" w:hAnsi="Times New Roman" w:cs="Times New Roman"/>
          <w:color w:val="000000"/>
          <w:kern w:val="1"/>
          <w:sz w:val="24"/>
          <w:szCs w:val="24"/>
          <w:lang w:val="sr-Cyrl-RS" w:eastAsia="ar-SA"/>
        </w:rPr>
        <w:t>2) Извод из казнене евиденције П</w:t>
      </w:r>
      <w:r w:rsidRPr="001E4F09">
        <w:rPr>
          <w:rFonts w:ascii="Times New Roman" w:eastAsia="Arial Unicode MS" w:hAnsi="Times New Roman" w:cs="Times New Roman"/>
          <w:color w:val="000000"/>
          <w:kern w:val="1"/>
          <w:sz w:val="24"/>
          <w:szCs w:val="24"/>
          <w:lang w:eastAsia="ar-SA"/>
        </w:rPr>
        <w:t>осебног одељења за организовани криминал Вишег суда у Београду,</w:t>
      </w:r>
      <w:r w:rsidRPr="001E4F09">
        <w:rPr>
          <w:rFonts w:ascii="Times New Roman" w:eastAsia="Arial Unicode MS" w:hAnsi="Times New Roman" w:cs="Times New Roman"/>
          <w:color w:val="000000"/>
          <w:kern w:val="1"/>
          <w:sz w:val="24"/>
          <w:szCs w:val="24"/>
          <w:lang w:val="sr-Cyrl-RS" w:eastAsia="ar-SA"/>
        </w:rPr>
        <w:t xml:space="preserve"> којим се потврђује да</w:t>
      </w:r>
      <w:r w:rsidRPr="001E4F09">
        <w:rPr>
          <w:rFonts w:ascii="Times New Roman" w:eastAsia="Arial Unicode MS" w:hAnsi="Times New Roman" w:cs="Times New Roman"/>
          <w:color w:val="000000"/>
          <w:kern w:val="1"/>
          <w:sz w:val="24"/>
          <w:szCs w:val="24"/>
          <w:lang w:eastAsia="ar-SA"/>
        </w:rPr>
        <w:t xml:space="preserve"> </w:t>
      </w:r>
      <w:r w:rsidRPr="001E4F09">
        <w:rPr>
          <w:rFonts w:ascii="Times New Roman" w:eastAsia="Arial Unicode MS" w:hAnsi="Times New Roman" w:cs="Times New Roman"/>
          <w:color w:val="000000"/>
          <w:kern w:val="1"/>
          <w:sz w:val="24"/>
          <w:szCs w:val="24"/>
          <w:lang w:val="sr-Cyrl-RS" w:eastAsia="ar-SA"/>
        </w:rPr>
        <w:t xml:space="preserve">правно лице </w:t>
      </w:r>
      <w:r w:rsidRPr="001E4F09">
        <w:rPr>
          <w:rFonts w:ascii="Times New Roman" w:eastAsia="Arial Unicode MS" w:hAnsi="Times New Roman" w:cs="Times New Roman"/>
          <w:color w:val="000000"/>
          <w:kern w:val="1"/>
          <w:sz w:val="24"/>
          <w:szCs w:val="24"/>
          <w:lang w:eastAsia="ar-SA"/>
        </w:rPr>
        <w:t>није осуђиван</w:t>
      </w:r>
      <w:r w:rsidRPr="001E4F09">
        <w:rPr>
          <w:rFonts w:ascii="Times New Roman" w:eastAsia="Arial Unicode MS" w:hAnsi="Times New Roman" w:cs="Times New Roman"/>
          <w:color w:val="000000"/>
          <w:kern w:val="1"/>
          <w:sz w:val="24"/>
          <w:szCs w:val="24"/>
          <w:lang w:val="sr-Cyrl-RS" w:eastAsia="ar-SA"/>
        </w:rPr>
        <w:t>о</w:t>
      </w:r>
      <w:r w:rsidRPr="001E4F09">
        <w:rPr>
          <w:rFonts w:ascii="Times New Roman" w:eastAsia="Arial Unicode MS" w:hAnsi="Times New Roman" w:cs="Times New Roman"/>
          <w:color w:val="000000"/>
          <w:kern w:val="1"/>
          <w:sz w:val="24"/>
          <w:szCs w:val="24"/>
          <w:lang w:eastAsia="ar-SA"/>
        </w:rPr>
        <w:t xml:space="preserve"> </w:t>
      </w:r>
      <w:r w:rsidRPr="001E4F09">
        <w:rPr>
          <w:rFonts w:ascii="Times New Roman" w:eastAsia="Arial Unicode MS" w:hAnsi="Times New Roman" w:cs="Times New Roman"/>
          <w:color w:val="000000"/>
          <w:kern w:val="1"/>
          <w:sz w:val="24"/>
          <w:szCs w:val="24"/>
          <w:lang w:val="sr-Cyrl-RS" w:eastAsia="ar-SA"/>
        </w:rPr>
        <w:t xml:space="preserve">за </w:t>
      </w:r>
      <w:r w:rsidRPr="001E4F09">
        <w:rPr>
          <w:rFonts w:ascii="Times New Roman" w:eastAsia="Arial Unicode MS" w:hAnsi="Times New Roman" w:cs="Times New Roman"/>
          <w:color w:val="000000"/>
          <w:kern w:val="1"/>
          <w:sz w:val="24"/>
          <w:szCs w:val="24"/>
          <w:lang w:eastAsia="ar-SA"/>
        </w:rPr>
        <w:t>неко од кривичних дела организованог криминала</w:t>
      </w:r>
      <w:r w:rsidRPr="001E4F09">
        <w:rPr>
          <w:rFonts w:ascii="Times New Roman" w:eastAsia="Arial Unicode MS" w:hAnsi="Times New Roman" w:cs="Times New Roman"/>
          <w:color w:val="000000"/>
          <w:kern w:val="1"/>
          <w:sz w:val="24"/>
          <w:szCs w:val="24"/>
          <w:lang w:val="sr-Cyrl-RS" w:eastAsia="ar-SA"/>
        </w:rPr>
        <w:t xml:space="preserve">; 3) Извод из казнене евиденције, односно уверење </w:t>
      </w:r>
      <w:r w:rsidRPr="001E4F09">
        <w:rPr>
          <w:rFonts w:ascii="Times New Roman" w:eastAsia="Arial Unicode MS" w:hAnsi="Times New Roman" w:cs="Times New Roman"/>
          <w:color w:val="000000"/>
          <w:kern w:val="1"/>
          <w:sz w:val="24"/>
          <w:szCs w:val="24"/>
          <w:lang w:eastAsia="ar-SA"/>
        </w:rPr>
        <w:t>надлежне полицијске управе МУП-а</w:t>
      </w:r>
      <w:r w:rsidRPr="001E4F09">
        <w:rPr>
          <w:rFonts w:ascii="Times New Roman" w:eastAsia="Arial Unicode MS" w:hAnsi="Times New Roman" w:cs="Times New Roman"/>
          <w:color w:val="000000"/>
          <w:kern w:val="1"/>
          <w:sz w:val="24"/>
          <w:szCs w:val="24"/>
          <w:lang w:val="sr-Cyrl-RS" w:eastAsia="ar-SA"/>
        </w:rPr>
        <w:t xml:space="preserve">, </w:t>
      </w:r>
      <w:r w:rsidRPr="001E4F09">
        <w:rPr>
          <w:rFonts w:ascii="Times New Roman" w:eastAsia="Arial Unicode MS" w:hAnsi="Times New Roman" w:cs="Times New Roman"/>
          <w:color w:val="000000"/>
          <w:kern w:val="1"/>
          <w:sz w:val="24"/>
          <w:szCs w:val="24"/>
          <w:lang w:eastAsia="ar-SA"/>
        </w:rPr>
        <w:t xml:space="preserve">којим се потврђује да </w:t>
      </w:r>
      <w:r w:rsidRPr="001E4F09">
        <w:rPr>
          <w:rFonts w:ascii="Times New Roman" w:eastAsia="Arial Unicode MS" w:hAnsi="Times New Roman" w:cs="Times New Roman"/>
          <w:kern w:val="1"/>
          <w:sz w:val="24"/>
          <w:szCs w:val="24"/>
          <w:lang w:eastAsia="ar-SA"/>
        </w:rPr>
        <w:t>законски заступник</w:t>
      </w:r>
      <w:r w:rsidRPr="001E4F09">
        <w:rPr>
          <w:rFonts w:ascii="Times New Roman" w:eastAsia="Arial Unicode MS" w:hAnsi="Times New Roman" w:cs="Times New Roman"/>
          <w:kern w:val="1"/>
          <w:sz w:val="24"/>
          <w:szCs w:val="24"/>
          <w:lang w:val="sr-Cyrl-RS" w:eastAsia="ar-SA"/>
        </w:rPr>
        <w:t xml:space="preserve"> понуђача</w:t>
      </w:r>
      <w:r w:rsidRPr="001E4F09">
        <w:rPr>
          <w:rFonts w:ascii="Times New Roman" w:eastAsia="Arial Unicode MS" w:hAnsi="Times New Roman" w:cs="Times New Roman"/>
          <w:kern w:val="1"/>
          <w:sz w:val="24"/>
          <w:szCs w:val="24"/>
          <w:lang w:eastAsia="ar-SA"/>
        </w:rPr>
        <w:t xml:space="preserve"> </w:t>
      </w:r>
      <w:r w:rsidRPr="001E4F09">
        <w:rPr>
          <w:rFonts w:ascii="Times New Roman" w:eastAsia="Arial Unicode MS" w:hAnsi="Times New Roman" w:cs="Times New Roman"/>
          <w:color w:val="000000"/>
          <w:kern w:val="1"/>
          <w:sz w:val="24"/>
          <w:szCs w:val="24"/>
          <w:lang w:eastAsia="ar-SA"/>
        </w:rPr>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1E4F09">
        <w:rPr>
          <w:rFonts w:ascii="Times New Roman" w:eastAsia="Arial Unicode MS" w:hAnsi="Times New Roman" w:cs="Times New Roman"/>
          <w:color w:val="000000"/>
          <w:kern w:val="1"/>
          <w:sz w:val="24"/>
          <w:szCs w:val="24"/>
          <w:lang w:val="sr-Cyrl-RS" w:eastAsia="ar-SA"/>
        </w:rPr>
        <w:t xml:space="preserve"> (захтев се може поднети према месту рођења или према месту пребивалишта законског заступника). </w:t>
      </w:r>
      <w:r w:rsidRPr="001E4F09">
        <w:rPr>
          <w:rFonts w:ascii="Times New Roman" w:eastAsia="Arial Unicode MS" w:hAnsi="Times New Roman" w:cs="Times New Roman"/>
          <w:kern w:val="1"/>
          <w:sz w:val="24"/>
          <w:szCs w:val="24"/>
          <w:lang w:val="sr-Cyrl-RS" w:eastAsia="ar-SA"/>
        </w:rPr>
        <w:t xml:space="preserve">Уколико понуђач има више законских заступника дужан је да достави доказ за сваког од њих. </w:t>
      </w:r>
      <w:r w:rsidRPr="001E4F09">
        <w:rPr>
          <w:rFonts w:ascii="Times New Roman" w:eastAsia="Arial Unicode MS" w:hAnsi="Times New Roman" w:cs="Times New Roman"/>
          <w:color w:val="000000"/>
          <w:kern w:val="1"/>
          <w:sz w:val="24"/>
          <w:szCs w:val="24"/>
          <w:lang w:eastAsia="ar-SA"/>
        </w:rPr>
        <w:t xml:space="preserve"> </w:t>
      </w:r>
      <w:r w:rsidRPr="001E4F09">
        <w:rPr>
          <w:rFonts w:ascii="Times New Roman" w:eastAsia="Arial Unicode MS" w:hAnsi="Times New Roman" w:cs="Times New Roman"/>
          <w:color w:val="000000"/>
          <w:kern w:val="1"/>
          <w:sz w:val="24"/>
          <w:szCs w:val="24"/>
          <w:u w:val="single"/>
          <w:lang w:eastAsia="ar-SA"/>
        </w:rPr>
        <w:t>П</w:t>
      </w:r>
      <w:r w:rsidRPr="001E4F09">
        <w:rPr>
          <w:rFonts w:ascii="Times New Roman" w:eastAsia="Arial Unicode MS" w:hAnsi="Times New Roman" w:cs="Times New Roman"/>
          <w:bCs/>
          <w:color w:val="000000"/>
          <w:kern w:val="1"/>
          <w:sz w:val="24"/>
          <w:szCs w:val="24"/>
          <w:u w:val="single"/>
          <w:lang w:eastAsia="ar-SA"/>
        </w:rPr>
        <w:t xml:space="preserve">редузетници и физичка </w:t>
      </w:r>
      <w:r w:rsidRPr="001E4F09">
        <w:rPr>
          <w:rFonts w:ascii="Times New Roman" w:eastAsia="Arial Unicode MS" w:hAnsi="Times New Roman" w:cs="Times New Roman"/>
          <w:bCs/>
          <w:color w:val="000000"/>
          <w:kern w:val="1"/>
          <w:sz w:val="24"/>
          <w:szCs w:val="24"/>
          <w:u w:val="single"/>
          <w:lang w:eastAsia="ar-SA"/>
        </w:rPr>
        <w:lastRenderedPageBreak/>
        <w:t>лица</w:t>
      </w:r>
      <w:r w:rsidRPr="001E4F09">
        <w:rPr>
          <w:rFonts w:ascii="Times New Roman" w:eastAsia="Arial Unicode MS" w:hAnsi="Times New Roman" w:cs="Times New Roman"/>
          <w:color w:val="000000"/>
          <w:kern w:val="1"/>
          <w:sz w:val="24"/>
          <w:szCs w:val="24"/>
          <w:u w:val="single"/>
          <w:lang w:eastAsia="ar-SA"/>
        </w:rPr>
        <w:t>:</w:t>
      </w:r>
      <w:r w:rsidRPr="001E4F09">
        <w:rPr>
          <w:rFonts w:ascii="Times New Roman" w:eastAsia="Arial Unicode MS" w:hAnsi="Times New Roman" w:cs="Times New Roman"/>
          <w:color w:val="000000"/>
          <w:kern w:val="1"/>
          <w:sz w:val="24"/>
          <w:szCs w:val="24"/>
          <w:lang w:eastAsia="ar-SA"/>
        </w:rPr>
        <w:t xml:space="preserve"> </w:t>
      </w:r>
      <w:r w:rsidRPr="001E4F09">
        <w:rPr>
          <w:rFonts w:ascii="Times New Roman" w:eastAsia="Arial Unicode MS" w:hAnsi="Times New Roman" w:cs="Times New Roman"/>
          <w:color w:val="000000"/>
          <w:kern w:val="1"/>
          <w:sz w:val="24"/>
          <w:szCs w:val="24"/>
          <w:lang w:val="sr-Cyrl-RS" w:eastAsia="ar-SA"/>
        </w:rPr>
        <w:t xml:space="preserve">Извод </w:t>
      </w:r>
      <w:r w:rsidRPr="001E4F09">
        <w:rPr>
          <w:rFonts w:ascii="Times New Roman" w:eastAsia="Arial Unicode MS" w:hAnsi="Times New Roman" w:cs="Times New Roman"/>
          <w:color w:val="000000"/>
          <w:kern w:val="1"/>
          <w:sz w:val="24"/>
          <w:szCs w:val="24"/>
          <w:lang w:eastAsia="ar-SA"/>
        </w:rPr>
        <w:t xml:space="preserve">из казнене евиденције, односно уверење </w:t>
      </w:r>
      <w:r w:rsidRPr="001E4F09">
        <w:rPr>
          <w:rFonts w:ascii="Times New Roman" w:eastAsia="Arial Unicode MS" w:hAnsi="Times New Roman" w:cs="Times New Roman"/>
          <w:color w:val="000000"/>
          <w:kern w:val="1"/>
          <w:sz w:val="24"/>
          <w:szCs w:val="24"/>
          <w:lang w:val="sr-Cyrl-RS" w:eastAsia="ar-SA"/>
        </w:rPr>
        <w:t xml:space="preserve">надлежне </w:t>
      </w:r>
      <w:r w:rsidRPr="001E4F09">
        <w:rPr>
          <w:rFonts w:ascii="Times New Roman" w:eastAsia="Arial Unicode MS" w:hAnsi="Times New Roman" w:cs="Times New Roman"/>
          <w:color w:val="000000"/>
          <w:kern w:val="1"/>
          <w:sz w:val="24"/>
          <w:szCs w:val="24"/>
          <w:lang w:eastAsia="ar-SA"/>
        </w:rPr>
        <w:t>полицијске управе МУП-а</w:t>
      </w:r>
      <w:r w:rsidRPr="001E4F09">
        <w:rPr>
          <w:rFonts w:ascii="Times New Roman" w:eastAsia="Arial Unicode MS" w:hAnsi="Times New Roman" w:cs="Times New Roman"/>
          <w:color w:val="000000"/>
          <w:kern w:val="1"/>
          <w:sz w:val="24"/>
          <w:szCs w:val="24"/>
          <w:lang w:val="sr-Cyrl-RS" w:eastAsia="ar-SA"/>
        </w:rPr>
        <w:t xml:space="preserve">, којим се потврђује </w:t>
      </w:r>
      <w:r w:rsidRPr="001E4F09">
        <w:rPr>
          <w:rFonts w:ascii="Times New Roman" w:eastAsia="Arial Unicode MS" w:hAnsi="Times New Roman" w:cs="Times New Roman"/>
          <w:color w:val="000000"/>
          <w:kern w:val="1"/>
          <w:sz w:val="24"/>
          <w:szCs w:val="24"/>
          <w:lang w:eastAsia="ar-SA"/>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E4F09">
        <w:rPr>
          <w:rFonts w:ascii="Times New Roman" w:eastAsia="Arial Unicode MS" w:hAnsi="Times New Roman" w:cs="Times New Roman"/>
          <w:color w:val="000000"/>
          <w:kern w:val="1"/>
          <w:sz w:val="24"/>
          <w:szCs w:val="24"/>
          <w:lang w:val="sr-Cyrl-RS" w:eastAsia="ar-SA"/>
        </w:rPr>
        <w:t xml:space="preserve"> (захтев се може поднети према месту рођења или према месту пребивалишта)</w:t>
      </w:r>
      <w:r w:rsidRPr="001E4F09">
        <w:rPr>
          <w:rFonts w:ascii="Times New Roman" w:eastAsia="Arial Unicode MS" w:hAnsi="Times New Roman" w:cs="Times New Roman"/>
          <w:color w:val="000000"/>
          <w:kern w:val="1"/>
          <w:sz w:val="24"/>
          <w:szCs w:val="24"/>
          <w:lang w:eastAsia="ar-SA"/>
        </w:rPr>
        <w:t>.</w:t>
      </w:r>
    </w:p>
    <w:p w:rsidR="001E4F09" w:rsidRPr="001E4F09" w:rsidRDefault="001E4F09" w:rsidP="001E4F09">
      <w:pPr>
        <w:suppressAutoHyphens/>
        <w:spacing w:after="0" w:line="240" w:lineRule="auto"/>
        <w:jc w:val="both"/>
        <w:rPr>
          <w:rFonts w:ascii="Times New Roman" w:eastAsia="Arial Unicode MS" w:hAnsi="Times New Roman" w:cs="Times New Roman"/>
          <w:b/>
          <w:color w:val="000000"/>
          <w:kern w:val="1"/>
          <w:sz w:val="24"/>
          <w:szCs w:val="24"/>
          <w:lang w:val="sr-Cyrl-RS" w:eastAsia="ar-SA"/>
        </w:rPr>
      </w:pPr>
      <w:r w:rsidRPr="001E4F09">
        <w:rPr>
          <w:rFonts w:ascii="Times New Roman" w:eastAsia="Arial Unicode MS" w:hAnsi="Times New Roman" w:cs="Times New Roman"/>
          <w:b/>
          <w:color w:val="000000"/>
          <w:kern w:val="1"/>
          <w:sz w:val="24"/>
          <w:szCs w:val="24"/>
          <w:lang w:eastAsia="ar-SA"/>
        </w:rPr>
        <w:t>Доказ не може бити старији од два месеца пре отварања понуда</w:t>
      </w:r>
    </w:p>
    <w:p w:rsidR="001E4F09" w:rsidRPr="001E4F09" w:rsidRDefault="001E4F09" w:rsidP="001E4F0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1E4F09">
        <w:rPr>
          <w:rFonts w:ascii="Times New Roman" w:eastAsia="Arial Unicode MS" w:hAnsi="Times New Roman" w:cs="Times New Roman"/>
          <w:b/>
          <w:color w:val="000000"/>
          <w:kern w:val="1"/>
          <w:sz w:val="24"/>
          <w:szCs w:val="24"/>
          <w:lang w:val="sr-Cyrl-RS" w:eastAsia="ar-SA"/>
        </w:rPr>
        <w:t xml:space="preserve">- </w:t>
      </w:r>
      <w:r w:rsidRPr="001E4F09">
        <w:rPr>
          <w:rFonts w:ascii="Times New Roman" w:eastAsia="Arial Unicode MS" w:hAnsi="Times New Roman" w:cs="Times New Roman"/>
          <w:iCs/>
          <w:color w:val="000000"/>
          <w:kern w:val="1"/>
          <w:sz w:val="24"/>
          <w:szCs w:val="24"/>
          <w:lang w:val="sr-Cyrl-CS" w:eastAsia="ar-SA"/>
        </w:rPr>
        <w:t xml:space="preserve">Услов из чл. 75. ст. 1. тач. 4) Закона - </w:t>
      </w:r>
      <w:r w:rsidRPr="001E4F09">
        <w:rPr>
          <w:rFonts w:ascii="Times New Roman" w:eastAsia="Arial Unicode MS" w:hAnsi="Times New Roman" w:cs="Times New Roman"/>
          <w:b/>
          <w:color w:val="000000"/>
          <w:kern w:val="1"/>
          <w:sz w:val="24"/>
          <w:szCs w:val="24"/>
          <w:lang w:eastAsia="ar-SA"/>
        </w:rPr>
        <w:t>Доказ:</w:t>
      </w:r>
      <w:r w:rsidRPr="001E4F09">
        <w:rPr>
          <w:rFonts w:ascii="Times New Roman" w:eastAsia="Arial Unicode MS" w:hAnsi="Times New Roman" w:cs="Times New Roman"/>
          <w:color w:val="000000"/>
          <w:kern w:val="1"/>
          <w:sz w:val="24"/>
          <w:szCs w:val="24"/>
          <w:lang w:eastAsia="ar-SA"/>
        </w:rPr>
        <w:t xml:space="preserve"> Уверењ</w:t>
      </w:r>
      <w:r w:rsidRPr="001E4F09">
        <w:rPr>
          <w:rFonts w:ascii="Times New Roman" w:eastAsia="Arial Unicode MS" w:hAnsi="Times New Roman" w:cs="Times New Roman"/>
          <w:color w:val="000000"/>
          <w:kern w:val="1"/>
          <w:sz w:val="24"/>
          <w:szCs w:val="24"/>
          <w:lang w:val="sr-Cyrl-RS" w:eastAsia="ar-SA"/>
        </w:rPr>
        <w:t>е</w:t>
      </w:r>
      <w:r w:rsidRPr="001E4F09">
        <w:rPr>
          <w:rFonts w:ascii="Times New Roman" w:eastAsia="Arial Unicode MS" w:hAnsi="Times New Roman" w:cs="Times New Roman"/>
          <w:color w:val="000000"/>
          <w:kern w:val="1"/>
          <w:sz w:val="24"/>
          <w:szCs w:val="24"/>
          <w:lang w:eastAsia="ar-SA"/>
        </w:rPr>
        <w:t xml:space="preserve"> </w:t>
      </w:r>
      <w:r w:rsidRPr="001E4F09">
        <w:rPr>
          <w:rFonts w:ascii="Times New Roman" w:eastAsia="Arial Unicode MS" w:hAnsi="Times New Roman" w:cs="Times New Roman"/>
          <w:bCs/>
          <w:color w:val="000000"/>
          <w:kern w:val="1"/>
          <w:sz w:val="24"/>
          <w:szCs w:val="24"/>
          <w:lang w:eastAsia="ar-SA"/>
        </w:rPr>
        <w:t xml:space="preserve">Пореске управе </w:t>
      </w:r>
      <w:r w:rsidRPr="001E4F09">
        <w:rPr>
          <w:rFonts w:ascii="Times New Roman" w:eastAsia="Arial Unicode MS" w:hAnsi="Times New Roman" w:cs="Times New Roman"/>
          <w:bCs/>
          <w:color w:val="000000"/>
          <w:kern w:val="1"/>
          <w:sz w:val="24"/>
          <w:szCs w:val="24"/>
          <w:lang w:val="sr-Cyrl-RS" w:eastAsia="ar-SA"/>
        </w:rPr>
        <w:t xml:space="preserve">Министарства финансија и привреде </w:t>
      </w:r>
      <w:r w:rsidRPr="001E4F09">
        <w:rPr>
          <w:rFonts w:ascii="Times New Roman" w:eastAsia="Arial Unicode MS" w:hAnsi="Times New Roman" w:cs="Times New Roman"/>
          <w:color w:val="000000"/>
          <w:kern w:val="1"/>
          <w:sz w:val="24"/>
          <w:szCs w:val="24"/>
          <w:lang w:eastAsia="ar-SA"/>
        </w:rPr>
        <w:t xml:space="preserve">да је измирио доспеле порезе и доприносе и уверење надлежне </w:t>
      </w:r>
      <w:r w:rsidRPr="001E4F09">
        <w:rPr>
          <w:rFonts w:ascii="Times New Roman" w:eastAsia="Arial Unicode MS" w:hAnsi="Times New Roman" w:cs="Times New Roman"/>
          <w:color w:val="000000"/>
          <w:kern w:val="1"/>
          <w:sz w:val="24"/>
          <w:szCs w:val="24"/>
          <w:lang w:val="sr-Cyrl-RS" w:eastAsia="ar-SA"/>
        </w:rPr>
        <w:t xml:space="preserve">управе </w:t>
      </w:r>
      <w:r w:rsidRPr="001E4F09">
        <w:rPr>
          <w:rFonts w:ascii="Times New Roman" w:eastAsia="Arial Unicode MS" w:hAnsi="Times New Roman" w:cs="Times New Roman"/>
          <w:bCs/>
          <w:color w:val="000000"/>
          <w:kern w:val="1"/>
          <w:sz w:val="24"/>
          <w:szCs w:val="24"/>
          <w:lang w:eastAsia="ar-SA"/>
        </w:rPr>
        <w:t xml:space="preserve">локалне самоуправе </w:t>
      </w:r>
      <w:r w:rsidRPr="001E4F09">
        <w:rPr>
          <w:rFonts w:ascii="Times New Roman" w:eastAsia="Arial Unicode MS" w:hAnsi="Times New Roman" w:cs="Times New Roman"/>
          <w:color w:val="000000"/>
          <w:kern w:val="1"/>
          <w:sz w:val="24"/>
          <w:szCs w:val="24"/>
          <w:lang w:eastAsia="ar-SA"/>
        </w:rPr>
        <w:t>да је измирио обавезе по основу изворних локалних јавних прихода</w:t>
      </w:r>
      <w:r w:rsidRPr="001E4F09">
        <w:rPr>
          <w:rFonts w:ascii="Times New Roman" w:eastAsia="Arial Unicode MS" w:hAnsi="Times New Roman" w:cs="Times New Roman"/>
          <w:color w:val="000000"/>
          <w:kern w:val="1"/>
          <w:sz w:val="24"/>
          <w:szCs w:val="24"/>
          <w:lang w:val="sr-Cyrl-RS" w:eastAsia="ar-SA"/>
        </w:rPr>
        <w:t xml:space="preserve"> или потврду Агенције за приватизацију да се понуђач налази у поступку приватизације</w:t>
      </w:r>
      <w:r w:rsidRPr="001E4F09">
        <w:rPr>
          <w:rFonts w:ascii="Times New Roman" w:eastAsia="Arial Unicode MS" w:hAnsi="Times New Roman" w:cs="Times New Roman"/>
          <w:color w:val="000000"/>
          <w:kern w:val="1"/>
          <w:sz w:val="24"/>
          <w:szCs w:val="24"/>
          <w:lang w:eastAsia="ar-SA"/>
        </w:rPr>
        <w:t xml:space="preserve">. </w:t>
      </w:r>
    </w:p>
    <w:p w:rsidR="001E4F09" w:rsidRPr="001E4F09" w:rsidRDefault="001E4F09" w:rsidP="001E4F09">
      <w:pPr>
        <w:suppressAutoHyphens/>
        <w:spacing w:after="0" w:line="240" w:lineRule="auto"/>
        <w:jc w:val="both"/>
        <w:rPr>
          <w:rFonts w:ascii="Times New Roman" w:eastAsia="Times New Roman" w:hAnsi="Times New Roman" w:cs="Times New Roman"/>
          <w:bCs/>
          <w:kern w:val="1"/>
          <w:sz w:val="24"/>
          <w:szCs w:val="24"/>
          <w:lang w:val="sr-Cyrl-RS" w:eastAsia="ar-SA"/>
        </w:rPr>
      </w:pPr>
      <w:r w:rsidRPr="001E4F09">
        <w:rPr>
          <w:rFonts w:ascii="Times New Roman" w:eastAsia="Arial Unicode MS" w:hAnsi="Times New Roman" w:cs="Times New Roman"/>
          <w:b/>
          <w:color w:val="000000"/>
          <w:kern w:val="1"/>
          <w:sz w:val="24"/>
          <w:szCs w:val="24"/>
          <w:lang w:eastAsia="ar-SA"/>
        </w:rPr>
        <w:t>Доказ не може бити старији од два месеца пре отварања понуда</w:t>
      </w:r>
    </w:p>
    <w:p w:rsidR="001E4F09" w:rsidRPr="001E4F09" w:rsidRDefault="001E4F09" w:rsidP="001E4F09">
      <w:pPr>
        <w:suppressAutoHyphens/>
        <w:spacing w:after="0" w:line="240" w:lineRule="auto"/>
        <w:jc w:val="both"/>
        <w:rPr>
          <w:rFonts w:ascii="Times New Roman" w:eastAsia="Times New Roman" w:hAnsi="Times New Roman" w:cs="Times New Roman"/>
          <w:bCs/>
          <w:kern w:val="1"/>
          <w:sz w:val="24"/>
          <w:szCs w:val="24"/>
          <w:lang w:val="sr-Cyrl-R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bCs/>
          <w:kern w:val="1"/>
          <w:sz w:val="24"/>
          <w:szCs w:val="24"/>
          <w:lang w:val="sr-Cyrl-RS" w:eastAsia="ar-SA"/>
        </w:rPr>
      </w:pPr>
      <w:r w:rsidRPr="001E4F09">
        <w:rPr>
          <w:rFonts w:ascii="Times New Roman" w:eastAsia="Times New Roman" w:hAnsi="Times New Roman" w:cs="Times New Roman"/>
          <w:kern w:val="1"/>
          <w:sz w:val="24"/>
          <w:szCs w:val="24"/>
          <w:lang w:val="sr-Cyrl-RS" w:eastAsia="ar-SA"/>
        </w:rPr>
        <w:t>Наведене доказе</w:t>
      </w:r>
      <w:r w:rsidRPr="001E4F09">
        <w:rPr>
          <w:rFonts w:ascii="Times New Roman" w:eastAsia="Times New Roman" w:hAnsi="Times New Roman" w:cs="Times New Roman"/>
          <w:bCs/>
          <w:kern w:val="1"/>
          <w:sz w:val="24"/>
          <w:szCs w:val="24"/>
          <w:lang w:val="sr-Cyrl-CS" w:eastAsia="ar-SA"/>
        </w:rPr>
        <w:t xml:space="preserve"> </w:t>
      </w:r>
      <w:r w:rsidRPr="001E4F09">
        <w:rPr>
          <w:rFonts w:ascii="Times New Roman" w:eastAsia="Times New Roman" w:hAnsi="Times New Roman" w:cs="Times New Roman"/>
          <w:bCs/>
          <w:kern w:val="1"/>
          <w:sz w:val="24"/>
          <w:szCs w:val="24"/>
          <w:lang w:val="sr-Cyrl-RS" w:eastAsia="ar-SA"/>
        </w:rPr>
        <w:t>ћемо доставити у</w:t>
      </w:r>
      <w:r w:rsidRPr="001E4F09">
        <w:rPr>
          <w:rFonts w:ascii="Times New Roman" w:eastAsia="Times New Roman" w:hAnsi="Times New Roman" w:cs="Times New Roman"/>
          <w:bCs/>
          <w:kern w:val="1"/>
          <w:sz w:val="24"/>
          <w:szCs w:val="24"/>
          <w:lang w:val="sr-Cyrl-CS" w:eastAsia="ar-SA"/>
        </w:rPr>
        <w:t xml:space="preserve"> року </w:t>
      </w:r>
      <w:r w:rsidRPr="001E4F09">
        <w:rPr>
          <w:rFonts w:ascii="Times New Roman" w:eastAsia="Times New Roman" w:hAnsi="Times New Roman" w:cs="Times New Roman"/>
          <w:bCs/>
          <w:kern w:val="1"/>
          <w:sz w:val="24"/>
          <w:szCs w:val="24"/>
          <w:lang w:val="sr-Cyrl-RS" w:eastAsia="ar-SA"/>
        </w:rPr>
        <w:t>који одреди наручилац а</w:t>
      </w:r>
      <w:r w:rsidRPr="001E4F09">
        <w:rPr>
          <w:rFonts w:ascii="Times New Roman" w:eastAsia="Times New Roman" w:hAnsi="Times New Roman" w:cs="Times New Roman"/>
          <w:bCs/>
          <w:kern w:val="1"/>
          <w:sz w:val="24"/>
          <w:szCs w:val="24"/>
          <w:lang w:val="sr-Cyrl-CS" w:eastAsia="ar-SA"/>
        </w:rPr>
        <w:t xml:space="preserve"> који не може бити краћи од пет дана од дана пријема писменог позива</w:t>
      </w:r>
      <w:r w:rsidRPr="001E4F09">
        <w:rPr>
          <w:rFonts w:ascii="Times New Roman" w:eastAsia="Times New Roman" w:hAnsi="Times New Roman" w:cs="Times New Roman"/>
          <w:bCs/>
          <w:kern w:val="1"/>
          <w:sz w:val="24"/>
          <w:szCs w:val="24"/>
          <w:lang w:val="sr-Cyrl-RS" w:eastAsia="ar-SA"/>
        </w:rPr>
        <w:t xml:space="preserve"> .</w:t>
      </w:r>
    </w:p>
    <w:p w:rsidR="001E4F09" w:rsidRPr="001E4F09" w:rsidRDefault="001E4F09" w:rsidP="001E4F09">
      <w:pPr>
        <w:suppressAutoHyphens/>
        <w:spacing w:after="0" w:line="240" w:lineRule="auto"/>
        <w:jc w:val="both"/>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b/>
          <w:kern w:val="1"/>
          <w:sz w:val="24"/>
          <w:szCs w:val="24"/>
          <w:lang w:val="sr-Cyrl-RS" w:eastAsia="ar-SA"/>
        </w:rPr>
      </w:pPr>
      <w:r w:rsidRPr="001E4F09">
        <w:rPr>
          <w:rFonts w:ascii="Times New Roman" w:eastAsia="Times New Roman" w:hAnsi="Times New Roman" w:cs="Times New Roman"/>
          <w:b/>
          <w:kern w:val="1"/>
          <w:sz w:val="24"/>
          <w:szCs w:val="24"/>
          <w:lang w:val="sr-Cyrl-RS" w:eastAsia="ar-SA"/>
        </w:rPr>
        <w:t>Место: ___________________       ____________________________________</w:t>
      </w:r>
    </w:p>
    <w:p w:rsidR="001E4F09" w:rsidRPr="001E4F09" w:rsidRDefault="001E4F09" w:rsidP="001E4F09">
      <w:pPr>
        <w:suppressAutoHyphens/>
        <w:spacing w:after="0" w:line="240" w:lineRule="auto"/>
        <w:jc w:val="both"/>
        <w:rPr>
          <w:rFonts w:ascii="Times New Roman" w:eastAsia="Times New Roman" w:hAnsi="Times New Roman" w:cs="Times New Roman"/>
          <w:b/>
          <w:kern w:val="1"/>
          <w:sz w:val="24"/>
          <w:szCs w:val="24"/>
          <w:lang w:val="sr-Cyrl-RS" w:eastAsia="ar-SA"/>
        </w:rPr>
      </w:pPr>
      <w:r w:rsidRPr="001E4F09">
        <w:rPr>
          <w:rFonts w:ascii="Times New Roman" w:eastAsia="Times New Roman" w:hAnsi="Times New Roman" w:cs="Times New Roman"/>
          <w:b/>
          <w:kern w:val="1"/>
          <w:sz w:val="24"/>
          <w:szCs w:val="24"/>
          <w:lang w:val="sr-Cyrl-RS" w:eastAsia="ar-SA"/>
        </w:rPr>
        <w:t xml:space="preserve">                                                           (потпис овлашћеног лица Понуђача)</w:t>
      </w:r>
    </w:p>
    <w:p w:rsidR="001E4F09" w:rsidRPr="001E4F09" w:rsidRDefault="001E4F09" w:rsidP="001E4F09">
      <w:pPr>
        <w:suppressAutoHyphens/>
        <w:spacing w:after="0" w:line="240" w:lineRule="auto"/>
        <w:jc w:val="both"/>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b/>
          <w:kern w:val="1"/>
          <w:sz w:val="24"/>
          <w:szCs w:val="24"/>
          <w:lang w:val="sr-Cyrl-RS" w:eastAsia="ar-SA"/>
        </w:rPr>
      </w:pPr>
      <w:r w:rsidRPr="001E4F09">
        <w:rPr>
          <w:rFonts w:ascii="Times New Roman" w:eastAsia="Times New Roman" w:hAnsi="Times New Roman" w:cs="Times New Roman"/>
          <w:b/>
          <w:kern w:val="1"/>
          <w:sz w:val="24"/>
          <w:szCs w:val="24"/>
          <w:lang w:val="sr-Cyrl-RS" w:eastAsia="ar-SA"/>
        </w:rPr>
        <w:t>Датум: ___________________           М.П.  __________________________</w:t>
      </w:r>
    </w:p>
    <w:p w:rsidR="001E4F09" w:rsidRPr="001E4F09" w:rsidRDefault="001E4F09" w:rsidP="001E4F09">
      <w:pPr>
        <w:suppressAutoHyphens/>
        <w:spacing w:after="0" w:line="240" w:lineRule="auto"/>
        <w:jc w:val="both"/>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b/>
          <w:kern w:val="1"/>
          <w:sz w:val="24"/>
          <w:szCs w:val="24"/>
          <w:lang w:val="sr-Cyrl-RS" w:eastAsia="ar-SA"/>
        </w:rPr>
      </w:pPr>
      <w:r w:rsidRPr="001E4F09">
        <w:rPr>
          <w:rFonts w:ascii="Times New Roman" w:eastAsia="Times New Roman" w:hAnsi="Times New Roman" w:cs="Times New Roman"/>
          <w:b/>
          <w:kern w:val="1"/>
          <w:sz w:val="24"/>
          <w:szCs w:val="24"/>
          <w:lang w:val="sr-Cyrl-RS" w:eastAsia="ar-SA"/>
        </w:rPr>
        <w:t>НАПОМЕНА:</w:t>
      </w:r>
      <w:r w:rsidRPr="001E4F09">
        <w:rPr>
          <w:rFonts w:ascii="Times New Roman" w:eastAsia="Times New Roman" w:hAnsi="Times New Roman" w:cs="Times New Roman"/>
          <w:kern w:val="1"/>
          <w:sz w:val="24"/>
          <w:szCs w:val="24"/>
          <w:lang w:val="sr-Cyrl-CS" w:eastAsia="ar-SA"/>
        </w:rPr>
        <w:t xml:space="preserve"> </w:t>
      </w:r>
      <w:r w:rsidRPr="001E4F09">
        <w:rPr>
          <w:rFonts w:ascii="Times New Roman" w:eastAsia="Times New Roman" w:hAnsi="Times New Roman" w:cs="Times New Roman"/>
          <w:b/>
          <w:kern w:val="1"/>
          <w:sz w:val="24"/>
          <w:szCs w:val="24"/>
          <w:lang w:val="sr-Cyrl-RS" w:eastAsia="ar-SA"/>
        </w:rPr>
        <w:t>У случају да понуду даје група понуђача овај образац се копира у потребан број примерака и доставља за све чланове групе. Изјава мора бити потписана од стране овлашћеног лица сваког понуђача из групе понуђача и оверена печатом. У случају да понуду подноси понуђач са подизвођачима овај образац изјаве потписује понуђач носилац понуде.</w:t>
      </w: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p>
    <w:p w:rsid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p>
    <w:p w:rsidR="000D30DB" w:rsidRDefault="000D30DB" w:rsidP="001E4F09">
      <w:pPr>
        <w:suppressAutoHyphens/>
        <w:spacing w:after="0" w:line="240" w:lineRule="auto"/>
        <w:rPr>
          <w:rFonts w:ascii="Times New Roman" w:eastAsia="Times New Roman" w:hAnsi="Times New Roman" w:cs="Times New Roman"/>
          <w:b/>
          <w:kern w:val="1"/>
          <w:sz w:val="24"/>
          <w:szCs w:val="24"/>
          <w:lang w:val="sr-Cyrl-RS" w:eastAsia="ar-SA"/>
        </w:rPr>
      </w:pPr>
    </w:p>
    <w:p w:rsidR="000D30DB" w:rsidRDefault="000D30DB" w:rsidP="001E4F09">
      <w:pPr>
        <w:suppressAutoHyphens/>
        <w:spacing w:after="0" w:line="240" w:lineRule="auto"/>
        <w:rPr>
          <w:rFonts w:ascii="Times New Roman" w:eastAsia="Times New Roman" w:hAnsi="Times New Roman" w:cs="Times New Roman"/>
          <w:b/>
          <w:kern w:val="1"/>
          <w:sz w:val="24"/>
          <w:szCs w:val="24"/>
          <w:lang w:val="sr-Cyrl-RS" w:eastAsia="ar-SA"/>
        </w:rPr>
      </w:pPr>
    </w:p>
    <w:p w:rsidR="000D30DB" w:rsidRDefault="000D30DB" w:rsidP="001E4F09">
      <w:pPr>
        <w:suppressAutoHyphens/>
        <w:spacing w:after="0" w:line="240" w:lineRule="auto"/>
        <w:rPr>
          <w:rFonts w:ascii="Times New Roman" w:eastAsia="Times New Roman" w:hAnsi="Times New Roman" w:cs="Times New Roman"/>
          <w:b/>
          <w:kern w:val="1"/>
          <w:sz w:val="24"/>
          <w:szCs w:val="24"/>
          <w:lang w:val="sr-Cyrl-RS" w:eastAsia="ar-SA"/>
        </w:rPr>
      </w:pPr>
    </w:p>
    <w:p w:rsidR="000D30DB" w:rsidRDefault="000D30DB" w:rsidP="001E4F09">
      <w:pPr>
        <w:suppressAutoHyphens/>
        <w:spacing w:after="0" w:line="240" w:lineRule="auto"/>
        <w:rPr>
          <w:rFonts w:ascii="Times New Roman" w:eastAsia="Times New Roman" w:hAnsi="Times New Roman" w:cs="Times New Roman"/>
          <w:b/>
          <w:kern w:val="1"/>
          <w:sz w:val="24"/>
          <w:szCs w:val="24"/>
          <w:lang w:val="sr-Cyrl-RS" w:eastAsia="ar-SA"/>
        </w:rPr>
      </w:pPr>
    </w:p>
    <w:p w:rsidR="000D30DB" w:rsidRDefault="000D30DB" w:rsidP="001E4F09">
      <w:pPr>
        <w:suppressAutoHyphens/>
        <w:spacing w:after="0" w:line="240" w:lineRule="auto"/>
        <w:rPr>
          <w:rFonts w:ascii="Times New Roman" w:eastAsia="Times New Roman" w:hAnsi="Times New Roman" w:cs="Times New Roman"/>
          <w:b/>
          <w:kern w:val="1"/>
          <w:sz w:val="24"/>
          <w:szCs w:val="24"/>
          <w:lang w:val="sr-Cyrl-RS" w:eastAsia="ar-SA"/>
        </w:rPr>
      </w:pPr>
    </w:p>
    <w:p w:rsidR="000D30DB" w:rsidRDefault="000D30DB" w:rsidP="001E4F09">
      <w:pPr>
        <w:suppressAutoHyphens/>
        <w:spacing w:after="0" w:line="240" w:lineRule="auto"/>
        <w:rPr>
          <w:rFonts w:ascii="Times New Roman" w:eastAsia="Times New Roman" w:hAnsi="Times New Roman" w:cs="Times New Roman"/>
          <w:b/>
          <w:kern w:val="1"/>
          <w:sz w:val="24"/>
          <w:szCs w:val="24"/>
          <w:lang w:val="sr-Cyrl-RS" w:eastAsia="ar-SA"/>
        </w:rPr>
      </w:pPr>
    </w:p>
    <w:p w:rsidR="000D30DB" w:rsidRDefault="000D30DB" w:rsidP="001E4F09">
      <w:pPr>
        <w:suppressAutoHyphens/>
        <w:spacing w:after="0" w:line="240" w:lineRule="auto"/>
        <w:rPr>
          <w:rFonts w:ascii="Times New Roman" w:eastAsia="Times New Roman" w:hAnsi="Times New Roman" w:cs="Times New Roman"/>
          <w:b/>
          <w:kern w:val="1"/>
          <w:sz w:val="24"/>
          <w:szCs w:val="24"/>
          <w:lang w:val="sr-Cyrl-RS" w:eastAsia="ar-SA"/>
        </w:rPr>
      </w:pPr>
    </w:p>
    <w:p w:rsidR="000D30DB" w:rsidRDefault="000D30DB" w:rsidP="001E4F09">
      <w:pPr>
        <w:suppressAutoHyphens/>
        <w:spacing w:after="0" w:line="240" w:lineRule="auto"/>
        <w:rPr>
          <w:rFonts w:ascii="Times New Roman" w:eastAsia="Times New Roman" w:hAnsi="Times New Roman" w:cs="Times New Roman"/>
          <w:b/>
          <w:kern w:val="1"/>
          <w:sz w:val="24"/>
          <w:szCs w:val="24"/>
          <w:lang w:val="sr-Cyrl-RS" w:eastAsia="ar-SA"/>
        </w:rPr>
      </w:pPr>
    </w:p>
    <w:p w:rsidR="000D30DB" w:rsidRDefault="000D30DB" w:rsidP="001E4F09">
      <w:pPr>
        <w:suppressAutoHyphens/>
        <w:spacing w:after="0" w:line="240" w:lineRule="auto"/>
        <w:rPr>
          <w:rFonts w:ascii="Times New Roman" w:eastAsia="Times New Roman" w:hAnsi="Times New Roman" w:cs="Times New Roman"/>
          <w:b/>
          <w:kern w:val="1"/>
          <w:sz w:val="24"/>
          <w:szCs w:val="24"/>
          <w:lang w:val="sr-Cyrl-RS" w:eastAsia="ar-SA"/>
        </w:rPr>
      </w:pPr>
    </w:p>
    <w:p w:rsidR="000D30DB" w:rsidRDefault="000D30DB" w:rsidP="001E4F09">
      <w:pPr>
        <w:suppressAutoHyphens/>
        <w:spacing w:after="0" w:line="240" w:lineRule="auto"/>
        <w:rPr>
          <w:rFonts w:ascii="Times New Roman" w:eastAsia="Times New Roman" w:hAnsi="Times New Roman" w:cs="Times New Roman"/>
          <w:b/>
          <w:kern w:val="1"/>
          <w:sz w:val="24"/>
          <w:szCs w:val="24"/>
          <w:lang w:val="sr-Cyrl-RS" w:eastAsia="ar-SA"/>
        </w:rPr>
      </w:pPr>
    </w:p>
    <w:p w:rsidR="000D30DB" w:rsidRDefault="000D30DB" w:rsidP="001E4F09">
      <w:pPr>
        <w:suppressAutoHyphens/>
        <w:spacing w:after="0" w:line="240" w:lineRule="auto"/>
        <w:rPr>
          <w:rFonts w:ascii="Times New Roman" w:eastAsia="Times New Roman" w:hAnsi="Times New Roman" w:cs="Times New Roman"/>
          <w:b/>
          <w:kern w:val="1"/>
          <w:sz w:val="24"/>
          <w:szCs w:val="24"/>
          <w:lang w:val="sr-Cyrl-RS" w:eastAsia="ar-SA"/>
        </w:rPr>
      </w:pPr>
    </w:p>
    <w:p w:rsidR="004A2931" w:rsidRDefault="004A2931" w:rsidP="001E4F09">
      <w:pPr>
        <w:suppressAutoHyphens/>
        <w:spacing w:after="0" w:line="240" w:lineRule="auto"/>
        <w:rPr>
          <w:rFonts w:ascii="Times New Roman" w:eastAsia="Times New Roman" w:hAnsi="Times New Roman" w:cs="Times New Roman"/>
          <w:b/>
          <w:kern w:val="1"/>
          <w:sz w:val="24"/>
          <w:szCs w:val="24"/>
          <w:lang w:val="sr-Cyrl-RS" w:eastAsia="ar-SA"/>
        </w:rPr>
      </w:pPr>
    </w:p>
    <w:p w:rsidR="004A2931" w:rsidRDefault="004A2931" w:rsidP="001E4F09">
      <w:pPr>
        <w:suppressAutoHyphens/>
        <w:spacing w:after="0" w:line="240" w:lineRule="auto"/>
        <w:rPr>
          <w:rFonts w:ascii="Times New Roman" w:eastAsia="Times New Roman" w:hAnsi="Times New Roman" w:cs="Times New Roman"/>
          <w:b/>
          <w:kern w:val="1"/>
          <w:sz w:val="24"/>
          <w:szCs w:val="24"/>
          <w:lang w:val="sr-Cyrl-RS" w:eastAsia="ar-SA"/>
        </w:rPr>
      </w:pPr>
    </w:p>
    <w:p w:rsidR="004A2931" w:rsidRDefault="004A2931" w:rsidP="001E4F09">
      <w:pPr>
        <w:suppressAutoHyphens/>
        <w:spacing w:after="0" w:line="240" w:lineRule="auto"/>
        <w:rPr>
          <w:rFonts w:ascii="Times New Roman" w:eastAsia="Times New Roman" w:hAnsi="Times New Roman" w:cs="Times New Roman"/>
          <w:b/>
          <w:kern w:val="1"/>
          <w:sz w:val="24"/>
          <w:szCs w:val="24"/>
          <w:lang w:val="sr-Cyrl-RS" w:eastAsia="ar-SA"/>
        </w:rPr>
      </w:pPr>
    </w:p>
    <w:p w:rsidR="004A2931" w:rsidRDefault="004A2931" w:rsidP="001E4F09">
      <w:pPr>
        <w:suppressAutoHyphens/>
        <w:spacing w:after="0" w:line="240" w:lineRule="auto"/>
        <w:rPr>
          <w:rFonts w:ascii="Times New Roman" w:eastAsia="Times New Roman" w:hAnsi="Times New Roman" w:cs="Times New Roman"/>
          <w:b/>
          <w:kern w:val="1"/>
          <w:sz w:val="24"/>
          <w:szCs w:val="24"/>
          <w:lang w:val="sr-Cyrl-RS" w:eastAsia="ar-SA"/>
        </w:rPr>
      </w:pPr>
    </w:p>
    <w:p w:rsidR="000D30DB" w:rsidRPr="001E4F09" w:rsidRDefault="000D30DB" w:rsidP="001E4F09">
      <w:pPr>
        <w:suppressAutoHyphens/>
        <w:spacing w:after="0" w:line="240" w:lineRule="auto"/>
        <w:rPr>
          <w:rFonts w:ascii="Times New Roman" w:eastAsia="Times New Roman" w:hAnsi="Times New Roman" w:cs="Times New Roman"/>
          <w:b/>
          <w:kern w:val="1"/>
          <w:sz w:val="24"/>
          <w:szCs w:val="24"/>
          <w:lang w:val="sr-Cyrl-RS" w:eastAsia="ar-SA"/>
        </w:rPr>
      </w:pPr>
    </w:p>
    <w:p w:rsidR="00E16B0F" w:rsidRPr="00C87CC5" w:rsidRDefault="00E16B0F" w:rsidP="00C87CC5">
      <w:pPr>
        <w:suppressAutoHyphens/>
        <w:spacing w:after="0" w:line="240" w:lineRule="auto"/>
        <w:rPr>
          <w:rFonts w:ascii="Times New Roman" w:eastAsia="Times New Roman" w:hAnsi="Times New Roman" w:cs="Times New Roman"/>
          <w:b/>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RS" w:eastAsia="ar-SA"/>
        </w:rPr>
      </w:pPr>
      <w:r w:rsidRPr="001E4F09">
        <w:rPr>
          <w:rFonts w:ascii="Times New Roman" w:eastAsia="Times New Roman" w:hAnsi="Times New Roman" w:cs="Times New Roman"/>
          <w:b/>
          <w:kern w:val="1"/>
          <w:sz w:val="24"/>
          <w:szCs w:val="24"/>
          <w:lang w:val="sr-Cyrl-RS" w:eastAsia="ar-SA"/>
        </w:rPr>
        <w:t>ИЗЈАВА ПОДИЗВОЂАЧА О ИСПУЊАВАЊУ УСЛОВА ИЗ ЧЛАНА 75. Закона о јавним набавкама (Сл. Гласник РС 68/2015)</w:t>
      </w: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r w:rsidRPr="001E4F09">
        <w:rPr>
          <w:rFonts w:ascii="Times New Roman" w:eastAsia="Times New Roman" w:hAnsi="Times New Roman" w:cs="Times New Roman"/>
          <w:b/>
          <w:kern w:val="1"/>
          <w:sz w:val="24"/>
          <w:szCs w:val="24"/>
          <w:lang w:val="sr-Cyrl-CS" w:eastAsia="ar-SA"/>
        </w:rPr>
        <w:t>Овим,  као овлашћено лице</w:t>
      </w:r>
      <w:r w:rsidRPr="001E4F09">
        <w:rPr>
          <w:rFonts w:ascii="Times New Roman" w:eastAsia="Times New Roman" w:hAnsi="Times New Roman" w:cs="Times New Roman"/>
          <w:b/>
          <w:kern w:val="1"/>
          <w:sz w:val="24"/>
          <w:szCs w:val="24"/>
          <w:lang w:val="sr-Cyrl-RS" w:eastAsia="ar-SA"/>
        </w:rPr>
        <w:t xml:space="preserve"> подизвођача </w:t>
      </w:r>
      <w:r w:rsidRPr="001E4F09">
        <w:rPr>
          <w:rFonts w:ascii="Times New Roman" w:eastAsia="Times New Roman" w:hAnsi="Times New Roman" w:cs="Times New Roman"/>
          <w:b/>
          <w:kern w:val="1"/>
          <w:sz w:val="24"/>
          <w:szCs w:val="24"/>
          <w:lang w:val="sr-Cyrl-CS" w:eastAsia="ar-SA"/>
        </w:rPr>
        <w:t>___________________________</w:t>
      </w:r>
      <w:r w:rsidRPr="001E4F09">
        <w:rPr>
          <w:rFonts w:ascii="Times New Roman" w:eastAsia="Times New Roman" w:hAnsi="Times New Roman" w:cs="Times New Roman"/>
          <w:b/>
          <w:kern w:val="1"/>
          <w:sz w:val="24"/>
          <w:szCs w:val="24"/>
          <w:lang w:val="sr-Cyrl-RS" w:eastAsia="ar-SA"/>
        </w:rPr>
        <w:t>___________</w:t>
      </w: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RS" w:eastAsia="ar-SA"/>
        </w:rPr>
      </w:pPr>
      <w:r w:rsidRPr="001E4F09">
        <w:rPr>
          <w:rFonts w:ascii="Times New Roman" w:eastAsia="Times New Roman" w:hAnsi="Times New Roman" w:cs="Times New Roman"/>
          <w:kern w:val="1"/>
          <w:sz w:val="24"/>
          <w:szCs w:val="24"/>
          <w:lang w:val="sr-Cyrl-RS" w:eastAsia="ar-SA"/>
        </w:rPr>
        <w:t xml:space="preserve">                                                                          </w:t>
      </w:r>
      <w:r w:rsidRPr="001E4F09">
        <w:rPr>
          <w:rFonts w:ascii="Times New Roman" w:eastAsia="Times New Roman" w:hAnsi="Times New Roman" w:cs="Times New Roman"/>
          <w:kern w:val="1"/>
          <w:sz w:val="24"/>
          <w:szCs w:val="24"/>
          <w:lang w:val="sr-Cyrl-CS" w:eastAsia="ar-SA"/>
        </w:rPr>
        <w:t xml:space="preserve">(назив </w:t>
      </w:r>
      <w:r w:rsidRPr="001E4F09">
        <w:rPr>
          <w:rFonts w:ascii="Times New Roman" w:eastAsia="Times New Roman" w:hAnsi="Times New Roman" w:cs="Times New Roman"/>
          <w:kern w:val="1"/>
          <w:sz w:val="24"/>
          <w:szCs w:val="24"/>
          <w:lang w:val="sr-Cyrl-RS" w:eastAsia="ar-SA"/>
        </w:rPr>
        <w:t>подизвођача</w:t>
      </w:r>
      <w:r w:rsidRPr="001E4F09">
        <w:rPr>
          <w:rFonts w:ascii="Times New Roman" w:eastAsia="Times New Roman" w:hAnsi="Times New Roman" w:cs="Times New Roman"/>
          <w:kern w:val="1"/>
          <w:sz w:val="24"/>
          <w:szCs w:val="24"/>
          <w:lang w:val="sr-Cyrl-CS" w:eastAsia="ar-SA"/>
        </w:rPr>
        <w:t>)</w:t>
      </w: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CS" w:eastAsia="ar-SA"/>
        </w:rPr>
      </w:pPr>
      <w:r w:rsidRPr="001E4F09">
        <w:rPr>
          <w:rFonts w:ascii="Times New Roman" w:eastAsia="Times New Roman" w:hAnsi="Times New Roman" w:cs="Times New Roman"/>
          <w:b/>
          <w:kern w:val="1"/>
          <w:sz w:val="24"/>
          <w:szCs w:val="24"/>
          <w:lang w:val="sr-Cyrl-CS" w:eastAsia="ar-SA"/>
        </w:rPr>
        <w:t xml:space="preserve">Изјављујем под пуном моралном , материјалном и кривичном одговорношћу, да испуњавамо све обавезне </w:t>
      </w:r>
      <w:r w:rsidRPr="001E4F09">
        <w:rPr>
          <w:rFonts w:ascii="Times New Roman" w:eastAsia="Times New Roman" w:hAnsi="Times New Roman" w:cs="Times New Roman"/>
          <w:b/>
          <w:kern w:val="1"/>
          <w:sz w:val="24"/>
          <w:szCs w:val="24"/>
          <w:lang w:val="sr-Cyrl-RS" w:eastAsia="ar-SA"/>
        </w:rPr>
        <w:t xml:space="preserve"> </w:t>
      </w:r>
      <w:r w:rsidRPr="001E4F09">
        <w:rPr>
          <w:rFonts w:ascii="Times New Roman" w:eastAsia="Times New Roman" w:hAnsi="Times New Roman" w:cs="Times New Roman"/>
          <w:b/>
          <w:kern w:val="1"/>
          <w:sz w:val="24"/>
          <w:szCs w:val="24"/>
          <w:lang w:val="sr-Cyrl-CS" w:eastAsia="ar-SA"/>
        </w:rPr>
        <w:t xml:space="preserve">услове прописане чл. 75. . </w:t>
      </w:r>
      <w:r w:rsidRPr="001E4F09">
        <w:rPr>
          <w:rFonts w:ascii="Times New Roman" w:eastAsia="Times New Roman" w:hAnsi="Times New Roman" w:cs="Times New Roman"/>
          <w:b/>
          <w:kern w:val="1"/>
          <w:sz w:val="24"/>
          <w:szCs w:val="24"/>
          <w:lang w:val="sr-Cyrl-RS" w:eastAsia="ar-SA"/>
        </w:rPr>
        <w:t>став 1. тачка 1, 2 и 4 Закона о јавним набавкама (Сл. Гласник РС 68/2015) з</w:t>
      </w:r>
      <w:r w:rsidRPr="001E4F09">
        <w:rPr>
          <w:rFonts w:ascii="Times New Roman" w:eastAsia="Times New Roman" w:hAnsi="Times New Roman" w:cs="Times New Roman"/>
          <w:b/>
          <w:kern w:val="1"/>
          <w:sz w:val="24"/>
          <w:szCs w:val="24"/>
          <w:lang w:val="sr-Cyrl-CS" w:eastAsia="ar-SA"/>
        </w:rPr>
        <w:t xml:space="preserve">а учешће у поступку јавне набавке </w:t>
      </w:r>
      <w:r w:rsidRPr="001E4F09">
        <w:rPr>
          <w:rFonts w:ascii="Times New Roman" w:eastAsia="Times New Roman" w:hAnsi="Times New Roman" w:cs="Times New Roman"/>
          <w:b/>
          <w:kern w:val="1"/>
          <w:sz w:val="24"/>
          <w:szCs w:val="24"/>
          <w:lang w:val="sr-Cyrl-RS" w:eastAsia="ar-SA"/>
        </w:rPr>
        <w:t xml:space="preserve">мале вредности    бр.  </w:t>
      </w:r>
      <w:r w:rsidR="005C2F20">
        <w:rPr>
          <w:rFonts w:ascii="Times New Roman" w:eastAsia="Times New Roman" w:hAnsi="Times New Roman" w:cs="Times New Roman"/>
          <w:b/>
          <w:kern w:val="1"/>
          <w:sz w:val="24"/>
          <w:szCs w:val="24"/>
          <w:lang w:eastAsia="ar-SA"/>
        </w:rPr>
        <w:t>46/18</w:t>
      </w:r>
      <w:r w:rsidRPr="001E4F09">
        <w:rPr>
          <w:rFonts w:ascii="Times New Roman" w:eastAsia="Times New Roman" w:hAnsi="Times New Roman" w:cs="Times New Roman"/>
          <w:b/>
          <w:kern w:val="1"/>
          <w:sz w:val="24"/>
          <w:szCs w:val="24"/>
          <w:lang w:val="sr-Cyrl-RS" w:eastAsia="ar-SA"/>
        </w:rPr>
        <w:t xml:space="preserve"> – </w:t>
      </w:r>
      <w:r w:rsidR="007171CE">
        <w:rPr>
          <w:rFonts w:ascii="Times New Roman" w:eastAsia="Times New Roman" w:hAnsi="Times New Roman" w:cs="Times New Roman"/>
          <w:b/>
          <w:kern w:val="1"/>
          <w:sz w:val="24"/>
          <w:szCs w:val="24"/>
          <w:lang w:val="sr-Cyrl-CS" w:eastAsia="ar-SA"/>
        </w:rPr>
        <w:t>Брусне плоче и тоцила</w:t>
      </w:r>
      <w:r w:rsidRPr="001E4F09">
        <w:rPr>
          <w:rFonts w:ascii="Times New Roman" w:eastAsia="Times New Roman" w:hAnsi="Times New Roman" w:cs="Times New Roman"/>
          <w:b/>
          <w:kern w:val="1"/>
          <w:sz w:val="24"/>
          <w:szCs w:val="24"/>
          <w:lang w:val="sr-Cyrl-RS" w:eastAsia="ar-SA"/>
        </w:rPr>
        <w:t xml:space="preserve">, </w:t>
      </w:r>
      <w:r w:rsidRPr="001E4F09">
        <w:rPr>
          <w:rFonts w:ascii="Times New Roman" w:eastAsia="Times New Roman" w:hAnsi="Times New Roman" w:cs="Times New Roman"/>
          <w:b/>
          <w:kern w:val="1"/>
          <w:sz w:val="24"/>
          <w:szCs w:val="24"/>
          <w:lang w:val="sr-Cyrl-CS" w:eastAsia="ar-SA"/>
        </w:rPr>
        <w:t xml:space="preserve"> у својству по</w:t>
      </w:r>
      <w:r w:rsidRPr="001E4F09">
        <w:rPr>
          <w:rFonts w:ascii="Times New Roman" w:eastAsia="Times New Roman" w:hAnsi="Times New Roman" w:cs="Times New Roman"/>
          <w:b/>
          <w:kern w:val="1"/>
          <w:sz w:val="24"/>
          <w:szCs w:val="24"/>
          <w:lang w:val="sr-Cyrl-RS" w:eastAsia="ar-SA"/>
        </w:rPr>
        <w:t>дизво</w:t>
      </w:r>
      <w:r w:rsidRPr="001E4F09">
        <w:rPr>
          <w:rFonts w:ascii="Times New Roman" w:eastAsia="Times New Roman" w:hAnsi="Times New Roman" w:cs="Times New Roman"/>
          <w:b/>
          <w:kern w:val="1"/>
          <w:sz w:val="24"/>
          <w:szCs w:val="24"/>
          <w:lang w:val="sr-Cyrl-CS" w:eastAsia="ar-SA"/>
        </w:rPr>
        <w:t>ђача.</w:t>
      </w: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CS" w:eastAsia="ar-SA"/>
        </w:rPr>
      </w:pPr>
      <w:r w:rsidRPr="001E4F09">
        <w:rPr>
          <w:rFonts w:ascii="Times New Roman" w:eastAsia="Times New Roman" w:hAnsi="Times New Roman" w:cs="Times New Roman"/>
          <w:b/>
          <w:kern w:val="1"/>
          <w:sz w:val="24"/>
          <w:szCs w:val="24"/>
          <w:lang w:val="sr-Cyrl-CS" w:eastAsia="ar-SA"/>
        </w:rPr>
        <w:t>Услови из чл.75. ЗЈН су да :</w:t>
      </w:r>
    </w:p>
    <w:p w:rsidR="001E4F09" w:rsidRPr="001E4F09" w:rsidRDefault="001E4F09" w:rsidP="001E4F09">
      <w:pPr>
        <w:numPr>
          <w:ilvl w:val="0"/>
          <w:numId w:val="10"/>
        </w:numPr>
        <w:tabs>
          <w:tab w:val="num" w:pos="720"/>
          <w:tab w:val="num" w:pos="1068"/>
        </w:tabs>
        <w:suppressAutoHyphens/>
        <w:spacing w:after="0" w:line="240" w:lineRule="auto"/>
        <w:ind w:left="720"/>
        <w:rPr>
          <w:rFonts w:ascii="Times New Roman" w:eastAsia="Times New Roman" w:hAnsi="Times New Roman" w:cs="Times New Roman"/>
          <w:b/>
          <w:kern w:val="1"/>
          <w:sz w:val="24"/>
          <w:szCs w:val="24"/>
          <w:lang w:val="sr-Cyrl-CS" w:eastAsia="ar-SA"/>
        </w:rPr>
      </w:pPr>
      <w:r w:rsidRPr="001E4F09">
        <w:rPr>
          <w:rFonts w:ascii="Times New Roman" w:eastAsia="Times New Roman" w:hAnsi="Times New Roman" w:cs="Times New Roman"/>
          <w:b/>
          <w:kern w:val="1"/>
          <w:sz w:val="24"/>
          <w:szCs w:val="24"/>
          <w:lang w:val="sr-Cyrl-RS" w:eastAsia="ar-SA"/>
        </w:rPr>
        <w:t xml:space="preserve">је подизвођач </w:t>
      </w:r>
      <w:r w:rsidRPr="001E4F09">
        <w:rPr>
          <w:rFonts w:ascii="Times New Roman" w:eastAsia="Times New Roman" w:hAnsi="Times New Roman" w:cs="Times New Roman"/>
          <w:b/>
          <w:kern w:val="1"/>
          <w:sz w:val="24"/>
          <w:szCs w:val="24"/>
          <w:lang w:val="sr-Cyrl-CS" w:eastAsia="ar-SA"/>
        </w:rPr>
        <w:t>регистрован код надлежног органа , односно уписан у одговарајући регистар</w:t>
      </w:r>
    </w:p>
    <w:p w:rsidR="001E4F09" w:rsidRPr="001E4F09" w:rsidRDefault="001E4F09" w:rsidP="001E4F09">
      <w:pPr>
        <w:numPr>
          <w:ilvl w:val="0"/>
          <w:numId w:val="10"/>
        </w:numPr>
        <w:tabs>
          <w:tab w:val="num" w:pos="720"/>
          <w:tab w:val="num" w:pos="1068"/>
        </w:tabs>
        <w:suppressAutoHyphens/>
        <w:spacing w:after="0" w:line="240" w:lineRule="auto"/>
        <w:ind w:left="720"/>
        <w:rPr>
          <w:rFonts w:ascii="Times New Roman" w:eastAsia="Times New Roman" w:hAnsi="Times New Roman" w:cs="Times New Roman"/>
          <w:b/>
          <w:kern w:val="1"/>
          <w:sz w:val="24"/>
          <w:szCs w:val="24"/>
          <w:lang w:val="sr-Cyrl-CS" w:eastAsia="ar-SA"/>
        </w:rPr>
      </w:pPr>
      <w:r w:rsidRPr="001E4F09">
        <w:rPr>
          <w:rFonts w:ascii="Times New Roman" w:eastAsia="Times New Roman" w:hAnsi="Times New Roman" w:cs="Times New Roman"/>
          <w:b/>
          <w:kern w:val="1"/>
          <w:sz w:val="24"/>
          <w:szCs w:val="24"/>
          <w:lang w:val="sr-Cyrl-RS" w:eastAsia="ar-SA"/>
        </w:rPr>
        <w:t>подизвођач</w:t>
      </w:r>
      <w:r w:rsidRPr="001E4F09">
        <w:rPr>
          <w:rFonts w:ascii="Times New Roman" w:eastAsia="Times New Roman" w:hAnsi="Times New Roman" w:cs="Times New Roman"/>
          <w:b/>
          <w:kern w:val="1"/>
          <w:sz w:val="24"/>
          <w:szCs w:val="24"/>
          <w:lang w:val="sr-Cyrl-CS" w:eastAsia="ar-SA"/>
        </w:rPr>
        <w:t xml:space="preserve"> и његов законски заступник ни</w:t>
      </w:r>
      <w:r w:rsidRPr="001E4F09">
        <w:rPr>
          <w:rFonts w:ascii="Times New Roman" w:eastAsia="Times New Roman" w:hAnsi="Times New Roman" w:cs="Times New Roman"/>
          <w:b/>
          <w:kern w:val="1"/>
          <w:sz w:val="24"/>
          <w:szCs w:val="24"/>
          <w:lang w:val="sr-Cyrl-RS" w:eastAsia="ar-SA"/>
        </w:rPr>
        <w:t>су</w:t>
      </w:r>
      <w:r w:rsidRPr="001E4F09">
        <w:rPr>
          <w:rFonts w:ascii="Times New Roman" w:eastAsia="Times New Roman" w:hAnsi="Times New Roman" w:cs="Times New Roman"/>
          <w:b/>
          <w:kern w:val="1"/>
          <w:sz w:val="24"/>
          <w:szCs w:val="24"/>
          <w:lang w:val="sr-Cyrl-CS" w:eastAsia="ar-SA"/>
        </w:rPr>
        <w:t xml:space="preserve"> осуђиван</w:t>
      </w:r>
      <w:r w:rsidRPr="001E4F09">
        <w:rPr>
          <w:rFonts w:ascii="Times New Roman" w:eastAsia="Times New Roman" w:hAnsi="Times New Roman" w:cs="Times New Roman"/>
          <w:b/>
          <w:kern w:val="1"/>
          <w:sz w:val="24"/>
          <w:szCs w:val="24"/>
          <w:lang w:val="sr-Cyrl-RS" w:eastAsia="ar-SA"/>
        </w:rPr>
        <w:t>и</w:t>
      </w:r>
      <w:r w:rsidRPr="001E4F09">
        <w:rPr>
          <w:rFonts w:ascii="Times New Roman" w:eastAsia="Times New Roman" w:hAnsi="Times New Roman" w:cs="Times New Roman"/>
          <w:b/>
          <w:kern w:val="1"/>
          <w:sz w:val="24"/>
          <w:szCs w:val="24"/>
          <w:lang w:val="sr-Cyrl-CS" w:eastAsia="ar-SA"/>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E4F09" w:rsidRPr="001E4F09" w:rsidRDefault="001E4F09" w:rsidP="001E4F09">
      <w:pPr>
        <w:numPr>
          <w:ilvl w:val="0"/>
          <w:numId w:val="10"/>
        </w:numPr>
        <w:tabs>
          <w:tab w:val="num" w:pos="720"/>
          <w:tab w:val="num" w:pos="1068"/>
        </w:tabs>
        <w:suppressAutoHyphens/>
        <w:spacing w:after="0" w:line="240" w:lineRule="auto"/>
        <w:ind w:left="720"/>
        <w:rPr>
          <w:rFonts w:ascii="Times New Roman" w:eastAsia="Times New Roman" w:hAnsi="Times New Roman" w:cs="Times New Roman"/>
          <w:b/>
          <w:kern w:val="1"/>
          <w:sz w:val="24"/>
          <w:szCs w:val="24"/>
          <w:lang w:val="sr-Cyrl-CS" w:eastAsia="ar-SA"/>
        </w:rPr>
      </w:pPr>
      <w:r w:rsidRPr="001E4F09">
        <w:rPr>
          <w:rFonts w:ascii="Times New Roman" w:eastAsia="Times New Roman" w:hAnsi="Times New Roman" w:cs="Times New Roman"/>
          <w:b/>
          <w:kern w:val="1"/>
          <w:sz w:val="24"/>
          <w:szCs w:val="24"/>
          <w:lang w:val="sr-Cyrl-CS" w:eastAsia="ar-SA"/>
        </w:rPr>
        <w:t xml:space="preserve"> је </w:t>
      </w:r>
      <w:r w:rsidRPr="001E4F09">
        <w:rPr>
          <w:rFonts w:ascii="Times New Roman" w:eastAsia="Times New Roman" w:hAnsi="Times New Roman" w:cs="Times New Roman"/>
          <w:b/>
          <w:kern w:val="1"/>
          <w:sz w:val="24"/>
          <w:szCs w:val="24"/>
          <w:lang w:val="sr-Cyrl-RS" w:eastAsia="ar-SA"/>
        </w:rPr>
        <w:t xml:space="preserve">подизвођач </w:t>
      </w:r>
      <w:r w:rsidR="00FA3BEB">
        <w:rPr>
          <w:rFonts w:ascii="Times New Roman" w:eastAsia="Times New Roman" w:hAnsi="Times New Roman" w:cs="Times New Roman"/>
          <w:b/>
          <w:kern w:val="1"/>
          <w:sz w:val="24"/>
          <w:szCs w:val="24"/>
          <w:lang w:val="sr-Cyrl-CS" w:eastAsia="ar-SA"/>
        </w:rPr>
        <w:t>измирио доспеле порезе</w:t>
      </w:r>
      <w:r w:rsidRPr="001E4F09">
        <w:rPr>
          <w:rFonts w:ascii="Times New Roman" w:eastAsia="Times New Roman" w:hAnsi="Times New Roman" w:cs="Times New Roman"/>
          <w:b/>
          <w:kern w:val="1"/>
          <w:sz w:val="24"/>
          <w:szCs w:val="24"/>
          <w:lang w:val="sr-Cyrl-CS" w:eastAsia="ar-SA"/>
        </w:rPr>
        <w:t>,</w:t>
      </w:r>
      <w:r w:rsidR="00FA3BEB">
        <w:rPr>
          <w:rFonts w:ascii="Times New Roman" w:eastAsia="Times New Roman" w:hAnsi="Times New Roman" w:cs="Times New Roman"/>
          <w:b/>
          <w:kern w:val="1"/>
          <w:sz w:val="24"/>
          <w:szCs w:val="24"/>
          <w:lang w:val="sr-Cyrl-CS" w:eastAsia="ar-SA"/>
        </w:rPr>
        <w:t xml:space="preserve"> </w:t>
      </w:r>
      <w:r w:rsidRPr="001E4F09">
        <w:rPr>
          <w:rFonts w:ascii="Times New Roman" w:eastAsia="Times New Roman" w:hAnsi="Times New Roman" w:cs="Times New Roman"/>
          <w:b/>
          <w:kern w:val="1"/>
          <w:sz w:val="24"/>
          <w:szCs w:val="24"/>
          <w:lang w:val="sr-Cyrl-CS" w:eastAsia="ar-SA"/>
        </w:rPr>
        <w:t>доприносе и друге јавне дажбине у складу са прописима Републике Србије или стране државе када има седиште на њеној територији</w:t>
      </w:r>
    </w:p>
    <w:p w:rsidR="001E4F09" w:rsidRPr="001E4F09" w:rsidRDefault="001E4F09" w:rsidP="001E4F09">
      <w:pPr>
        <w:numPr>
          <w:ilvl w:val="0"/>
          <w:numId w:val="10"/>
        </w:numPr>
        <w:tabs>
          <w:tab w:val="num" w:pos="720"/>
          <w:tab w:val="num" w:pos="1068"/>
        </w:tabs>
        <w:suppressAutoHyphens/>
        <w:spacing w:after="0" w:line="240" w:lineRule="auto"/>
        <w:ind w:left="720"/>
        <w:rPr>
          <w:rFonts w:ascii="Times New Roman" w:eastAsia="Times New Roman" w:hAnsi="Times New Roman" w:cs="Times New Roman"/>
          <w:b/>
          <w:kern w:val="1"/>
          <w:sz w:val="24"/>
          <w:szCs w:val="24"/>
          <w:lang w:val="sr-Cyrl-CS" w:eastAsia="ar-SA"/>
        </w:rPr>
      </w:pPr>
      <w:r w:rsidRPr="001E4F09">
        <w:rPr>
          <w:rFonts w:ascii="Times New Roman" w:eastAsia="Times New Roman" w:hAnsi="Times New Roman" w:cs="Times New Roman"/>
          <w:b/>
          <w:kern w:val="1"/>
          <w:sz w:val="24"/>
          <w:szCs w:val="24"/>
          <w:lang w:val="sr-Cyrl-CS" w:eastAsia="ar-SA"/>
        </w:rPr>
        <w:t>је понуђач поштовао обавезе које произилазе из важећих прописа о заштити на раду, запошљавању и условима рада, заштити животне средине и није му изречена мера забране об</w:t>
      </w:r>
      <w:r w:rsidR="00FA3BEB">
        <w:rPr>
          <w:rFonts w:ascii="Times New Roman" w:eastAsia="Times New Roman" w:hAnsi="Times New Roman" w:cs="Times New Roman"/>
          <w:b/>
          <w:kern w:val="1"/>
          <w:sz w:val="24"/>
          <w:szCs w:val="24"/>
          <w:lang w:val="sr-Cyrl-CS" w:eastAsia="ar-SA"/>
        </w:rPr>
        <w:t>ављања делатности</w:t>
      </w:r>
      <w:r w:rsidRPr="001E4F09">
        <w:rPr>
          <w:rFonts w:ascii="Times New Roman" w:eastAsia="Times New Roman" w:hAnsi="Times New Roman" w:cs="Times New Roman"/>
          <w:b/>
          <w:kern w:val="1"/>
          <w:sz w:val="24"/>
          <w:szCs w:val="24"/>
          <w:lang w:val="sr-Cyrl-CS" w:eastAsia="ar-SA"/>
        </w:rPr>
        <w:t>, која је на снази у време подношења понуде.</w:t>
      </w: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RS" w:eastAsia="ar-SA"/>
        </w:rPr>
      </w:pPr>
      <w:r w:rsidRPr="001E4F09">
        <w:rPr>
          <w:rFonts w:ascii="Times New Roman" w:eastAsia="Times New Roman" w:hAnsi="Times New Roman" w:cs="Times New Roman"/>
          <w:kern w:val="1"/>
          <w:sz w:val="24"/>
          <w:szCs w:val="24"/>
          <w:lang w:val="sr-Cyrl-RS" w:eastAsia="ar-SA"/>
        </w:rPr>
        <w:t xml:space="preserve">Обавезујемо се да ћемо на захтев наручиоца,  доставити копије доказа за испуњавање наведених услова и на позив наручиоца доставити на увид оригинал или оверене фотокопије свих или појединих документа којима се доказује испуњавање наведених обавезних услова по </w:t>
      </w:r>
      <w:r w:rsidRPr="001E4F09">
        <w:rPr>
          <w:rFonts w:ascii="Times New Roman" w:eastAsia="Times New Roman" w:hAnsi="Times New Roman" w:cs="Times New Roman"/>
          <w:kern w:val="1"/>
          <w:sz w:val="24"/>
          <w:szCs w:val="24"/>
          <w:lang w:val="sr-Cyrl-CS" w:eastAsia="ar-SA"/>
        </w:rPr>
        <w:t>чл. 7</w:t>
      </w:r>
      <w:r w:rsidRPr="001E4F09">
        <w:rPr>
          <w:rFonts w:ascii="Times New Roman" w:eastAsia="Times New Roman" w:hAnsi="Times New Roman" w:cs="Times New Roman"/>
          <w:kern w:val="1"/>
          <w:sz w:val="24"/>
          <w:szCs w:val="24"/>
          <w:lang w:val="sr-Cyrl-RS" w:eastAsia="ar-SA"/>
        </w:rPr>
        <w:t>7</w:t>
      </w:r>
      <w:r w:rsidRPr="001E4F09">
        <w:rPr>
          <w:rFonts w:ascii="Times New Roman" w:eastAsia="Times New Roman" w:hAnsi="Times New Roman" w:cs="Times New Roman"/>
          <w:kern w:val="1"/>
          <w:sz w:val="24"/>
          <w:szCs w:val="24"/>
          <w:lang w:val="sr-Cyrl-CS" w:eastAsia="ar-SA"/>
        </w:rPr>
        <w:t xml:space="preserve">. </w:t>
      </w:r>
      <w:r w:rsidRPr="001E4F09">
        <w:rPr>
          <w:rFonts w:ascii="Times New Roman" w:eastAsia="Times New Roman" w:hAnsi="Times New Roman" w:cs="Times New Roman"/>
          <w:kern w:val="1"/>
          <w:sz w:val="24"/>
          <w:szCs w:val="24"/>
          <w:lang w:val="sr-Cyrl-RS" w:eastAsia="ar-SA"/>
        </w:rPr>
        <w:t>став 1. тачка 1, 2 и 4 Закона о јавним набавкама (Сл. Гласник РС 68/2015) и то:</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RS" w:eastAsia="ar-SA"/>
        </w:rPr>
      </w:pPr>
      <w:r w:rsidRPr="001E4F09">
        <w:rPr>
          <w:rFonts w:ascii="Times New Roman" w:eastAsia="Times New Roman" w:hAnsi="Times New Roman" w:cs="Times New Roman"/>
          <w:kern w:val="1"/>
          <w:sz w:val="24"/>
          <w:szCs w:val="24"/>
          <w:lang w:val="sr-Cyrl-RS" w:eastAsia="ar-SA"/>
        </w:rPr>
        <w:t xml:space="preserve">- </w:t>
      </w:r>
      <w:r w:rsidRPr="001E4F09">
        <w:rPr>
          <w:rFonts w:ascii="Times New Roman" w:eastAsia="Times New Roman" w:hAnsi="Times New Roman" w:cs="Times New Roman"/>
          <w:iCs/>
          <w:kern w:val="1"/>
          <w:sz w:val="24"/>
          <w:szCs w:val="24"/>
          <w:lang w:val="sr-Cyrl-CS" w:eastAsia="ar-SA"/>
        </w:rPr>
        <w:t xml:space="preserve">Услов из чл. 75. ст. 1. тач. 1) Закона - </w:t>
      </w:r>
      <w:r w:rsidRPr="001E4F09">
        <w:rPr>
          <w:rFonts w:ascii="Times New Roman" w:eastAsia="Times New Roman" w:hAnsi="Times New Roman" w:cs="Times New Roman"/>
          <w:b/>
          <w:iCs/>
          <w:kern w:val="1"/>
          <w:sz w:val="24"/>
          <w:szCs w:val="24"/>
          <w:lang w:val="sr-Cyrl-CS" w:eastAsia="ar-SA"/>
        </w:rPr>
        <w:t>Доказ</w:t>
      </w:r>
      <w:r w:rsidRPr="001E4F09">
        <w:rPr>
          <w:rFonts w:ascii="Times New Roman" w:eastAsia="Times New Roman" w:hAnsi="Times New Roman" w:cs="Times New Roman"/>
          <w:iCs/>
          <w:kern w:val="1"/>
          <w:sz w:val="24"/>
          <w:szCs w:val="24"/>
          <w:lang w:val="sr-Cyrl-CS" w:eastAsia="ar-SA"/>
        </w:rPr>
        <w:t xml:space="preserve">: Извод </w:t>
      </w:r>
      <w:r w:rsidRPr="001E4F09">
        <w:rPr>
          <w:rFonts w:ascii="Times New Roman" w:eastAsia="Times New Roman" w:hAnsi="Times New Roman" w:cs="Times New Roman"/>
          <w:kern w:val="1"/>
          <w:sz w:val="24"/>
          <w:szCs w:val="24"/>
          <w:lang w:val="sr-Cyrl-CS" w:eastAsia="ar-SA"/>
        </w:rPr>
        <w:t>из регистра Агенције за привредне регистре, односно извод из регистра надлежног Привредног суда</w:t>
      </w:r>
    </w:p>
    <w:p w:rsidR="001E4F09" w:rsidRPr="001E4F09" w:rsidRDefault="001E4F09" w:rsidP="001E4F0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1E4F09">
        <w:rPr>
          <w:rFonts w:ascii="Times New Roman" w:eastAsia="Times New Roman" w:hAnsi="Times New Roman" w:cs="Times New Roman"/>
          <w:bCs/>
          <w:kern w:val="1"/>
          <w:sz w:val="24"/>
          <w:szCs w:val="24"/>
          <w:lang w:val="sr-Cyrl-RS" w:eastAsia="ar-SA"/>
        </w:rPr>
        <w:t xml:space="preserve">- </w:t>
      </w:r>
      <w:r w:rsidRPr="001E4F09">
        <w:rPr>
          <w:rFonts w:ascii="Times New Roman" w:eastAsia="Arial Unicode MS" w:hAnsi="Times New Roman" w:cs="Times New Roman"/>
          <w:iCs/>
          <w:color w:val="000000"/>
          <w:kern w:val="1"/>
          <w:sz w:val="24"/>
          <w:szCs w:val="24"/>
          <w:lang w:val="sr-Cyrl-CS" w:eastAsia="ar-SA"/>
        </w:rPr>
        <w:t xml:space="preserve">Услов из чл. 75. ст. 1. тач. 2) Закона </w:t>
      </w:r>
      <w:r w:rsidRPr="001E4F09">
        <w:rPr>
          <w:rFonts w:ascii="Times New Roman" w:eastAsia="Arial Unicode MS" w:hAnsi="Times New Roman" w:cs="Times New Roman"/>
          <w:color w:val="000000"/>
          <w:kern w:val="1"/>
          <w:sz w:val="24"/>
          <w:szCs w:val="24"/>
          <w:lang w:val="sr-Cyrl-CS" w:eastAsia="ar-SA"/>
        </w:rPr>
        <w:t xml:space="preserve">- </w:t>
      </w:r>
      <w:r w:rsidRPr="001E4F09">
        <w:rPr>
          <w:rFonts w:ascii="Times New Roman" w:eastAsia="Arial Unicode MS" w:hAnsi="Times New Roman" w:cs="Times New Roman"/>
          <w:b/>
          <w:color w:val="000000"/>
          <w:kern w:val="1"/>
          <w:sz w:val="24"/>
          <w:szCs w:val="24"/>
          <w:lang w:eastAsia="ar-SA"/>
        </w:rPr>
        <w:t>Доказ:</w:t>
      </w:r>
      <w:r w:rsidRPr="001E4F09">
        <w:rPr>
          <w:rFonts w:ascii="Times New Roman" w:eastAsia="Arial Unicode MS" w:hAnsi="Times New Roman" w:cs="Times New Roman"/>
          <w:color w:val="000000"/>
          <w:kern w:val="1"/>
          <w:sz w:val="24"/>
          <w:szCs w:val="24"/>
          <w:lang w:eastAsia="ar-SA"/>
        </w:rPr>
        <w:t xml:space="preserve"> </w:t>
      </w:r>
      <w:r w:rsidRPr="001E4F09">
        <w:rPr>
          <w:rFonts w:ascii="Times New Roman" w:eastAsia="Arial Unicode MS" w:hAnsi="Times New Roman" w:cs="Times New Roman"/>
          <w:color w:val="000000"/>
          <w:kern w:val="1"/>
          <w:sz w:val="24"/>
          <w:szCs w:val="24"/>
          <w:u w:val="single"/>
          <w:lang w:eastAsia="ar-SA"/>
        </w:rPr>
        <w:t>П</w:t>
      </w:r>
      <w:r w:rsidRPr="001E4F09">
        <w:rPr>
          <w:rFonts w:ascii="Times New Roman" w:eastAsia="Arial Unicode MS" w:hAnsi="Times New Roman" w:cs="Times New Roman"/>
          <w:color w:val="000000"/>
          <w:kern w:val="1"/>
          <w:sz w:val="24"/>
          <w:szCs w:val="24"/>
          <w:u w:val="single"/>
          <w:lang w:val="sr-Cyrl-CS" w:eastAsia="ar-SA"/>
        </w:rPr>
        <w:t>р</w:t>
      </w:r>
      <w:r w:rsidRPr="001E4F09">
        <w:rPr>
          <w:rFonts w:ascii="Times New Roman" w:eastAsia="Arial Unicode MS" w:hAnsi="Times New Roman" w:cs="Times New Roman"/>
          <w:bCs/>
          <w:color w:val="000000"/>
          <w:kern w:val="1"/>
          <w:sz w:val="24"/>
          <w:szCs w:val="24"/>
          <w:u w:val="single"/>
          <w:lang w:eastAsia="ar-SA"/>
        </w:rPr>
        <w:t>авна лица:</w:t>
      </w:r>
      <w:r w:rsidRPr="001E4F09">
        <w:rPr>
          <w:rFonts w:ascii="Times New Roman" w:eastAsia="Arial Unicode MS" w:hAnsi="Times New Roman" w:cs="Times New Roman"/>
          <w:bCs/>
          <w:color w:val="000000"/>
          <w:kern w:val="1"/>
          <w:sz w:val="24"/>
          <w:szCs w:val="24"/>
          <w:lang w:eastAsia="ar-SA"/>
        </w:rPr>
        <w:t xml:space="preserve"> </w:t>
      </w:r>
      <w:r w:rsidRPr="001E4F09">
        <w:rPr>
          <w:rFonts w:ascii="Times New Roman" w:eastAsia="Arial Unicode MS" w:hAnsi="Times New Roman" w:cs="Times New Roman"/>
          <w:bCs/>
          <w:color w:val="000000"/>
          <w:kern w:val="1"/>
          <w:sz w:val="24"/>
          <w:szCs w:val="24"/>
          <w:lang w:val="sr-Cyrl-RS" w:eastAsia="ar-SA"/>
        </w:rPr>
        <w:t xml:space="preserve">1) </w:t>
      </w:r>
      <w:r w:rsidRPr="001E4F09">
        <w:rPr>
          <w:rFonts w:ascii="Times New Roman" w:eastAsia="Arial Unicode MS" w:hAnsi="Times New Roman" w:cs="Times New Roman"/>
          <w:color w:val="000000"/>
          <w:kern w:val="1"/>
          <w:sz w:val="24"/>
          <w:szCs w:val="24"/>
          <w:lang w:eastAsia="ar-SA"/>
        </w:rPr>
        <w:t xml:space="preserve">Извод из казнене евиденције, односно уверењe </w:t>
      </w:r>
      <w:r w:rsidRPr="001E4F09">
        <w:rPr>
          <w:rFonts w:ascii="Times New Roman" w:eastAsia="Arial Unicode MS" w:hAnsi="Times New Roman" w:cs="Times New Roman"/>
          <w:color w:val="000000"/>
          <w:kern w:val="1"/>
          <w:sz w:val="24"/>
          <w:szCs w:val="24"/>
          <w:lang w:val="sr-Cyrl-CS" w:eastAsia="ar-SA"/>
        </w:rPr>
        <w:t>О</w:t>
      </w:r>
      <w:r w:rsidRPr="001E4F09">
        <w:rPr>
          <w:rFonts w:ascii="Times New Roman" w:eastAsia="Arial Unicode MS" w:hAnsi="Times New Roman" w:cs="Times New Roman"/>
          <w:color w:val="000000"/>
          <w:kern w:val="1"/>
          <w:sz w:val="24"/>
          <w:szCs w:val="24"/>
          <w:lang w:val="sr-Cyrl-RS" w:eastAsia="ar-SA"/>
        </w:rPr>
        <w:t>сновног суда на чијем подручју се налази седиште домаћег правног лица</w:t>
      </w:r>
      <w:r w:rsidRPr="001E4F09">
        <w:rPr>
          <w:rFonts w:ascii="Times New Roman" w:eastAsia="Arial Unicode MS" w:hAnsi="Times New Roman" w:cs="Times New Roman"/>
          <w:color w:val="000000"/>
          <w:kern w:val="1"/>
          <w:sz w:val="24"/>
          <w:szCs w:val="24"/>
          <w:lang w:val="ru-RU" w:eastAsia="ar-SA"/>
        </w:rPr>
        <w:t>,</w:t>
      </w:r>
      <w:r w:rsidRPr="001E4F09">
        <w:rPr>
          <w:rFonts w:ascii="Times New Roman" w:eastAsia="Arial Unicode MS" w:hAnsi="Times New Roman" w:cs="Times New Roman"/>
          <w:color w:val="000000"/>
          <w:kern w:val="1"/>
          <w:sz w:val="24"/>
          <w:szCs w:val="24"/>
          <w:lang w:val="sr-Cyrl-RS" w:eastAsia="ar-SA"/>
        </w:rPr>
        <w:t xml:space="preserve"> односно седиште представништва или огранка страног правног лица, којим се потврђује да</w:t>
      </w:r>
      <w:r w:rsidRPr="001E4F09">
        <w:rPr>
          <w:rFonts w:ascii="Times New Roman" w:eastAsia="Arial Unicode MS" w:hAnsi="Times New Roman" w:cs="Times New Roman"/>
          <w:color w:val="000000"/>
          <w:kern w:val="1"/>
          <w:sz w:val="24"/>
          <w:szCs w:val="24"/>
          <w:lang w:eastAsia="ar-SA"/>
        </w:rPr>
        <w:t xml:space="preserve"> </w:t>
      </w:r>
      <w:r w:rsidRPr="001E4F09">
        <w:rPr>
          <w:rFonts w:ascii="Times New Roman" w:eastAsia="Arial Unicode MS" w:hAnsi="Times New Roman" w:cs="Times New Roman"/>
          <w:color w:val="000000"/>
          <w:kern w:val="1"/>
          <w:sz w:val="24"/>
          <w:szCs w:val="24"/>
          <w:lang w:val="sr-Cyrl-RS" w:eastAsia="ar-SA"/>
        </w:rPr>
        <w:t xml:space="preserve">правно лице </w:t>
      </w:r>
      <w:r w:rsidRPr="001E4F09">
        <w:rPr>
          <w:rFonts w:ascii="Times New Roman" w:eastAsia="Arial Unicode MS" w:hAnsi="Times New Roman" w:cs="Times New Roman"/>
          <w:color w:val="000000"/>
          <w:kern w:val="1"/>
          <w:sz w:val="24"/>
          <w:szCs w:val="24"/>
          <w:lang w:eastAsia="ar-SA"/>
        </w:rPr>
        <w:t>није осуђиван</w:t>
      </w:r>
      <w:r w:rsidRPr="001E4F09">
        <w:rPr>
          <w:rFonts w:ascii="Times New Roman" w:eastAsia="Arial Unicode MS" w:hAnsi="Times New Roman" w:cs="Times New Roman"/>
          <w:color w:val="000000"/>
          <w:kern w:val="1"/>
          <w:sz w:val="24"/>
          <w:szCs w:val="24"/>
          <w:lang w:val="sr-Cyrl-RS" w:eastAsia="ar-SA"/>
        </w:rPr>
        <w:t>о</w:t>
      </w:r>
      <w:r w:rsidRPr="001E4F09">
        <w:rPr>
          <w:rFonts w:ascii="Times New Roman" w:eastAsia="Arial Unicode MS" w:hAnsi="Times New Roman" w:cs="Times New Roman"/>
          <w:color w:val="000000"/>
          <w:kern w:val="1"/>
          <w:sz w:val="24"/>
          <w:szCs w:val="24"/>
          <w:lang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1E4F09">
        <w:rPr>
          <w:rFonts w:ascii="Times New Roman" w:eastAsia="Arial Unicode MS" w:hAnsi="Times New Roman" w:cs="Times New Roman"/>
          <w:color w:val="000000"/>
          <w:kern w:val="1"/>
          <w:sz w:val="24"/>
          <w:szCs w:val="24"/>
          <w:lang w:val="sr-Cyrl-RS" w:eastAsia="ar-SA"/>
        </w:rPr>
        <w:t>;</w:t>
      </w:r>
      <w:r w:rsidRPr="001E4F09">
        <w:rPr>
          <w:rFonts w:ascii="Times New Roman" w:eastAsia="Arial Unicode MS" w:hAnsi="Times New Roman" w:cs="Times New Roman"/>
          <w:color w:val="000000"/>
          <w:kern w:val="1"/>
          <w:sz w:val="24"/>
          <w:szCs w:val="24"/>
          <w:lang w:eastAsia="ar-SA"/>
        </w:rPr>
        <w:t xml:space="preserve"> </w:t>
      </w:r>
      <w:r w:rsidRPr="001E4F09">
        <w:rPr>
          <w:rFonts w:ascii="Times New Roman" w:eastAsia="Arial Unicode MS" w:hAnsi="Times New Roman" w:cs="Times New Roman"/>
          <w:color w:val="000000"/>
          <w:kern w:val="1"/>
          <w:sz w:val="24"/>
          <w:szCs w:val="24"/>
        </w:rPr>
        <w:t xml:space="preserve">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w:t>
      </w:r>
      <w:r w:rsidRPr="001E4F09">
        <w:rPr>
          <w:rFonts w:ascii="Times New Roman" w:eastAsia="Arial Unicode MS" w:hAnsi="Times New Roman" w:cs="Times New Roman"/>
          <w:color w:val="000000"/>
          <w:kern w:val="1"/>
          <w:sz w:val="24"/>
          <w:szCs w:val="24"/>
          <w:lang w:val="sr-Cyrl-CS"/>
        </w:rPr>
        <w:t xml:space="preserve">да </w:t>
      </w:r>
      <w:r w:rsidRPr="001E4F09">
        <w:rPr>
          <w:rFonts w:ascii="Times New Roman" w:eastAsia="Arial Unicode MS" w:hAnsi="Times New Roman" w:cs="Times New Roman"/>
          <w:color w:val="000000"/>
          <w:kern w:val="1"/>
          <w:sz w:val="24"/>
          <w:szCs w:val="24"/>
        </w:rPr>
        <w:t>поред уверења Основног суда правно лице достави И УВЕРЕЊЕ ВИШЕГ СУДА</w:t>
      </w:r>
      <w:r w:rsidRPr="001E4F09">
        <w:rPr>
          <w:rFonts w:ascii="Times New Roman" w:eastAsia="Arial Unicode MS" w:hAnsi="Times New Roman" w:cs="Times New Roman"/>
          <w:b/>
          <w:color w:val="000000"/>
          <w:kern w:val="1"/>
          <w:sz w:val="24"/>
          <w:szCs w:val="24"/>
        </w:rPr>
        <w:t xml:space="preserve"> </w:t>
      </w:r>
      <w:r w:rsidRPr="001E4F09">
        <w:rPr>
          <w:rFonts w:ascii="Times New Roman" w:eastAsia="Arial Unicode MS" w:hAnsi="Times New Roman" w:cs="Times New Roman"/>
          <w:color w:val="000000"/>
          <w:kern w:val="1"/>
          <w:sz w:val="24"/>
          <w:szCs w:val="24"/>
        </w:rPr>
        <w:t>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r w:rsidRPr="001E4F09">
        <w:rPr>
          <w:rFonts w:ascii="Times New Roman" w:eastAsia="Arial Unicode MS" w:hAnsi="Times New Roman" w:cs="Times New Roman"/>
          <w:b/>
          <w:color w:val="000000"/>
          <w:kern w:val="1"/>
          <w:sz w:val="24"/>
          <w:szCs w:val="24"/>
        </w:rPr>
        <w:t xml:space="preserve"> </w:t>
      </w:r>
      <w:r w:rsidRPr="001E4F09">
        <w:rPr>
          <w:rFonts w:ascii="Times New Roman" w:eastAsia="Arial Unicode MS" w:hAnsi="Times New Roman" w:cs="Times New Roman"/>
          <w:color w:val="000000"/>
          <w:kern w:val="1"/>
          <w:sz w:val="24"/>
          <w:szCs w:val="24"/>
          <w:lang w:val="sr-Cyrl-RS" w:eastAsia="ar-SA"/>
        </w:rPr>
        <w:t>2) Извод из казнене евиденције П</w:t>
      </w:r>
      <w:r w:rsidRPr="001E4F09">
        <w:rPr>
          <w:rFonts w:ascii="Times New Roman" w:eastAsia="Arial Unicode MS" w:hAnsi="Times New Roman" w:cs="Times New Roman"/>
          <w:color w:val="000000"/>
          <w:kern w:val="1"/>
          <w:sz w:val="24"/>
          <w:szCs w:val="24"/>
          <w:lang w:eastAsia="ar-SA"/>
        </w:rPr>
        <w:t>осебног одељења за организовани криминал Вишег суда у Београду,</w:t>
      </w:r>
      <w:r w:rsidRPr="001E4F09">
        <w:rPr>
          <w:rFonts w:ascii="Times New Roman" w:eastAsia="Arial Unicode MS" w:hAnsi="Times New Roman" w:cs="Times New Roman"/>
          <w:color w:val="000000"/>
          <w:kern w:val="1"/>
          <w:sz w:val="24"/>
          <w:szCs w:val="24"/>
          <w:lang w:val="sr-Cyrl-RS" w:eastAsia="ar-SA"/>
        </w:rPr>
        <w:t xml:space="preserve"> којим се потврђује да</w:t>
      </w:r>
      <w:r w:rsidRPr="001E4F09">
        <w:rPr>
          <w:rFonts w:ascii="Times New Roman" w:eastAsia="Arial Unicode MS" w:hAnsi="Times New Roman" w:cs="Times New Roman"/>
          <w:color w:val="000000"/>
          <w:kern w:val="1"/>
          <w:sz w:val="24"/>
          <w:szCs w:val="24"/>
          <w:lang w:eastAsia="ar-SA"/>
        </w:rPr>
        <w:t xml:space="preserve"> </w:t>
      </w:r>
      <w:r w:rsidRPr="001E4F09">
        <w:rPr>
          <w:rFonts w:ascii="Times New Roman" w:eastAsia="Arial Unicode MS" w:hAnsi="Times New Roman" w:cs="Times New Roman"/>
          <w:color w:val="000000"/>
          <w:kern w:val="1"/>
          <w:sz w:val="24"/>
          <w:szCs w:val="24"/>
          <w:lang w:val="sr-Cyrl-RS" w:eastAsia="ar-SA"/>
        </w:rPr>
        <w:t xml:space="preserve">правно лице </w:t>
      </w:r>
      <w:r w:rsidRPr="001E4F09">
        <w:rPr>
          <w:rFonts w:ascii="Times New Roman" w:eastAsia="Arial Unicode MS" w:hAnsi="Times New Roman" w:cs="Times New Roman"/>
          <w:color w:val="000000"/>
          <w:kern w:val="1"/>
          <w:sz w:val="24"/>
          <w:szCs w:val="24"/>
          <w:lang w:eastAsia="ar-SA"/>
        </w:rPr>
        <w:t>није осуђиван</w:t>
      </w:r>
      <w:r w:rsidRPr="001E4F09">
        <w:rPr>
          <w:rFonts w:ascii="Times New Roman" w:eastAsia="Arial Unicode MS" w:hAnsi="Times New Roman" w:cs="Times New Roman"/>
          <w:color w:val="000000"/>
          <w:kern w:val="1"/>
          <w:sz w:val="24"/>
          <w:szCs w:val="24"/>
          <w:lang w:val="sr-Cyrl-RS" w:eastAsia="ar-SA"/>
        </w:rPr>
        <w:t>о</w:t>
      </w:r>
      <w:r w:rsidRPr="001E4F09">
        <w:rPr>
          <w:rFonts w:ascii="Times New Roman" w:eastAsia="Arial Unicode MS" w:hAnsi="Times New Roman" w:cs="Times New Roman"/>
          <w:color w:val="000000"/>
          <w:kern w:val="1"/>
          <w:sz w:val="24"/>
          <w:szCs w:val="24"/>
          <w:lang w:eastAsia="ar-SA"/>
        </w:rPr>
        <w:t xml:space="preserve"> </w:t>
      </w:r>
      <w:r w:rsidRPr="001E4F09">
        <w:rPr>
          <w:rFonts w:ascii="Times New Roman" w:eastAsia="Arial Unicode MS" w:hAnsi="Times New Roman" w:cs="Times New Roman"/>
          <w:color w:val="000000"/>
          <w:kern w:val="1"/>
          <w:sz w:val="24"/>
          <w:szCs w:val="24"/>
          <w:lang w:val="sr-Cyrl-RS" w:eastAsia="ar-SA"/>
        </w:rPr>
        <w:t xml:space="preserve">за </w:t>
      </w:r>
      <w:r w:rsidRPr="001E4F09">
        <w:rPr>
          <w:rFonts w:ascii="Times New Roman" w:eastAsia="Arial Unicode MS" w:hAnsi="Times New Roman" w:cs="Times New Roman"/>
          <w:color w:val="000000"/>
          <w:kern w:val="1"/>
          <w:sz w:val="24"/>
          <w:szCs w:val="24"/>
          <w:lang w:eastAsia="ar-SA"/>
        </w:rPr>
        <w:t>неко од кривичних дела организованог криминала</w:t>
      </w:r>
      <w:r w:rsidRPr="001E4F09">
        <w:rPr>
          <w:rFonts w:ascii="Times New Roman" w:eastAsia="Arial Unicode MS" w:hAnsi="Times New Roman" w:cs="Times New Roman"/>
          <w:color w:val="000000"/>
          <w:kern w:val="1"/>
          <w:sz w:val="24"/>
          <w:szCs w:val="24"/>
          <w:lang w:val="sr-Cyrl-RS" w:eastAsia="ar-SA"/>
        </w:rPr>
        <w:t xml:space="preserve">; 3) Извод из казнене евиденције, односно уверење </w:t>
      </w:r>
      <w:r w:rsidRPr="001E4F09">
        <w:rPr>
          <w:rFonts w:ascii="Times New Roman" w:eastAsia="Arial Unicode MS" w:hAnsi="Times New Roman" w:cs="Times New Roman"/>
          <w:color w:val="000000"/>
          <w:kern w:val="1"/>
          <w:sz w:val="24"/>
          <w:szCs w:val="24"/>
          <w:lang w:eastAsia="ar-SA"/>
        </w:rPr>
        <w:t>надлежне полицијске управе МУП-а</w:t>
      </w:r>
      <w:r w:rsidRPr="001E4F09">
        <w:rPr>
          <w:rFonts w:ascii="Times New Roman" w:eastAsia="Arial Unicode MS" w:hAnsi="Times New Roman" w:cs="Times New Roman"/>
          <w:color w:val="000000"/>
          <w:kern w:val="1"/>
          <w:sz w:val="24"/>
          <w:szCs w:val="24"/>
          <w:lang w:val="sr-Cyrl-RS" w:eastAsia="ar-SA"/>
        </w:rPr>
        <w:t xml:space="preserve">, </w:t>
      </w:r>
      <w:r w:rsidRPr="001E4F09">
        <w:rPr>
          <w:rFonts w:ascii="Times New Roman" w:eastAsia="Arial Unicode MS" w:hAnsi="Times New Roman" w:cs="Times New Roman"/>
          <w:color w:val="000000"/>
          <w:kern w:val="1"/>
          <w:sz w:val="24"/>
          <w:szCs w:val="24"/>
          <w:lang w:eastAsia="ar-SA"/>
        </w:rPr>
        <w:t xml:space="preserve">којим се потврђује да </w:t>
      </w:r>
      <w:r w:rsidRPr="001E4F09">
        <w:rPr>
          <w:rFonts w:ascii="Times New Roman" w:eastAsia="Arial Unicode MS" w:hAnsi="Times New Roman" w:cs="Times New Roman"/>
          <w:kern w:val="1"/>
          <w:sz w:val="24"/>
          <w:szCs w:val="24"/>
          <w:lang w:eastAsia="ar-SA"/>
        </w:rPr>
        <w:t>законски заступник</w:t>
      </w:r>
      <w:r w:rsidRPr="001E4F09">
        <w:rPr>
          <w:rFonts w:ascii="Times New Roman" w:eastAsia="Arial Unicode MS" w:hAnsi="Times New Roman" w:cs="Times New Roman"/>
          <w:kern w:val="1"/>
          <w:sz w:val="24"/>
          <w:szCs w:val="24"/>
          <w:lang w:val="sr-Cyrl-RS" w:eastAsia="ar-SA"/>
        </w:rPr>
        <w:t xml:space="preserve"> понуђача</w:t>
      </w:r>
      <w:r w:rsidRPr="001E4F09">
        <w:rPr>
          <w:rFonts w:ascii="Times New Roman" w:eastAsia="Arial Unicode MS" w:hAnsi="Times New Roman" w:cs="Times New Roman"/>
          <w:kern w:val="1"/>
          <w:sz w:val="24"/>
          <w:szCs w:val="24"/>
          <w:lang w:eastAsia="ar-SA"/>
        </w:rPr>
        <w:t xml:space="preserve"> </w:t>
      </w:r>
      <w:r w:rsidRPr="001E4F09">
        <w:rPr>
          <w:rFonts w:ascii="Times New Roman" w:eastAsia="Arial Unicode MS" w:hAnsi="Times New Roman" w:cs="Times New Roman"/>
          <w:color w:val="000000"/>
          <w:kern w:val="1"/>
          <w:sz w:val="24"/>
          <w:szCs w:val="24"/>
          <w:lang w:eastAsia="ar-SA"/>
        </w:rPr>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1E4F09">
        <w:rPr>
          <w:rFonts w:ascii="Times New Roman" w:eastAsia="Arial Unicode MS" w:hAnsi="Times New Roman" w:cs="Times New Roman"/>
          <w:color w:val="000000"/>
          <w:kern w:val="1"/>
          <w:sz w:val="24"/>
          <w:szCs w:val="24"/>
          <w:lang w:val="sr-Cyrl-RS" w:eastAsia="ar-SA"/>
        </w:rPr>
        <w:t xml:space="preserve"> (захтев се може поднети према месту рођења или према месту </w:t>
      </w:r>
      <w:r w:rsidRPr="001E4F09">
        <w:rPr>
          <w:rFonts w:ascii="Times New Roman" w:eastAsia="Arial Unicode MS" w:hAnsi="Times New Roman" w:cs="Times New Roman"/>
          <w:color w:val="000000"/>
          <w:kern w:val="1"/>
          <w:sz w:val="24"/>
          <w:szCs w:val="24"/>
          <w:lang w:val="sr-Cyrl-RS" w:eastAsia="ar-SA"/>
        </w:rPr>
        <w:lastRenderedPageBreak/>
        <w:t xml:space="preserve">пребивалишта законског заступника). </w:t>
      </w:r>
      <w:r w:rsidRPr="001E4F09">
        <w:rPr>
          <w:rFonts w:ascii="Times New Roman" w:eastAsia="Arial Unicode MS" w:hAnsi="Times New Roman" w:cs="Times New Roman"/>
          <w:kern w:val="1"/>
          <w:sz w:val="24"/>
          <w:szCs w:val="24"/>
          <w:lang w:val="sr-Cyrl-RS" w:eastAsia="ar-SA"/>
        </w:rPr>
        <w:t xml:space="preserve">Уколико понуђач има више законских заступника дужан је да достави доказ за сваког од њих. </w:t>
      </w:r>
      <w:r w:rsidRPr="001E4F09">
        <w:rPr>
          <w:rFonts w:ascii="Times New Roman" w:eastAsia="Arial Unicode MS" w:hAnsi="Times New Roman" w:cs="Times New Roman"/>
          <w:color w:val="000000"/>
          <w:kern w:val="1"/>
          <w:sz w:val="24"/>
          <w:szCs w:val="24"/>
          <w:lang w:eastAsia="ar-SA"/>
        </w:rPr>
        <w:t xml:space="preserve"> </w:t>
      </w:r>
      <w:r w:rsidRPr="001E4F09">
        <w:rPr>
          <w:rFonts w:ascii="Times New Roman" w:eastAsia="Arial Unicode MS" w:hAnsi="Times New Roman" w:cs="Times New Roman"/>
          <w:color w:val="000000"/>
          <w:kern w:val="1"/>
          <w:sz w:val="24"/>
          <w:szCs w:val="24"/>
          <w:u w:val="single"/>
          <w:lang w:eastAsia="ar-SA"/>
        </w:rPr>
        <w:t>П</w:t>
      </w:r>
      <w:r w:rsidRPr="001E4F09">
        <w:rPr>
          <w:rFonts w:ascii="Times New Roman" w:eastAsia="Arial Unicode MS" w:hAnsi="Times New Roman" w:cs="Times New Roman"/>
          <w:bCs/>
          <w:color w:val="000000"/>
          <w:kern w:val="1"/>
          <w:sz w:val="24"/>
          <w:szCs w:val="24"/>
          <w:u w:val="single"/>
          <w:lang w:eastAsia="ar-SA"/>
        </w:rPr>
        <w:t>редузетници и физичка лица</w:t>
      </w:r>
      <w:r w:rsidRPr="001E4F09">
        <w:rPr>
          <w:rFonts w:ascii="Times New Roman" w:eastAsia="Arial Unicode MS" w:hAnsi="Times New Roman" w:cs="Times New Roman"/>
          <w:color w:val="000000"/>
          <w:kern w:val="1"/>
          <w:sz w:val="24"/>
          <w:szCs w:val="24"/>
          <w:u w:val="single"/>
          <w:lang w:eastAsia="ar-SA"/>
        </w:rPr>
        <w:t>:</w:t>
      </w:r>
      <w:r w:rsidRPr="001E4F09">
        <w:rPr>
          <w:rFonts w:ascii="Times New Roman" w:eastAsia="Arial Unicode MS" w:hAnsi="Times New Roman" w:cs="Times New Roman"/>
          <w:color w:val="000000"/>
          <w:kern w:val="1"/>
          <w:sz w:val="24"/>
          <w:szCs w:val="24"/>
          <w:lang w:eastAsia="ar-SA"/>
        </w:rPr>
        <w:t xml:space="preserve"> </w:t>
      </w:r>
      <w:r w:rsidRPr="001E4F09">
        <w:rPr>
          <w:rFonts w:ascii="Times New Roman" w:eastAsia="Arial Unicode MS" w:hAnsi="Times New Roman" w:cs="Times New Roman"/>
          <w:color w:val="000000"/>
          <w:kern w:val="1"/>
          <w:sz w:val="24"/>
          <w:szCs w:val="24"/>
          <w:lang w:val="sr-Cyrl-RS" w:eastAsia="ar-SA"/>
        </w:rPr>
        <w:t xml:space="preserve">Извод </w:t>
      </w:r>
      <w:r w:rsidRPr="001E4F09">
        <w:rPr>
          <w:rFonts w:ascii="Times New Roman" w:eastAsia="Arial Unicode MS" w:hAnsi="Times New Roman" w:cs="Times New Roman"/>
          <w:color w:val="000000"/>
          <w:kern w:val="1"/>
          <w:sz w:val="24"/>
          <w:szCs w:val="24"/>
          <w:lang w:eastAsia="ar-SA"/>
        </w:rPr>
        <w:t xml:space="preserve">из казнене евиденције, односно уверење </w:t>
      </w:r>
      <w:r w:rsidRPr="001E4F09">
        <w:rPr>
          <w:rFonts w:ascii="Times New Roman" w:eastAsia="Arial Unicode MS" w:hAnsi="Times New Roman" w:cs="Times New Roman"/>
          <w:color w:val="000000"/>
          <w:kern w:val="1"/>
          <w:sz w:val="24"/>
          <w:szCs w:val="24"/>
          <w:lang w:val="sr-Cyrl-RS" w:eastAsia="ar-SA"/>
        </w:rPr>
        <w:t xml:space="preserve">надлежне </w:t>
      </w:r>
      <w:r w:rsidRPr="001E4F09">
        <w:rPr>
          <w:rFonts w:ascii="Times New Roman" w:eastAsia="Arial Unicode MS" w:hAnsi="Times New Roman" w:cs="Times New Roman"/>
          <w:color w:val="000000"/>
          <w:kern w:val="1"/>
          <w:sz w:val="24"/>
          <w:szCs w:val="24"/>
          <w:lang w:eastAsia="ar-SA"/>
        </w:rPr>
        <w:t>полицијске управе МУП-а</w:t>
      </w:r>
      <w:r w:rsidRPr="001E4F09">
        <w:rPr>
          <w:rFonts w:ascii="Times New Roman" w:eastAsia="Arial Unicode MS" w:hAnsi="Times New Roman" w:cs="Times New Roman"/>
          <w:color w:val="000000"/>
          <w:kern w:val="1"/>
          <w:sz w:val="24"/>
          <w:szCs w:val="24"/>
          <w:lang w:val="sr-Cyrl-RS" w:eastAsia="ar-SA"/>
        </w:rPr>
        <w:t xml:space="preserve">, којим се потврђује </w:t>
      </w:r>
      <w:r w:rsidRPr="001E4F09">
        <w:rPr>
          <w:rFonts w:ascii="Times New Roman" w:eastAsia="Arial Unicode MS" w:hAnsi="Times New Roman" w:cs="Times New Roman"/>
          <w:color w:val="000000"/>
          <w:kern w:val="1"/>
          <w:sz w:val="24"/>
          <w:szCs w:val="24"/>
          <w:lang w:eastAsia="ar-SA"/>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E4F09">
        <w:rPr>
          <w:rFonts w:ascii="Times New Roman" w:eastAsia="Arial Unicode MS" w:hAnsi="Times New Roman" w:cs="Times New Roman"/>
          <w:color w:val="000000"/>
          <w:kern w:val="1"/>
          <w:sz w:val="24"/>
          <w:szCs w:val="24"/>
          <w:lang w:val="sr-Cyrl-RS" w:eastAsia="ar-SA"/>
        </w:rPr>
        <w:t xml:space="preserve"> (захтев се може поднети према месту рођења или према месту пребивалишта)</w:t>
      </w:r>
      <w:r w:rsidRPr="001E4F09">
        <w:rPr>
          <w:rFonts w:ascii="Times New Roman" w:eastAsia="Arial Unicode MS" w:hAnsi="Times New Roman" w:cs="Times New Roman"/>
          <w:color w:val="000000"/>
          <w:kern w:val="1"/>
          <w:sz w:val="24"/>
          <w:szCs w:val="24"/>
          <w:lang w:eastAsia="ar-SA"/>
        </w:rPr>
        <w:t>.</w:t>
      </w:r>
    </w:p>
    <w:p w:rsidR="001E4F09" w:rsidRPr="001E4F09" w:rsidRDefault="001E4F09" w:rsidP="001E4F09">
      <w:pPr>
        <w:suppressAutoHyphens/>
        <w:spacing w:after="0" w:line="240" w:lineRule="auto"/>
        <w:rPr>
          <w:rFonts w:ascii="Times New Roman" w:eastAsia="Arial Unicode MS" w:hAnsi="Times New Roman" w:cs="Times New Roman"/>
          <w:b/>
          <w:color w:val="000000"/>
          <w:kern w:val="1"/>
          <w:sz w:val="24"/>
          <w:szCs w:val="24"/>
          <w:lang w:val="sr-Cyrl-RS" w:eastAsia="ar-SA"/>
        </w:rPr>
      </w:pPr>
      <w:r w:rsidRPr="001E4F09">
        <w:rPr>
          <w:rFonts w:ascii="Times New Roman" w:eastAsia="Arial Unicode MS" w:hAnsi="Times New Roman" w:cs="Times New Roman"/>
          <w:b/>
          <w:color w:val="000000"/>
          <w:kern w:val="1"/>
          <w:sz w:val="24"/>
          <w:szCs w:val="24"/>
          <w:lang w:eastAsia="ar-SA"/>
        </w:rPr>
        <w:t>Доказ не може бити старији од два месеца пре отварања понуда</w:t>
      </w:r>
    </w:p>
    <w:p w:rsidR="001E4F09" w:rsidRPr="001E4F09" w:rsidRDefault="001E4F09" w:rsidP="001E4F09">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1E4F09">
        <w:rPr>
          <w:rFonts w:ascii="Times New Roman" w:eastAsia="Arial Unicode MS" w:hAnsi="Times New Roman" w:cs="Times New Roman"/>
          <w:b/>
          <w:color w:val="000000"/>
          <w:kern w:val="1"/>
          <w:sz w:val="24"/>
          <w:szCs w:val="24"/>
          <w:lang w:val="sr-Cyrl-RS" w:eastAsia="ar-SA"/>
        </w:rPr>
        <w:t xml:space="preserve">- </w:t>
      </w:r>
      <w:r w:rsidRPr="001E4F09">
        <w:rPr>
          <w:rFonts w:ascii="Times New Roman" w:eastAsia="Arial Unicode MS" w:hAnsi="Times New Roman" w:cs="Times New Roman"/>
          <w:iCs/>
          <w:color w:val="000000"/>
          <w:kern w:val="1"/>
          <w:sz w:val="24"/>
          <w:szCs w:val="24"/>
          <w:lang w:val="sr-Cyrl-CS" w:eastAsia="ar-SA"/>
        </w:rPr>
        <w:t xml:space="preserve">Услов из чл. 75. ст. 1. тач. 4) Закона - </w:t>
      </w:r>
      <w:r w:rsidRPr="001E4F09">
        <w:rPr>
          <w:rFonts w:ascii="Times New Roman" w:eastAsia="Arial Unicode MS" w:hAnsi="Times New Roman" w:cs="Times New Roman"/>
          <w:b/>
          <w:color w:val="000000"/>
          <w:kern w:val="1"/>
          <w:sz w:val="24"/>
          <w:szCs w:val="24"/>
          <w:lang w:eastAsia="ar-SA"/>
        </w:rPr>
        <w:t>Доказ:</w:t>
      </w:r>
      <w:r w:rsidRPr="001E4F09">
        <w:rPr>
          <w:rFonts w:ascii="Times New Roman" w:eastAsia="Arial Unicode MS" w:hAnsi="Times New Roman" w:cs="Times New Roman"/>
          <w:color w:val="000000"/>
          <w:kern w:val="1"/>
          <w:sz w:val="24"/>
          <w:szCs w:val="24"/>
          <w:lang w:eastAsia="ar-SA"/>
        </w:rPr>
        <w:t xml:space="preserve"> Уверењ</w:t>
      </w:r>
      <w:r w:rsidRPr="001E4F09">
        <w:rPr>
          <w:rFonts w:ascii="Times New Roman" w:eastAsia="Arial Unicode MS" w:hAnsi="Times New Roman" w:cs="Times New Roman"/>
          <w:color w:val="000000"/>
          <w:kern w:val="1"/>
          <w:sz w:val="24"/>
          <w:szCs w:val="24"/>
          <w:lang w:val="sr-Cyrl-RS" w:eastAsia="ar-SA"/>
        </w:rPr>
        <w:t>е</w:t>
      </w:r>
      <w:r w:rsidRPr="001E4F09">
        <w:rPr>
          <w:rFonts w:ascii="Times New Roman" w:eastAsia="Arial Unicode MS" w:hAnsi="Times New Roman" w:cs="Times New Roman"/>
          <w:color w:val="000000"/>
          <w:kern w:val="1"/>
          <w:sz w:val="24"/>
          <w:szCs w:val="24"/>
          <w:lang w:eastAsia="ar-SA"/>
        </w:rPr>
        <w:t xml:space="preserve"> </w:t>
      </w:r>
      <w:r w:rsidRPr="001E4F09">
        <w:rPr>
          <w:rFonts w:ascii="Times New Roman" w:eastAsia="Arial Unicode MS" w:hAnsi="Times New Roman" w:cs="Times New Roman"/>
          <w:bCs/>
          <w:color w:val="000000"/>
          <w:kern w:val="1"/>
          <w:sz w:val="24"/>
          <w:szCs w:val="24"/>
          <w:lang w:eastAsia="ar-SA"/>
        </w:rPr>
        <w:t xml:space="preserve">Пореске управе </w:t>
      </w:r>
      <w:r w:rsidRPr="001E4F09">
        <w:rPr>
          <w:rFonts w:ascii="Times New Roman" w:eastAsia="Arial Unicode MS" w:hAnsi="Times New Roman" w:cs="Times New Roman"/>
          <w:bCs/>
          <w:color w:val="000000"/>
          <w:kern w:val="1"/>
          <w:sz w:val="24"/>
          <w:szCs w:val="24"/>
          <w:lang w:val="sr-Cyrl-RS" w:eastAsia="ar-SA"/>
        </w:rPr>
        <w:t xml:space="preserve">Министарства финансија и привреде </w:t>
      </w:r>
      <w:r w:rsidRPr="001E4F09">
        <w:rPr>
          <w:rFonts w:ascii="Times New Roman" w:eastAsia="Arial Unicode MS" w:hAnsi="Times New Roman" w:cs="Times New Roman"/>
          <w:color w:val="000000"/>
          <w:kern w:val="1"/>
          <w:sz w:val="24"/>
          <w:szCs w:val="24"/>
          <w:lang w:eastAsia="ar-SA"/>
        </w:rPr>
        <w:t xml:space="preserve">да је измирио доспеле порезе и доприносе и уверење надлежне </w:t>
      </w:r>
      <w:r w:rsidRPr="001E4F09">
        <w:rPr>
          <w:rFonts w:ascii="Times New Roman" w:eastAsia="Arial Unicode MS" w:hAnsi="Times New Roman" w:cs="Times New Roman"/>
          <w:color w:val="000000"/>
          <w:kern w:val="1"/>
          <w:sz w:val="24"/>
          <w:szCs w:val="24"/>
          <w:lang w:val="sr-Cyrl-RS" w:eastAsia="ar-SA"/>
        </w:rPr>
        <w:t xml:space="preserve">управе </w:t>
      </w:r>
      <w:r w:rsidRPr="001E4F09">
        <w:rPr>
          <w:rFonts w:ascii="Times New Roman" w:eastAsia="Arial Unicode MS" w:hAnsi="Times New Roman" w:cs="Times New Roman"/>
          <w:bCs/>
          <w:color w:val="000000"/>
          <w:kern w:val="1"/>
          <w:sz w:val="24"/>
          <w:szCs w:val="24"/>
          <w:lang w:eastAsia="ar-SA"/>
        </w:rPr>
        <w:t xml:space="preserve">локалне самоуправе </w:t>
      </w:r>
      <w:r w:rsidRPr="001E4F09">
        <w:rPr>
          <w:rFonts w:ascii="Times New Roman" w:eastAsia="Arial Unicode MS" w:hAnsi="Times New Roman" w:cs="Times New Roman"/>
          <w:color w:val="000000"/>
          <w:kern w:val="1"/>
          <w:sz w:val="24"/>
          <w:szCs w:val="24"/>
          <w:lang w:eastAsia="ar-SA"/>
        </w:rPr>
        <w:t>да је измирио обавезе по основу изворних локалних јавних прихода</w:t>
      </w:r>
      <w:r w:rsidRPr="001E4F09">
        <w:rPr>
          <w:rFonts w:ascii="Times New Roman" w:eastAsia="Arial Unicode MS" w:hAnsi="Times New Roman" w:cs="Times New Roman"/>
          <w:color w:val="000000"/>
          <w:kern w:val="1"/>
          <w:sz w:val="24"/>
          <w:szCs w:val="24"/>
          <w:lang w:val="sr-Cyrl-RS" w:eastAsia="ar-SA"/>
        </w:rPr>
        <w:t xml:space="preserve"> или потврду Агенције за приватизацију да се понуђач налази у поступку приватизације</w:t>
      </w:r>
      <w:r w:rsidRPr="001E4F09">
        <w:rPr>
          <w:rFonts w:ascii="Times New Roman" w:eastAsia="Arial Unicode MS" w:hAnsi="Times New Roman" w:cs="Times New Roman"/>
          <w:color w:val="000000"/>
          <w:kern w:val="1"/>
          <w:sz w:val="24"/>
          <w:szCs w:val="24"/>
          <w:lang w:eastAsia="ar-SA"/>
        </w:rPr>
        <w:t xml:space="preserve">. </w:t>
      </w:r>
    </w:p>
    <w:p w:rsidR="001E4F09" w:rsidRPr="001E4F09" w:rsidRDefault="001E4F09" w:rsidP="001E4F09">
      <w:pPr>
        <w:suppressAutoHyphens/>
        <w:spacing w:after="0" w:line="240" w:lineRule="auto"/>
        <w:rPr>
          <w:rFonts w:ascii="Times New Roman" w:eastAsia="Times New Roman" w:hAnsi="Times New Roman" w:cs="Times New Roman"/>
          <w:bCs/>
          <w:kern w:val="1"/>
          <w:sz w:val="24"/>
          <w:szCs w:val="24"/>
          <w:lang w:val="sr-Cyrl-RS" w:eastAsia="ar-SA"/>
        </w:rPr>
      </w:pPr>
      <w:r w:rsidRPr="001E4F09">
        <w:rPr>
          <w:rFonts w:ascii="Times New Roman" w:eastAsia="Arial Unicode MS" w:hAnsi="Times New Roman" w:cs="Times New Roman"/>
          <w:b/>
          <w:color w:val="000000"/>
          <w:kern w:val="1"/>
          <w:sz w:val="24"/>
          <w:szCs w:val="24"/>
          <w:lang w:eastAsia="ar-SA"/>
        </w:rPr>
        <w:t>Доказ не може бити старији од два месеца пре отварања понуда</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bCs/>
          <w:kern w:val="1"/>
          <w:sz w:val="24"/>
          <w:szCs w:val="24"/>
          <w:lang w:val="sr-Cyrl-RS" w:eastAsia="ar-SA"/>
        </w:rPr>
      </w:pPr>
      <w:r w:rsidRPr="001E4F09">
        <w:rPr>
          <w:rFonts w:ascii="Times New Roman" w:eastAsia="Times New Roman" w:hAnsi="Times New Roman" w:cs="Times New Roman"/>
          <w:kern w:val="1"/>
          <w:sz w:val="24"/>
          <w:szCs w:val="24"/>
          <w:lang w:val="sr-Cyrl-RS" w:eastAsia="ar-SA"/>
        </w:rPr>
        <w:t xml:space="preserve"> Наведене доказе</w:t>
      </w:r>
      <w:r w:rsidRPr="001E4F09">
        <w:rPr>
          <w:rFonts w:ascii="Times New Roman" w:eastAsia="Times New Roman" w:hAnsi="Times New Roman" w:cs="Times New Roman"/>
          <w:bCs/>
          <w:kern w:val="1"/>
          <w:sz w:val="24"/>
          <w:szCs w:val="24"/>
          <w:lang w:val="sr-Cyrl-CS" w:eastAsia="ar-SA"/>
        </w:rPr>
        <w:t xml:space="preserve"> </w:t>
      </w:r>
      <w:r w:rsidRPr="001E4F09">
        <w:rPr>
          <w:rFonts w:ascii="Times New Roman" w:eastAsia="Times New Roman" w:hAnsi="Times New Roman" w:cs="Times New Roman"/>
          <w:bCs/>
          <w:kern w:val="1"/>
          <w:sz w:val="24"/>
          <w:szCs w:val="24"/>
          <w:lang w:val="sr-Cyrl-RS" w:eastAsia="ar-SA"/>
        </w:rPr>
        <w:t>ћемо доставити у</w:t>
      </w:r>
      <w:r w:rsidRPr="001E4F09">
        <w:rPr>
          <w:rFonts w:ascii="Times New Roman" w:eastAsia="Times New Roman" w:hAnsi="Times New Roman" w:cs="Times New Roman"/>
          <w:bCs/>
          <w:kern w:val="1"/>
          <w:sz w:val="24"/>
          <w:szCs w:val="24"/>
          <w:lang w:val="sr-Cyrl-CS" w:eastAsia="ar-SA"/>
        </w:rPr>
        <w:t xml:space="preserve"> року </w:t>
      </w:r>
      <w:r w:rsidRPr="001E4F09">
        <w:rPr>
          <w:rFonts w:ascii="Times New Roman" w:eastAsia="Times New Roman" w:hAnsi="Times New Roman" w:cs="Times New Roman"/>
          <w:bCs/>
          <w:kern w:val="1"/>
          <w:sz w:val="24"/>
          <w:szCs w:val="24"/>
          <w:lang w:val="sr-Cyrl-RS" w:eastAsia="ar-SA"/>
        </w:rPr>
        <w:t>који одреди наручилац а</w:t>
      </w:r>
      <w:r w:rsidRPr="001E4F09">
        <w:rPr>
          <w:rFonts w:ascii="Times New Roman" w:eastAsia="Times New Roman" w:hAnsi="Times New Roman" w:cs="Times New Roman"/>
          <w:bCs/>
          <w:kern w:val="1"/>
          <w:sz w:val="24"/>
          <w:szCs w:val="24"/>
          <w:lang w:val="sr-Cyrl-CS" w:eastAsia="ar-SA"/>
        </w:rPr>
        <w:t xml:space="preserve"> који не може бити краћи од пет дана од дана пријема писменог позива</w:t>
      </w:r>
      <w:r w:rsidRPr="001E4F09">
        <w:rPr>
          <w:rFonts w:ascii="Times New Roman" w:eastAsia="Times New Roman" w:hAnsi="Times New Roman" w:cs="Times New Roman"/>
          <w:bCs/>
          <w:kern w:val="1"/>
          <w:sz w:val="24"/>
          <w:szCs w:val="24"/>
          <w:lang w:val="sr-Cyrl-RS" w:eastAsia="ar-SA"/>
        </w:rPr>
        <w:t xml:space="preserve"> .</w:t>
      </w: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r w:rsidRPr="001E4F09">
        <w:rPr>
          <w:rFonts w:ascii="Times New Roman" w:eastAsia="Times New Roman" w:hAnsi="Times New Roman" w:cs="Times New Roman"/>
          <w:b/>
          <w:kern w:val="1"/>
          <w:sz w:val="24"/>
          <w:szCs w:val="24"/>
          <w:lang w:val="sr-Cyrl-RS" w:eastAsia="ar-SA"/>
        </w:rPr>
        <w:t xml:space="preserve">  Место: ___________________    </w:t>
      </w: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r w:rsidRPr="001E4F09">
        <w:rPr>
          <w:rFonts w:ascii="Times New Roman" w:eastAsia="Times New Roman" w:hAnsi="Times New Roman" w:cs="Times New Roman"/>
          <w:b/>
          <w:kern w:val="1"/>
          <w:sz w:val="24"/>
          <w:szCs w:val="24"/>
          <w:lang w:val="sr-Cyrl-RS" w:eastAsia="ar-SA"/>
        </w:rPr>
        <w:t xml:space="preserve">   _______________________________</w:t>
      </w: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r w:rsidRPr="001E4F09">
        <w:rPr>
          <w:rFonts w:ascii="Times New Roman" w:eastAsia="Times New Roman" w:hAnsi="Times New Roman" w:cs="Times New Roman"/>
          <w:b/>
          <w:kern w:val="1"/>
          <w:sz w:val="24"/>
          <w:szCs w:val="24"/>
          <w:lang w:val="sr-Cyrl-RS" w:eastAsia="ar-SA"/>
        </w:rPr>
        <w:t xml:space="preserve">   (потпис овлашћеног лица подизвођача)</w:t>
      </w: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r w:rsidRPr="001E4F09">
        <w:rPr>
          <w:rFonts w:ascii="Times New Roman" w:eastAsia="Times New Roman" w:hAnsi="Times New Roman" w:cs="Times New Roman"/>
          <w:b/>
          <w:kern w:val="1"/>
          <w:sz w:val="24"/>
          <w:szCs w:val="24"/>
          <w:lang w:val="sr-Cyrl-RS" w:eastAsia="ar-SA"/>
        </w:rPr>
        <w:t xml:space="preserve">   Датум: ___________________           М.П.  __________________________</w:t>
      </w: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val="sr-Latn-RS"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val="sr-Latn-RS"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val="sr-Latn-RS"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val="sr-Latn-RS" w:eastAsia="ar-SA"/>
        </w:rPr>
      </w:pPr>
    </w:p>
    <w:p w:rsidR="001E4F09" w:rsidRPr="001E4F09" w:rsidRDefault="001E4F09" w:rsidP="001E4F09">
      <w:pPr>
        <w:suppressAutoHyphens/>
        <w:spacing w:after="0" w:line="240" w:lineRule="auto"/>
        <w:rPr>
          <w:rFonts w:ascii="Times New Roman" w:eastAsia="Times New Roman" w:hAnsi="Times New Roman" w:cs="Times New Roman"/>
          <w:b/>
          <w:kern w:val="1"/>
          <w:sz w:val="24"/>
          <w:szCs w:val="24"/>
          <w:lang w:val="sr-Cyrl-RS" w:eastAsia="ar-SA"/>
        </w:rPr>
      </w:pPr>
      <w:r w:rsidRPr="001E4F09">
        <w:rPr>
          <w:rFonts w:ascii="Times New Roman" w:eastAsia="Times New Roman" w:hAnsi="Times New Roman" w:cs="Times New Roman"/>
          <w:b/>
          <w:kern w:val="1"/>
          <w:sz w:val="24"/>
          <w:szCs w:val="24"/>
          <w:lang w:val="sr-Cyrl-RS" w:eastAsia="ar-SA"/>
        </w:rPr>
        <w:t>НАПОМЕНА:</w:t>
      </w:r>
      <w:r w:rsidRPr="001E4F09">
        <w:rPr>
          <w:rFonts w:ascii="Times New Roman" w:eastAsia="Times New Roman" w:hAnsi="Times New Roman" w:cs="Times New Roman"/>
          <w:kern w:val="1"/>
          <w:sz w:val="24"/>
          <w:szCs w:val="24"/>
          <w:lang w:val="sr-Cyrl-CS" w:eastAsia="ar-SA"/>
        </w:rPr>
        <w:t xml:space="preserve"> </w:t>
      </w:r>
      <w:r w:rsidRPr="001E4F09">
        <w:rPr>
          <w:rFonts w:ascii="Times New Roman" w:eastAsia="Times New Roman" w:hAnsi="Times New Roman" w:cs="Times New Roman"/>
          <w:b/>
          <w:kern w:val="1"/>
          <w:sz w:val="24"/>
          <w:szCs w:val="24"/>
          <w:lang w:val="sr-Cyrl-RS" w:eastAsia="ar-SA"/>
        </w:rPr>
        <w:t xml:space="preserve">У случају да понуду даје понуђач са подизвођачима овај образац се копира у потребан број примерака и доставља за све подизвођаче. Изјава мора бити потписана од стране овлашћеног лица сваког подизвођача и оверена печатом. </w:t>
      </w: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val="sr-Latn-RS"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eastAsia="ar-SA"/>
        </w:rPr>
      </w:pPr>
    </w:p>
    <w:p w:rsidR="001E4F09" w:rsidRPr="001E4F09" w:rsidRDefault="001E4F09" w:rsidP="001E4F09">
      <w:pPr>
        <w:suppressAutoHyphens/>
        <w:spacing w:after="0" w:line="240" w:lineRule="auto"/>
        <w:ind w:left="2171" w:hanging="2171"/>
        <w:jc w:val="center"/>
        <w:rPr>
          <w:rFonts w:ascii="Times New Roman" w:eastAsia="Times New Roman" w:hAnsi="Times New Roman" w:cs="Times New Roman"/>
          <w:b/>
          <w:kern w:val="1"/>
          <w:sz w:val="24"/>
          <w:szCs w:val="24"/>
          <w:lang w:eastAsia="ar-SA"/>
        </w:rPr>
      </w:pPr>
    </w:p>
    <w:p w:rsidR="001E4F09" w:rsidRDefault="001E4F09" w:rsidP="001E4F09">
      <w:pPr>
        <w:suppressAutoHyphens/>
        <w:spacing w:after="0" w:line="240" w:lineRule="auto"/>
        <w:jc w:val="both"/>
        <w:rPr>
          <w:rFonts w:ascii="Times New Roman" w:eastAsia="Times New Roman" w:hAnsi="Times New Roman" w:cs="Times New Roman"/>
          <w:kern w:val="1"/>
          <w:sz w:val="24"/>
          <w:szCs w:val="24"/>
          <w:lang w:eastAsia="ar-SA"/>
        </w:rPr>
      </w:pPr>
    </w:p>
    <w:p w:rsidR="00542466" w:rsidRDefault="00542466" w:rsidP="001E4F09">
      <w:pPr>
        <w:suppressAutoHyphens/>
        <w:spacing w:after="0" w:line="240" w:lineRule="auto"/>
        <w:jc w:val="both"/>
        <w:rPr>
          <w:rFonts w:ascii="Times New Roman" w:eastAsia="Times New Roman" w:hAnsi="Times New Roman" w:cs="Times New Roman"/>
          <w:kern w:val="1"/>
          <w:sz w:val="24"/>
          <w:szCs w:val="24"/>
          <w:lang w:eastAsia="ar-SA"/>
        </w:rPr>
      </w:pPr>
    </w:p>
    <w:p w:rsidR="002C2D0B" w:rsidRDefault="00542466" w:rsidP="00542466">
      <w:pPr>
        <w:suppressAutoHyphens/>
        <w:spacing w:after="0" w:line="240" w:lineRule="auto"/>
        <w:jc w:val="both"/>
        <w:rPr>
          <w:rFonts w:ascii="Times New Roman" w:eastAsia="Times New Roman" w:hAnsi="Times New Roman" w:cs="Times New Roman"/>
          <w:b/>
          <w:kern w:val="1"/>
          <w:sz w:val="24"/>
          <w:szCs w:val="24"/>
          <w:lang w:val="sr-Latn-RS" w:eastAsia="ar-SA"/>
        </w:rPr>
      </w:pPr>
      <w:r w:rsidRPr="00542466">
        <w:rPr>
          <w:rFonts w:ascii="Times New Roman" w:eastAsia="Times New Roman" w:hAnsi="Times New Roman" w:cs="Times New Roman"/>
          <w:b/>
          <w:kern w:val="1"/>
          <w:sz w:val="24"/>
          <w:szCs w:val="24"/>
          <w:lang w:val="sr-Latn-RS" w:eastAsia="ar-SA"/>
        </w:rPr>
        <w:lastRenderedPageBreak/>
        <w:t xml:space="preserve">             </w:t>
      </w:r>
    </w:p>
    <w:p w:rsidR="00542466" w:rsidRPr="00542466" w:rsidRDefault="00542466" w:rsidP="00542466">
      <w:pPr>
        <w:suppressAutoHyphens/>
        <w:spacing w:after="0" w:line="240" w:lineRule="auto"/>
        <w:jc w:val="both"/>
        <w:rPr>
          <w:rFonts w:ascii="Times New Roman" w:eastAsia="Times New Roman" w:hAnsi="Times New Roman" w:cs="Times New Roman"/>
          <w:b/>
          <w:kern w:val="1"/>
          <w:sz w:val="24"/>
          <w:szCs w:val="24"/>
          <w:lang w:val="sr-Cyrl-CS" w:eastAsia="ar-SA"/>
        </w:rPr>
      </w:pPr>
    </w:p>
    <w:p w:rsidR="002C2D0B" w:rsidRPr="00BC00F5" w:rsidRDefault="002C2D0B" w:rsidP="001E4F09">
      <w:pPr>
        <w:suppressAutoHyphens/>
        <w:spacing w:after="0" w:line="240" w:lineRule="auto"/>
        <w:jc w:val="both"/>
        <w:rPr>
          <w:rFonts w:ascii="Times New Roman" w:eastAsia="Times New Roman" w:hAnsi="Times New Roman" w:cs="Times New Roman"/>
          <w:kern w:val="1"/>
          <w:sz w:val="24"/>
          <w:szCs w:val="24"/>
          <w:lang w:eastAsia="ar-SA"/>
        </w:rPr>
      </w:pPr>
    </w:p>
    <w:p w:rsidR="002C2D0B" w:rsidRPr="002C2D0B" w:rsidRDefault="002C2D0B"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noProof/>
          <w:kern w:val="1"/>
          <w:sz w:val="24"/>
          <w:szCs w:val="24"/>
          <w:lang w:val="sr-Latn-RS" w:eastAsia="sr-Latn-RS"/>
        </w:rPr>
        <w:drawing>
          <wp:inline distT="0" distB="0" distL="0" distR="0">
            <wp:extent cx="1245235" cy="125476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235" cy="1254760"/>
                    </a:xfrm>
                    <a:prstGeom prst="rect">
                      <a:avLst/>
                    </a:prstGeom>
                    <a:solidFill>
                      <a:srgbClr val="FFFFFF"/>
                    </a:solidFill>
                    <a:ln>
                      <a:noFill/>
                    </a:ln>
                  </pic:spPr>
                </pic:pic>
              </a:graphicData>
            </a:graphic>
          </wp:inline>
        </w:drawing>
      </w: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32"/>
          <w:szCs w:val="32"/>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32"/>
          <w:szCs w:val="32"/>
          <w:lang w:val="sr-Cyrl-CS" w:eastAsia="ar-SA"/>
        </w:rPr>
      </w:pPr>
    </w:p>
    <w:p w:rsidR="001E4F09" w:rsidRPr="001E4F09" w:rsidRDefault="001E4F09" w:rsidP="001E4F09">
      <w:pPr>
        <w:suppressAutoHyphens/>
        <w:spacing w:after="0" w:line="360" w:lineRule="auto"/>
        <w:jc w:val="both"/>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both"/>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ЈАВНО ПРЕДУЗЕЋЕ ЗА ПОДЗЕМНУ ЕКСПЛОАТАЦИЈУ УГЉА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ПЕТРА ЖАЛЦА 2,</w:t>
      </w:r>
      <w:r w:rsidRPr="001E4F09">
        <w:rPr>
          <w:rFonts w:ascii="Times New Roman" w:eastAsia="Times New Roman" w:hAnsi="Times New Roman" w:cs="Times New Roman"/>
          <w:b/>
          <w:bCs/>
          <w:kern w:val="1"/>
          <w:sz w:val="24"/>
          <w:szCs w:val="24"/>
          <w:lang w:eastAsia="ar-SA"/>
        </w:rPr>
        <w:t xml:space="preserve"> </w:t>
      </w:r>
      <w:r w:rsidRPr="001E4F09">
        <w:rPr>
          <w:rFonts w:ascii="Times New Roman" w:eastAsia="Times New Roman" w:hAnsi="Times New Roman" w:cs="Times New Roman"/>
          <w:b/>
          <w:bCs/>
          <w:kern w:val="1"/>
          <w:sz w:val="24"/>
          <w:szCs w:val="24"/>
          <w:lang w:val="sr-Cyrl-CS" w:eastAsia="ar-SA"/>
        </w:rPr>
        <w:t>35237</w:t>
      </w:r>
      <w:r w:rsidRPr="001E4F09">
        <w:rPr>
          <w:rFonts w:ascii="Times New Roman" w:eastAsia="Times New Roman" w:hAnsi="Times New Roman" w:cs="Times New Roman"/>
          <w:b/>
          <w:bCs/>
          <w:kern w:val="1"/>
          <w:sz w:val="24"/>
          <w:szCs w:val="24"/>
          <w:lang w:eastAsia="ar-SA"/>
        </w:rPr>
        <w:t xml:space="preserve"> </w:t>
      </w:r>
      <w:r w:rsidRPr="001E4F09">
        <w:rPr>
          <w:rFonts w:ascii="Times New Roman" w:eastAsia="Times New Roman" w:hAnsi="Times New Roman" w:cs="Times New Roman"/>
          <w:b/>
          <w:bCs/>
          <w:kern w:val="1"/>
          <w:sz w:val="24"/>
          <w:szCs w:val="24"/>
          <w:lang w:val="sr-Cyrl-CS" w:eastAsia="ar-SA"/>
        </w:rPr>
        <w:t>РЕСАВИЦА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r w:rsidRPr="001E4F09">
        <w:rPr>
          <w:rFonts w:ascii="Times New Roman" w:eastAsia="Times New Roman" w:hAnsi="Times New Roman" w:cs="Times New Roman"/>
          <w:b/>
          <w:bCs/>
          <w:kern w:val="1"/>
          <w:sz w:val="24"/>
          <w:szCs w:val="24"/>
          <w:lang w:val="sr-Cyrl-CS" w:eastAsia="ar-SA"/>
        </w:rPr>
        <w:t xml:space="preserve">фаx: </w:t>
      </w:r>
      <w:r w:rsidRPr="001E4F09">
        <w:rPr>
          <w:rFonts w:ascii="Times New Roman" w:eastAsia="Times New Roman" w:hAnsi="Times New Roman" w:cs="Times New Roman"/>
          <w:b/>
          <w:bCs/>
          <w:kern w:val="1"/>
          <w:sz w:val="24"/>
          <w:szCs w:val="24"/>
          <w:lang w:eastAsia="ar-SA"/>
        </w:rPr>
        <w:t>035/627-512</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val="sr-Cyrl-CS" w:eastAsia="ar-SA"/>
        </w:rPr>
        <w:t xml:space="preserve">e-mail: </w:t>
      </w:r>
      <w:hyperlink r:id="rId17" w:history="1">
        <w:r w:rsidRPr="001E4F09">
          <w:rPr>
            <w:rFonts w:ascii="Times New Roman" w:eastAsia="Times New Roman" w:hAnsi="Times New Roman" w:cs="Times New Roman"/>
            <w:color w:val="0000FF"/>
            <w:kern w:val="1"/>
            <w:sz w:val="24"/>
            <w:szCs w:val="24"/>
            <w:u w:val="single"/>
            <w:lang w:val="sr-Latn-RS" w:eastAsia="ar-SA"/>
          </w:rPr>
          <w:t>sasa.popovic</w:t>
        </w:r>
        <w:r w:rsidRPr="001E4F09">
          <w:rPr>
            <w:rFonts w:ascii="Times New Roman" w:eastAsia="Times New Roman" w:hAnsi="Times New Roman" w:cs="Times New Roman"/>
            <w:color w:val="0000FF"/>
            <w:kern w:val="1"/>
            <w:sz w:val="24"/>
            <w:szCs w:val="24"/>
            <w:u w:val="single"/>
            <w:lang w:val="sr-Cyrl-CS" w:eastAsia="ar-SA"/>
          </w:rPr>
          <w:t>@jppeu.rs</w:t>
        </w:r>
      </w:hyperlink>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www.jppeu.rs</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КОНКУРСНА ДОКУМЕНТАЦИЈА</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eastAsia="ar-SA"/>
        </w:rPr>
      </w:pPr>
    </w:p>
    <w:p w:rsidR="001E4F09" w:rsidRPr="001E4F09" w:rsidRDefault="001E4F09" w:rsidP="001E4F0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4</w:t>
      </w:r>
      <w:r w:rsidRPr="001E4F09">
        <w:rPr>
          <w:rFonts w:ascii="Times New Roman" w:eastAsia="Times New Roman" w:hAnsi="Times New Roman" w:cs="Times New Roman"/>
          <w:b/>
          <w:bCs/>
          <w:kern w:val="1"/>
          <w:sz w:val="24"/>
          <w:szCs w:val="24"/>
          <w:lang w:val="sr-Cyrl-CS" w:eastAsia="ar-SA"/>
        </w:rPr>
        <w:t xml:space="preserve">. </w:t>
      </w:r>
      <w:r w:rsidRPr="001E4F09">
        <w:rPr>
          <w:rFonts w:ascii="Times New Roman" w:eastAsia="Times New Roman" w:hAnsi="Times New Roman" w:cs="Times New Roman"/>
          <w:b/>
          <w:bCs/>
          <w:kern w:val="1"/>
          <w:sz w:val="24"/>
          <w:szCs w:val="24"/>
          <w:lang w:eastAsia="ar-SA"/>
        </w:rPr>
        <w:t>ТЕХНИЧКА СПЕЦИФИКАЦИЈА</w:t>
      </w:r>
    </w:p>
    <w:p w:rsidR="001E4F09" w:rsidRPr="001E4F09" w:rsidRDefault="001E4F09" w:rsidP="001E4F09">
      <w:pPr>
        <w:suppressAutoHyphens/>
        <w:spacing w:after="0" w:line="360" w:lineRule="auto"/>
        <w:ind w:left="480"/>
        <w:jc w:val="center"/>
        <w:rPr>
          <w:rFonts w:ascii="Times New Roman" w:eastAsia="Times New Roman" w:hAnsi="Times New Roman" w:cs="Times New Roman"/>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p>
    <w:p w:rsidR="00BC00F5" w:rsidRDefault="00BC00F5" w:rsidP="001E4F09">
      <w:pPr>
        <w:suppressAutoHyphens/>
        <w:spacing w:after="0" w:line="360" w:lineRule="auto"/>
        <w:jc w:val="center"/>
        <w:rPr>
          <w:rFonts w:ascii="Times New Roman" w:eastAsia="Times New Roman" w:hAnsi="Times New Roman" w:cs="Times New Roman"/>
          <w:b/>
          <w:bCs/>
          <w:kern w:val="1"/>
          <w:sz w:val="24"/>
          <w:szCs w:val="24"/>
          <w:lang w:eastAsia="ar-SA"/>
        </w:rPr>
      </w:pPr>
    </w:p>
    <w:p w:rsidR="00BC00F5" w:rsidRDefault="00BC00F5" w:rsidP="001E4F09">
      <w:pPr>
        <w:suppressAutoHyphens/>
        <w:spacing w:after="0" w:line="360" w:lineRule="auto"/>
        <w:jc w:val="center"/>
        <w:rPr>
          <w:rFonts w:ascii="Times New Roman" w:eastAsia="Times New Roman" w:hAnsi="Times New Roman" w:cs="Times New Roman"/>
          <w:b/>
          <w:bCs/>
          <w:kern w:val="1"/>
          <w:sz w:val="24"/>
          <w:szCs w:val="24"/>
          <w:lang w:eastAsia="ar-SA"/>
        </w:rPr>
      </w:pPr>
    </w:p>
    <w:p w:rsidR="00BC00F5" w:rsidRDefault="00BC00F5" w:rsidP="001E4F09">
      <w:pPr>
        <w:suppressAutoHyphens/>
        <w:spacing w:after="0" w:line="360" w:lineRule="auto"/>
        <w:jc w:val="center"/>
        <w:rPr>
          <w:rFonts w:ascii="Times New Roman" w:eastAsia="Times New Roman" w:hAnsi="Times New Roman" w:cs="Times New Roman"/>
          <w:b/>
          <w:bCs/>
          <w:kern w:val="1"/>
          <w:sz w:val="24"/>
          <w:szCs w:val="24"/>
          <w:lang w:eastAsia="ar-SA"/>
        </w:rPr>
      </w:pPr>
    </w:p>
    <w:p w:rsidR="00BC00F5" w:rsidRPr="001E4F09" w:rsidRDefault="00BC00F5" w:rsidP="001E4F09">
      <w:pPr>
        <w:suppressAutoHyphens/>
        <w:spacing w:after="0" w:line="360" w:lineRule="auto"/>
        <w:jc w:val="center"/>
        <w:rPr>
          <w:rFonts w:ascii="Times New Roman" w:eastAsia="Times New Roman" w:hAnsi="Times New Roman" w:cs="Times New Roman"/>
          <w:b/>
          <w:bCs/>
          <w:kern w:val="1"/>
          <w:sz w:val="24"/>
          <w:szCs w:val="24"/>
          <w:lang w:eastAsia="ar-SA"/>
        </w:rPr>
      </w:pPr>
    </w:p>
    <w:p w:rsid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p>
    <w:p w:rsidR="00C87CC5" w:rsidRDefault="00C87CC5"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p>
    <w:p w:rsidR="000D30DB" w:rsidRDefault="000D30DB"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p>
    <w:p w:rsidR="000D30DB" w:rsidRDefault="000D30DB"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p>
    <w:p w:rsidR="000D30DB" w:rsidRPr="001E4F09" w:rsidRDefault="000D30DB"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p>
    <w:p w:rsidR="001E4F09" w:rsidRPr="00912BC7"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p>
    <w:p w:rsidR="001E4F09" w:rsidRPr="00912BC7" w:rsidRDefault="00736DD1" w:rsidP="003425B5">
      <w:pPr>
        <w:suppressAutoHyphens/>
        <w:spacing w:after="0" w:line="240" w:lineRule="auto"/>
        <w:jc w:val="center"/>
        <w:rPr>
          <w:rFonts w:ascii="Times New Roman" w:eastAsia="Times New Roman" w:hAnsi="Times New Roman" w:cs="Times New Roman"/>
          <w:i/>
          <w:kern w:val="1"/>
          <w:sz w:val="36"/>
          <w:szCs w:val="32"/>
          <w:lang w:val="sr-Cyrl-CS" w:eastAsia="ar-SA"/>
        </w:rPr>
      </w:pPr>
      <w:r w:rsidRPr="00912BC7">
        <w:rPr>
          <w:rFonts w:ascii="Times New Roman" w:eastAsia="Times New Roman" w:hAnsi="Times New Roman" w:cs="Times New Roman"/>
          <w:i/>
          <w:kern w:val="1"/>
          <w:sz w:val="36"/>
          <w:szCs w:val="32"/>
          <w:lang w:val="sr-Cyrl-CS" w:eastAsia="ar-SA"/>
        </w:rPr>
        <w:t>ТЕХНИЧКА СПЕЦИФИКАЦИЈА</w:t>
      </w:r>
    </w:p>
    <w:p w:rsidR="005508B8" w:rsidRPr="00912BC7" w:rsidRDefault="003B043E" w:rsidP="00D26DA2">
      <w:pPr>
        <w:suppressAutoHyphens/>
        <w:spacing w:after="0" w:line="240" w:lineRule="auto"/>
        <w:jc w:val="center"/>
        <w:rPr>
          <w:rFonts w:ascii="Times New Roman" w:eastAsia="Times New Roman" w:hAnsi="Times New Roman" w:cs="Times New Roman"/>
          <w:kern w:val="1"/>
          <w:sz w:val="32"/>
          <w:szCs w:val="24"/>
          <w:lang w:val="sr-Cyrl-CS" w:eastAsia="ar-SA"/>
        </w:rPr>
      </w:pPr>
      <w:r w:rsidRPr="00912BC7">
        <w:rPr>
          <w:rFonts w:ascii="Times New Roman" w:eastAsia="Times New Roman" w:hAnsi="Times New Roman" w:cs="Times New Roman"/>
          <w:kern w:val="1"/>
          <w:sz w:val="28"/>
          <w:szCs w:val="32"/>
          <w:lang w:val="sr-Cyrl-CS" w:eastAsia="ar-SA"/>
        </w:rPr>
        <w:t>за</w:t>
      </w:r>
      <w:r w:rsidR="00FA3BEB" w:rsidRPr="00912BC7">
        <w:rPr>
          <w:rFonts w:ascii="Times New Roman" w:eastAsia="Times New Roman" w:hAnsi="Times New Roman" w:cs="Times New Roman"/>
          <w:kern w:val="1"/>
          <w:sz w:val="28"/>
          <w:szCs w:val="32"/>
          <w:lang w:val="sr-Cyrl-CS" w:eastAsia="ar-SA"/>
        </w:rPr>
        <w:t xml:space="preserve"> </w:t>
      </w:r>
      <w:r w:rsidR="00215658" w:rsidRPr="00912BC7">
        <w:rPr>
          <w:rFonts w:ascii="Times New Roman" w:eastAsia="Times New Roman" w:hAnsi="Times New Roman" w:cs="Times New Roman"/>
          <w:kern w:val="1"/>
          <w:sz w:val="32"/>
          <w:szCs w:val="24"/>
          <w:lang w:val="sr-Cyrl-CS" w:eastAsia="ar-SA"/>
        </w:rPr>
        <w:t xml:space="preserve"> </w:t>
      </w:r>
      <w:r w:rsidR="00FA3BEB" w:rsidRPr="00912BC7">
        <w:rPr>
          <w:rFonts w:ascii="Times New Roman" w:eastAsia="Times New Roman" w:hAnsi="Times New Roman" w:cs="Times New Roman"/>
          <w:kern w:val="1"/>
          <w:sz w:val="32"/>
          <w:szCs w:val="24"/>
          <w:lang w:val="sr-Cyrl-CS" w:eastAsia="ar-SA"/>
        </w:rPr>
        <w:t xml:space="preserve">ЈН </w:t>
      </w:r>
      <w:r w:rsidR="005C2F20">
        <w:rPr>
          <w:rFonts w:ascii="Times New Roman" w:eastAsia="Times New Roman" w:hAnsi="Times New Roman" w:cs="Times New Roman"/>
          <w:kern w:val="1"/>
          <w:sz w:val="32"/>
          <w:szCs w:val="24"/>
          <w:lang w:val="sr-Cyrl-CS" w:eastAsia="ar-SA"/>
        </w:rPr>
        <w:t>46/18</w:t>
      </w:r>
      <w:r w:rsidR="00FA3BEB" w:rsidRPr="00912BC7">
        <w:rPr>
          <w:rFonts w:ascii="Times New Roman" w:eastAsia="Times New Roman" w:hAnsi="Times New Roman" w:cs="Times New Roman"/>
          <w:kern w:val="1"/>
          <w:sz w:val="32"/>
          <w:szCs w:val="24"/>
          <w:lang w:val="sr-Cyrl-CS" w:eastAsia="ar-SA"/>
        </w:rPr>
        <w:t>-</w:t>
      </w:r>
      <w:r w:rsidR="00C87CC5" w:rsidRPr="00912BC7">
        <w:rPr>
          <w:rFonts w:ascii="Times New Roman" w:eastAsia="Times New Roman" w:hAnsi="Times New Roman" w:cs="Times New Roman"/>
          <w:kern w:val="1"/>
          <w:sz w:val="32"/>
          <w:szCs w:val="24"/>
          <w:lang w:val="sr-Cyrl-CS" w:eastAsia="ar-SA"/>
        </w:rPr>
        <w:t>Брусне плоче и тоцила</w:t>
      </w:r>
    </w:p>
    <w:p w:rsidR="00C9113F" w:rsidRDefault="00C9113F" w:rsidP="00D26DA2">
      <w:pPr>
        <w:suppressAutoHyphens/>
        <w:spacing w:after="0" w:line="240" w:lineRule="auto"/>
        <w:jc w:val="center"/>
        <w:rPr>
          <w:rFonts w:ascii="Times New Roman" w:eastAsia="Times New Roman" w:hAnsi="Times New Roman" w:cs="Times New Roman"/>
          <w:color w:val="FF0000"/>
          <w:kern w:val="1"/>
          <w:sz w:val="32"/>
          <w:szCs w:val="24"/>
          <w:lang w:val="sr-Cyrl-CS" w:eastAsia="ar-SA"/>
        </w:rPr>
      </w:pPr>
    </w:p>
    <w:p w:rsidR="00F100AE" w:rsidRPr="00C9113F" w:rsidRDefault="00F100AE" w:rsidP="00D26DA2">
      <w:pPr>
        <w:suppressAutoHyphens/>
        <w:spacing w:after="0" w:line="240" w:lineRule="auto"/>
        <w:jc w:val="center"/>
        <w:rPr>
          <w:rFonts w:ascii="Times New Roman" w:eastAsia="Times New Roman" w:hAnsi="Times New Roman" w:cs="Times New Roman"/>
          <w:color w:val="FF0000"/>
          <w:kern w:val="1"/>
          <w:sz w:val="32"/>
          <w:szCs w:val="24"/>
          <w:lang w:val="sr-Cyrl-CS" w:eastAsia="ar-SA"/>
        </w:rPr>
      </w:pPr>
    </w:p>
    <w:p w:rsidR="003425B5" w:rsidRPr="00C9113F" w:rsidRDefault="003425B5" w:rsidP="00D26DA2">
      <w:pPr>
        <w:suppressAutoHyphens/>
        <w:spacing w:after="0" w:line="240" w:lineRule="auto"/>
        <w:jc w:val="center"/>
        <w:rPr>
          <w:rFonts w:ascii="Times New Roman" w:eastAsia="Times New Roman" w:hAnsi="Times New Roman" w:cs="Times New Roman"/>
          <w:bCs/>
          <w:kern w:val="1"/>
          <w:sz w:val="32"/>
          <w:szCs w:val="24"/>
          <w:lang w:val="sr-Cyrl-CS" w:eastAsia="ar-SA"/>
        </w:rPr>
      </w:pPr>
    </w:p>
    <w:tbl>
      <w:tblPr>
        <w:tblW w:w="8788" w:type="dxa"/>
        <w:tblInd w:w="392" w:type="dxa"/>
        <w:tblLayout w:type="fixed"/>
        <w:tblLook w:val="0000" w:firstRow="0" w:lastRow="0" w:firstColumn="0" w:lastColumn="0" w:noHBand="0" w:noVBand="0"/>
      </w:tblPr>
      <w:tblGrid>
        <w:gridCol w:w="6564"/>
        <w:gridCol w:w="1236"/>
        <w:gridCol w:w="988"/>
      </w:tblGrid>
      <w:tr w:rsidR="00477B24" w:rsidRPr="00C9113F" w:rsidTr="007B763C">
        <w:trPr>
          <w:trHeight w:val="403"/>
        </w:trPr>
        <w:tc>
          <w:tcPr>
            <w:tcW w:w="6564" w:type="dxa"/>
            <w:tcBorders>
              <w:top w:val="single" w:sz="4" w:space="0" w:color="auto"/>
              <w:left w:val="single" w:sz="4" w:space="0" w:color="000000"/>
              <w:bottom w:val="single" w:sz="4" w:space="0" w:color="000000"/>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 xml:space="preserve">Брусна плоча </w:t>
            </w:r>
            <w:r w:rsidRPr="00C9113F">
              <w:rPr>
                <w:rFonts w:ascii="Arial" w:eastAsia="Times New Roman" w:hAnsi="Arial" w:cs="Arial"/>
                <w:kern w:val="1"/>
                <w:sz w:val="18"/>
                <w:szCs w:val="24"/>
                <w:lang w:eastAsia="ar-SA"/>
              </w:rPr>
              <w:t xml:space="preserve">Ø 400 x 40 x 40 </w:t>
            </w:r>
            <w:r w:rsidR="003010D1" w:rsidRPr="00C9113F">
              <w:rPr>
                <w:rFonts w:ascii="Arial" w:eastAsia="Times New Roman" w:hAnsi="Arial" w:cs="Arial"/>
                <w:kern w:val="1"/>
                <w:sz w:val="18"/>
                <w:szCs w:val="24"/>
                <w:lang w:val="sr-Cyrl-CS" w:eastAsia="ar-SA"/>
              </w:rPr>
              <w:t xml:space="preserve">  </w:t>
            </w:r>
            <w:r w:rsidR="0077210C">
              <w:rPr>
                <w:rFonts w:ascii="Arial" w:eastAsia="Times New Roman" w:hAnsi="Arial" w:cs="Arial"/>
                <w:kern w:val="1"/>
                <w:sz w:val="18"/>
                <w:szCs w:val="24"/>
                <w:lang w:val="sr-Cyrl-CS" w:eastAsia="ar-SA"/>
              </w:rPr>
              <w:t>(</w:t>
            </w:r>
            <w:r w:rsidRPr="00C9113F">
              <w:rPr>
                <w:rFonts w:ascii="Arial" w:eastAsia="Times New Roman" w:hAnsi="Arial" w:cs="Arial"/>
                <w:kern w:val="1"/>
                <w:sz w:val="18"/>
                <w:szCs w:val="24"/>
                <w:lang w:val="sr-Cyrl-CS" w:eastAsia="ar-SA"/>
              </w:rPr>
              <w:t>10</w:t>
            </w:r>
            <w:r w:rsidRPr="00C9113F">
              <w:rPr>
                <w:rFonts w:ascii="Arial" w:eastAsia="Times New Roman" w:hAnsi="Arial" w:cs="Arial"/>
                <w:kern w:val="1"/>
                <w:sz w:val="18"/>
                <w:szCs w:val="24"/>
                <w:lang w:val="en-US" w:eastAsia="ar-SA"/>
              </w:rPr>
              <w:t>C</w:t>
            </w:r>
            <w:r w:rsidRPr="00C9113F">
              <w:rPr>
                <w:rFonts w:ascii="Arial" w:eastAsia="Times New Roman" w:hAnsi="Arial" w:cs="Arial"/>
                <w:kern w:val="1"/>
                <w:sz w:val="18"/>
                <w:szCs w:val="24"/>
                <w:lang w:val="sr-Cyrl-CS" w:eastAsia="ar-SA"/>
              </w:rPr>
              <w:t>80</w:t>
            </w:r>
            <w:r w:rsidRPr="00C9113F">
              <w:rPr>
                <w:rFonts w:ascii="Arial" w:eastAsia="Times New Roman" w:hAnsi="Arial" w:cs="Arial"/>
                <w:kern w:val="1"/>
                <w:sz w:val="18"/>
                <w:szCs w:val="24"/>
                <w:lang w:val="en-US" w:eastAsia="ar-SA"/>
              </w:rPr>
              <w:t>K</w:t>
            </w:r>
            <w:r w:rsidRPr="00C9113F">
              <w:rPr>
                <w:rFonts w:ascii="Arial" w:eastAsia="Times New Roman" w:hAnsi="Arial" w:cs="Arial"/>
                <w:kern w:val="1"/>
                <w:sz w:val="18"/>
                <w:szCs w:val="24"/>
                <w:lang w:val="sr-Cyrl-CS" w:eastAsia="ar-SA"/>
              </w:rPr>
              <w:t>6</w:t>
            </w:r>
            <w:r w:rsidRPr="00C9113F">
              <w:rPr>
                <w:rFonts w:ascii="Arial" w:eastAsia="Times New Roman" w:hAnsi="Arial" w:cs="Arial"/>
                <w:kern w:val="1"/>
                <w:sz w:val="18"/>
                <w:szCs w:val="24"/>
                <w:lang w:val="en-US" w:eastAsia="ar-SA"/>
              </w:rPr>
              <w:t>VV</w:t>
            </w:r>
            <w:r w:rsidR="003010D1" w:rsidRPr="00C9113F">
              <w:rPr>
                <w:rFonts w:ascii="Arial" w:eastAsia="Times New Roman" w:hAnsi="Arial" w:cs="Arial"/>
                <w:kern w:val="1"/>
                <w:sz w:val="18"/>
                <w:szCs w:val="24"/>
                <w:lang w:val="sr-Cyrl-CS" w:eastAsia="ar-SA"/>
              </w:rPr>
              <w:t xml:space="preserve"> </w:t>
            </w:r>
            <w:r w:rsidRPr="00C9113F">
              <w:rPr>
                <w:rFonts w:ascii="Arial" w:eastAsia="Times New Roman" w:hAnsi="Arial" w:cs="Arial"/>
                <w:kern w:val="1"/>
                <w:sz w:val="18"/>
                <w:szCs w:val="24"/>
                <w:lang w:val="en-US" w:eastAsia="ar-SA"/>
              </w:rPr>
              <w:t xml:space="preserve"> </w:t>
            </w:r>
            <w:r w:rsidRPr="00C9113F">
              <w:rPr>
                <w:rFonts w:ascii="Arial" w:eastAsia="Times New Roman" w:hAnsi="Arial" w:cs="Arial"/>
                <w:kern w:val="1"/>
                <w:sz w:val="18"/>
                <w:szCs w:val="24"/>
                <w:lang w:val="sr-Cyrl-CS" w:eastAsia="ar-SA"/>
              </w:rPr>
              <w:t>или одговарајућ</w:t>
            </w:r>
            <w:r w:rsidR="003010D1" w:rsidRPr="00C9113F">
              <w:rPr>
                <w:rFonts w:ascii="Arial" w:eastAsia="Times New Roman" w:hAnsi="Arial" w:cs="Arial"/>
                <w:kern w:val="1"/>
                <w:sz w:val="18"/>
                <w:szCs w:val="24"/>
                <w:lang w:val="sr-Cyrl-CS" w:eastAsia="ar-SA"/>
              </w:rPr>
              <w:t>а</w:t>
            </w:r>
            <w:r w:rsidR="0077210C">
              <w:rPr>
                <w:rFonts w:ascii="Arial" w:eastAsia="Times New Roman" w:hAnsi="Arial" w:cs="Arial"/>
                <w:kern w:val="1"/>
                <w:sz w:val="18"/>
                <w:szCs w:val="24"/>
                <w:lang w:val="sr-Cyrl-CS" w:eastAsia="ar-SA"/>
              </w:rPr>
              <w:t>)</w:t>
            </w:r>
          </w:p>
        </w:tc>
        <w:tc>
          <w:tcPr>
            <w:tcW w:w="1236" w:type="dxa"/>
            <w:tcBorders>
              <w:top w:val="single" w:sz="4" w:space="0" w:color="auto"/>
              <w:left w:val="single" w:sz="4" w:space="0" w:color="000000"/>
              <w:bottom w:val="single" w:sz="4" w:space="0" w:color="000000"/>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ком</w:t>
            </w:r>
          </w:p>
        </w:tc>
        <w:tc>
          <w:tcPr>
            <w:tcW w:w="988" w:type="dxa"/>
            <w:tcBorders>
              <w:top w:val="single" w:sz="4" w:space="0" w:color="auto"/>
              <w:left w:val="single" w:sz="4" w:space="0" w:color="000000"/>
              <w:bottom w:val="single" w:sz="4" w:space="0" w:color="000000"/>
              <w:right w:val="single" w:sz="4" w:space="0" w:color="auto"/>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25</w:t>
            </w:r>
          </w:p>
        </w:tc>
      </w:tr>
      <w:tr w:rsidR="00477B24" w:rsidRPr="00C9113F" w:rsidTr="007B763C">
        <w:trPr>
          <w:trHeight w:val="331"/>
        </w:trPr>
        <w:tc>
          <w:tcPr>
            <w:tcW w:w="6564" w:type="dxa"/>
            <w:tcBorders>
              <w:left w:val="single" w:sz="4" w:space="0" w:color="000000"/>
              <w:bottom w:val="single" w:sz="4" w:space="0" w:color="000000"/>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eastAsia="ar-SA"/>
              </w:rPr>
              <w:t xml:space="preserve">Брусна плоча Ø 400 x 40 x 40 </w:t>
            </w:r>
            <w:r w:rsidR="003010D1" w:rsidRPr="00C9113F">
              <w:rPr>
                <w:rFonts w:ascii="Arial" w:eastAsia="Times New Roman" w:hAnsi="Arial" w:cs="Arial"/>
                <w:kern w:val="1"/>
                <w:sz w:val="18"/>
                <w:szCs w:val="24"/>
                <w:lang w:val="sr-Cyrl-CS" w:eastAsia="ar-SA"/>
              </w:rPr>
              <w:t xml:space="preserve">  </w:t>
            </w:r>
            <w:r w:rsidR="0077210C">
              <w:rPr>
                <w:rFonts w:ascii="Arial" w:eastAsia="Times New Roman" w:hAnsi="Arial" w:cs="Arial"/>
                <w:kern w:val="1"/>
                <w:sz w:val="18"/>
                <w:szCs w:val="24"/>
                <w:lang w:val="sr-Cyrl-CS" w:eastAsia="ar-SA"/>
              </w:rPr>
              <w:t>(</w:t>
            </w:r>
            <w:r w:rsidRPr="00C9113F">
              <w:rPr>
                <w:rFonts w:ascii="Arial" w:eastAsia="Times New Roman" w:hAnsi="Arial" w:cs="Arial"/>
                <w:kern w:val="1"/>
                <w:sz w:val="18"/>
                <w:szCs w:val="24"/>
                <w:lang w:eastAsia="ar-SA"/>
              </w:rPr>
              <w:t>11A60M6VV</w:t>
            </w:r>
            <w:r w:rsidR="003010D1" w:rsidRPr="00C9113F">
              <w:rPr>
                <w:rFonts w:ascii="Arial" w:eastAsia="Times New Roman" w:hAnsi="Arial" w:cs="Arial"/>
                <w:kern w:val="1"/>
                <w:sz w:val="18"/>
                <w:szCs w:val="24"/>
                <w:lang w:val="sr-Cyrl-CS" w:eastAsia="ar-SA"/>
              </w:rPr>
              <w:t xml:space="preserve">  или одговарајућа</w:t>
            </w:r>
            <w:r w:rsidR="0077210C">
              <w:rPr>
                <w:rFonts w:ascii="Arial" w:eastAsia="Times New Roman" w:hAnsi="Arial" w:cs="Arial"/>
                <w:kern w:val="1"/>
                <w:sz w:val="18"/>
                <w:szCs w:val="24"/>
                <w:lang w:val="sr-Cyrl-CS" w:eastAsia="ar-SA"/>
              </w:rPr>
              <w:t>)</w:t>
            </w:r>
          </w:p>
        </w:tc>
        <w:tc>
          <w:tcPr>
            <w:tcW w:w="1236" w:type="dxa"/>
            <w:tcBorders>
              <w:left w:val="single" w:sz="4" w:space="0" w:color="000000"/>
              <w:bottom w:val="single" w:sz="4" w:space="0" w:color="000000"/>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ком</w:t>
            </w:r>
          </w:p>
        </w:tc>
        <w:tc>
          <w:tcPr>
            <w:tcW w:w="988" w:type="dxa"/>
            <w:tcBorders>
              <w:left w:val="single" w:sz="4" w:space="0" w:color="000000"/>
              <w:bottom w:val="single" w:sz="4" w:space="0" w:color="000000"/>
              <w:right w:val="single" w:sz="4" w:space="0" w:color="auto"/>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20</w:t>
            </w:r>
          </w:p>
        </w:tc>
      </w:tr>
      <w:tr w:rsidR="00477B24" w:rsidRPr="00C9113F" w:rsidTr="007B763C">
        <w:trPr>
          <w:trHeight w:val="399"/>
        </w:trPr>
        <w:tc>
          <w:tcPr>
            <w:tcW w:w="6564" w:type="dxa"/>
            <w:tcBorders>
              <w:left w:val="single" w:sz="4" w:space="0" w:color="000000"/>
              <w:bottom w:val="single" w:sz="4" w:space="0" w:color="000000"/>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eastAsia="ar-SA"/>
              </w:rPr>
            </w:pPr>
            <w:r w:rsidRPr="00C9113F">
              <w:rPr>
                <w:rFonts w:ascii="Arial" w:eastAsia="Times New Roman" w:hAnsi="Arial" w:cs="Arial"/>
                <w:kern w:val="1"/>
                <w:sz w:val="18"/>
                <w:szCs w:val="24"/>
                <w:lang w:eastAsia="ar-SA"/>
              </w:rPr>
              <w:t xml:space="preserve">Брусна плоча Ø 300 x 30 x 30 </w:t>
            </w:r>
            <w:r w:rsidR="003010D1" w:rsidRPr="00C9113F">
              <w:rPr>
                <w:rFonts w:ascii="Arial" w:eastAsia="Times New Roman" w:hAnsi="Arial" w:cs="Arial"/>
                <w:kern w:val="1"/>
                <w:sz w:val="18"/>
                <w:szCs w:val="24"/>
                <w:lang w:val="sr-Cyrl-CS" w:eastAsia="ar-SA"/>
              </w:rPr>
              <w:t xml:space="preserve">  </w:t>
            </w:r>
            <w:r w:rsidR="0077210C">
              <w:rPr>
                <w:rFonts w:ascii="Arial" w:eastAsia="Times New Roman" w:hAnsi="Arial" w:cs="Arial"/>
                <w:kern w:val="1"/>
                <w:sz w:val="18"/>
                <w:szCs w:val="24"/>
                <w:lang w:val="sr-Cyrl-CS" w:eastAsia="ar-SA"/>
              </w:rPr>
              <w:t>(</w:t>
            </w:r>
            <w:r w:rsidRPr="00C9113F">
              <w:rPr>
                <w:rFonts w:ascii="Arial" w:eastAsia="Times New Roman" w:hAnsi="Arial" w:cs="Arial"/>
                <w:kern w:val="1"/>
                <w:sz w:val="18"/>
                <w:szCs w:val="24"/>
                <w:lang w:val="sr-Cyrl-CS" w:eastAsia="ar-SA"/>
              </w:rPr>
              <w:t>10</w:t>
            </w:r>
            <w:r w:rsidRPr="00C9113F">
              <w:rPr>
                <w:rFonts w:ascii="Arial" w:eastAsia="Times New Roman" w:hAnsi="Arial" w:cs="Arial"/>
                <w:kern w:val="1"/>
                <w:sz w:val="18"/>
                <w:szCs w:val="24"/>
                <w:lang w:val="en-US" w:eastAsia="ar-SA"/>
              </w:rPr>
              <w:t>C</w:t>
            </w:r>
            <w:r w:rsidRPr="00C9113F">
              <w:rPr>
                <w:rFonts w:ascii="Arial" w:eastAsia="Times New Roman" w:hAnsi="Arial" w:cs="Arial"/>
                <w:kern w:val="1"/>
                <w:sz w:val="18"/>
                <w:szCs w:val="24"/>
                <w:lang w:val="sr-Cyrl-CS" w:eastAsia="ar-SA"/>
              </w:rPr>
              <w:t>80</w:t>
            </w:r>
            <w:r w:rsidRPr="00C9113F">
              <w:rPr>
                <w:rFonts w:ascii="Arial" w:eastAsia="Times New Roman" w:hAnsi="Arial" w:cs="Arial"/>
                <w:kern w:val="1"/>
                <w:sz w:val="18"/>
                <w:szCs w:val="24"/>
                <w:lang w:val="en-US" w:eastAsia="ar-SA"/>
              </w:rPr>
              <w:t>K</w:t>
            </w:r>
            <w:r w:rsidRPr="00C9113F">
              <w:rPr>
                <w:rFonts w:ascii="Arial" w:eastAsia="Times New Roman" w:hAnsi="Arial" w:cs="Arial"/>
                <w:kern w:val="1"/>
                <w:sz w:val="18"/>
                <w:szCs w:val="24"/>
                <w:lang w:val="sr-Cyrl-CS" w:eastAsia="ar-SA"/>
              </w:rPr>
              <w:t>6</w:t>
            </w:r>
            <w:r w:rsidRPr="00C9113F">
              <w:rPr>
                <w:rFonts w:ascii="Arial" w:eastAsia="Times New Roman" w:hAnsi="Arial" w:cs="Arial"/>
                <w:kern w:val="1"/>
                <w:sz w:val="18"/>
                <w:szCs w:val="24"/>
                <w:lang w:val="en-US" w:eastAsia="ar-SA"/>
              </w:rPr>
              <w:t>VV</w:t>
            </w:r>
            <w:r w:rsidR="003010D1" w:rsidRPr="00C9113F">
              <w:rPr>
                <w:rFonts w:ascii="Arial" w:eastAsia="Times New Roman" w:hAnsi="Arial" w:cs="Arial"/>
                <w:kern w:val="1"/>
                <w:sz w:val="18"/>
                <w:szCs w:val="24"/>
                <w:lang w:val="sr-Cyrl-CS" w:eastAsia="ar-SA"/>
              </w:rPr>
              <w:t xml:space="preserve">  или одговарајућа</w:t>
            </w:r>
            <w:r w:rsidR="0077210C">
              <w:rPr>
                <w:rFonts w:ascii="Arial" w:eastAsia="Times New Roman" w:hAnsi="Arial" w:cs="Arial"/>
                <w:kern w:val="1"/>
                <w:sz w:val="18"/>
                <w:szCs w:val="24"/>
                <w:lang w:val="sr-Cyrl-CS" w:eastAsia="ar-SA"/>
              </w:rPr>
              <w:t>)</w:t>
            </w:r>
          </w:p>
        </w:tc>
        <w:tc>
          <w:tcPr>
            <w:tcW w:w="1236" w:type="dxa"/>
            <w:tcBorders>
              <w:left w:val="single" w:sz="4" w:space="0" w:color="000000"/>
              <w:bottom w:val="single" w:sz="4" w:space="0" w:color="000000"/>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ком</w:t>
            </w:r>
          </w:p>
        </w:tc>
        <w:tc>
          <w:tcPr>
            <w:tcW w:w="988" w:type="dxa"/>
            <w:tcBorders>
              <w:left w:val="single" w:sz="4" w:space="0" w:color="000000"/>
              <w:bottom w:val="single" w:sz="4" w:space="0" w:color="000000"/>
              <w:right w:val="single" w:sz="4" w:space="0" w:color="auto"/>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55</w:t>
            </w:r>
          </w:p>
        </w:tc>
      </w:tr>
      <w:tr w:rsidR="00477B24" w:rsidRPr="00C9113F" w:rsidTr="007B763C">
        <w:trPr>
          <w:trHeight w:val="331"/>
        </w:trPr>
        <w:tc>
          <w:tcPr>
            <w:tcW w:w="6564" w:type="dxa"/>
            <w:tcBorders>
              <w:left w:val="single" w:sz="4" w:space="0" w:color="000000"/>
              <w:bottom w:val="single" w:sz="4" w:space="0" w:color="000000"/>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eastAsia="ar-SA"/>
              </w:rPr>
              <w:t xml:space="preserve">Брусна плоча Ø 300 x 30 x 30 </w:t>
            </w:r>
            <w:r w:rsidR="003010D1" w:rsidRPr="00C9113F">
              <w:rPr>
                <w:rFonts w:ascii="Arial" w:eastAsia="Times New Roman" w:hAnsi="Arial" w:cs="Arial"/>
                <w:kern w:val="1"/>
                <w:sz w:val="18"/>
                <w:szCs w:val="24"/>
                <w:lang w:val="sr-Cyrl-CS" w:eastAsia="ar-SA"/>
              </w:rPr>
              <w:t xml:space="preserve">  </w:t>
            </w:r>
            <w:r w:rsidR="0077210C">
              <w:rPr>
                <w:rFonts w:ascii="Arial" w:eastAsia="Times New Roman" w:hAnsi="Arial" w:cs="Arial"/>
                <w:kern w:val="1"/>
                <w:sz w:val="18"/>
                <w:szCs w:val="24"/>
                <w:lang w:val="sr-Cyrl-CS" w:eastAsia="ar-SA"/>
              </w:rPr>
              <w:t>(</w:t>
            </w:r>
            <w:r w:rsidRPr="00C9113F">
              <w:rPr>
                <w:rFonts w:ascii="Arial" w:eastAsia="Times New Roman" w:hAnsi="Arial" w:cs="Arial"/>
                <w:kern w:val="1"/>
                <w:sz w:val="18"/>
                <w:szCs w:val="24"/>
                <w:lang w:eastAsia="ar-SA"/>
              </w:rPr>
              <w:t>11A60M6VV</w:t>
            </w:r>
            <w:r w:rsidR="003010D1" w:rsidRPr="00C9113F">
              <w:rPr>
                <w:rFonts w:ascii="Arial" w:eastAsia="Times New Roman" w:hAnsi="Arial" w:cs="Arial"/>
                <w:kern w:val="1"/>
                <w:sz w:val="18"/>
                <w:szCs w:val="24"/>
                <w:lang w:val="sr-Cyrl-CS" w:eastAsia="ar-SA"/>
              </w:rPr>
              <w:t xml:space="preserve">  или одговарајућа</w:t>
            </w:r>
            <w:r w:rsidR="0077210C">
              <w:rPr>
                <w:rFonts w:ascii="Arial" w:eastAsia="Times New Roman" w:hAnsi="Arial" w:cs="Arial"/>
                <w:kern w:val="1"/>
                <w:sz w:val="18"/>
                <w:szCs w:val="24"/>
                <w:lang w:val="sr-Cyrl-CS" w:eastAsia="ar-SA"/>
              </w:rPr>
              <w:t>)</w:t>
            </w:r>
          </w:p>
        </w:tc>
        <w:tc>
          <w:tcPr>
            <w:tcW w:w="1236" w:type="dxa"/>
            <w:tcBorders>
              <w:left w:val="single" w:sz="4" w:space="0" w:color="000000"/>
              <w:bottom w:val="single" w:sz="4" w:space="0" w:color="000000"/>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ком</w:t>
            </w:r>
          </w:p>
        </w:tc>
        <w:tc>
          <w:tcPr>
            <w:tcW w:w="988" w:type="dxa"/>
            <w:tcBorders>
              <w:left w:val="single" w:sz="4" w:space="0" w:color="000000"/>
              <w:bottom w:val="single" w:sz="4" w:space="0" w:color="000000"/>
              <w:right w:val="single" w:sz="4" w:space="0" w:color="auto"/>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50</w:t>
            </w:r>
          </w:p>
        </w:tc>
      </w:tr>
      <w:tr w:rsidR="00477B24" w:rsidRPr="00C9113F" w:rsidTr="007B763C">
        <w:trPr>
          <w:trHeight w:val="331"/>
        </w:trPr>
        <w:tc>
          <w:tcPr>
            <w:tcW w:w="6564" w:type="dxa"/>
            <w:tcBorders>
              <w:left w:val="single" w:sz="4" w:space="0" w:color="000000"/>
              <w:bottom w:val="single" w:sz="4" w:space="0" w:color="000000"/>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eastAsia="ar-SA"/>
              </w:rPr>
            </w:pPr>
            <w:r w:rsidRPr="00C9113F">
              <w:rPr>
                <w:rFonts w:ascii="Arial" w:eastAsia="Times New Roman" w:hAnsi="Arial" w:cs="Arial"/>
                <w:kern w:val="1"/>
                <w:sz w:val="18"/>
                <w:szCs w:val="24"/>
                <w:lang w:eastAsia="ar-SA"/>
              </w:rPr>
              <w:t xml:space="preserve">Брусна плоча Ø 200 x 20 x 20 </w:t>
            </w:r>
            <w:r w:rsidR="003010D1" w:rsidRPr="00C9113F">
              <w:rPr>
                <w:rFonts w:ascii="Arial" w:eastAsia="Times New Roman" w:hAnsi="Arial" w:cs="Arial"/>
                <w:kern w:val="1"/>
                <w:sz w:val="18"/>
                <w:szCs w:val="24"/>
                <w:lang w:val="sr-Cyrl-CS" w:eastAsia="ar-SA"/>
              </w:rPr>
              <w:t xml:space="preserve">  </w:t>
            </w:r>
            <w:r w:rsidR="0077210C">
              <w:rPr>
                <w:rFonts w:ascii="Arial" w:eastAsia="Times New Roman" w:hAnsi="Arial" w:cs="Arial"/>
                <w:kern w:val="1"/>
                <w:sz w:val="18"/>
                <w:szCs w:val="24"/>
                <w:lang w:val="sr-Cyrl-CS" w:eastAsia="ar-SA"/>
              </w:rPr>
              <w:t>(</w:t>
            </w:r>
            <w:r w:rsidRPr="00C9113F">
              <w:rPr>
                <w:rFonts w:ascii="Arial" w:eastAsia="Times New Roman" w:hAnsi="Arial" w:cs="Arial"/>
                <w:kern w:val="1"/>
                <w:sz w:val="18"/>
                <w:szCs w:val="24"/>
                <w:lang w:val="sr-Cyrl-CS" w:eastAsia="ar-SA"/>
              </w:rPr>
              <w:t>10</w:t>
            </w:r>
            <w:r w:rsidRPr="00C9113F">
              <w:rPr>
                <w:rFonts w:ascii="Arial" w:eastAsia="Times New Roman" w:hAnsi="Arial" w:cs="Arial"/>
                <w:kern w:val="1"/>
                <w:sz w:val="18"/>
                <w:szCs w:val="24"/>
                <w:lang w:val="en-US" w:eastAsia="ar-SA"/>
              </w:rPr>
              <w:t>C</w:t>
            </w:r>
            <w:r w:rsidRPr="00C9113F">
              <w:rPr>
                <w:rFonts w:ascii="Arial" w:eastAsia="Times New Roman" w:hAnsi="Arial" w:cs="Arial"/>
                <w:kern w:val="1"/>
                <w:sz w:val="18"/>
                <w:szCs w:val="24"/>
                <w:lang w:val="sr-Cyrl-CS" w:eastAsia="ar-SA"/>
              </w:rPr>
              <w:t>80</w:t>
            </w:r>
            <w:r w:rsidRPr="00C9113F">
              <w:rPr>
                <w:rFonts w:ascii="Arial" w:eastAsia="Times New Roman" w:hAnsi="Arial" w:cs="Arial"/>
                <w:kern w:val="1"/>
                <w:sz w:val="18"/>
                <w:szCs w:val="24"/>
                <w:lang w:val="en-US" w:eastAsia="ar-SA"/>
              </w:rPr>
              <w:t>K</w:t>
            </w:r>
            <w:r w:rsidRPr="00C9113F">
              <w:rPr>
                <w:rFonts w:ascii="Arial" w:eastAsia="Times New Roman" w:hAnsi="Arial" w:cs="Arial"/>
                <w:kern w:val="1"/>
                <w:sz w:val="18"/>
                <w:szCs w:val="24"/>
                <w:lang w:val="sr-Cyrl-CS" w:eastAsia="ar-SA"/>
              </w:rPr>
              <w:t>6</w:t>
            </w:r>
            <w:r w:rsidRPr="00C9113F">
              <w:rPr>
                <w:rFonts w:ascii="Arial" w:eastAsia="Times New Roman" w:hAnsi="Arial" w:cs="Arial"/>
                <w:kern w:val="1"/>
                <w:sz w:val="18"/>
                <w:szCs w:val="24"/>
                <w:lang w:val="en-US" w:eastAsia="ar-SA"/>
              </w:rPr>
              <w:t>VV</w:t>
            </w:r>
            <w:r w:rsidR="003010D1" w:rsidRPr="00C9113F">
              <w:rPr>
                <w:rFonts w:ascii="Arial" w:eastAsia="Times New Roman" w:hAnsi="Arial" w:cs="Arial"/>
                <w:kern w:val="1"/>
                <w:sz w:val="18"/>
                <w:szCs w:val="24"/>
                <w:lang w:val="sr-Cyrl-CS" w:eastAsia="ar-SA"/>
              </w:rPr>
              <w:t xml:space="preserve">  или одговарајућа</w:t>
            </w:r>
            <w:r w:rsidR="0077210C">
              <w:rPr>
                <w:rFonts w:ascii="Arial" w:eastAsia="Times New Roman" w:hAnsi="Arial" w:cs="Arial"/>
                <w:kern w:val="1"/>
                <w:sz w:val="18"/>
                <w:szCs w:val="24"/>
                <w:lang w:val="sr-Cyrl-CS" w:eastAsia="ar-SA"/>
              </w:rPr>
              <w:t>)</w:t>
            </w:r>
          </w:p>
        </w:tc>
        <w:tc>
          <w:tcPr>
            <w:tcW w:w="1236" w:type="dxa"/>
            <w:tcBorders>
              <w:left w:val="single" w:sz="4" w:space="0" w:color="000000"/>
              <w:bottom w:val="single" w:sz="4" w:space="0" w:color="000000"/>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ком</w:t>
            </w:r>
          </w:p>
        </w:tc>
        <w:tc>
          <w:tcPr>
            <w:tcW w:w="988" w:type="dxa"/>
            <w:tcBorders>
              <w:left w:val="single" w:sz="4" w:space="0" w:color="000000"/>
              <w:bottom w:val="single" w:sz="4" w:space="0" w:color="000000"/>
              <w:right w:val="single" w:sz="4" w:space="0" w:color="auto"/>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150</w:t>
            </w:r>
          </w:p>
        </w:tc>
      </w:tr>
      <w:tr w:rsidR="00477B24" w:rsidRPr="00C9113F" w:rsidTr="007B763C">
        <w:trPr>
          <w:trHeight w:val="381"/>
        </w:trPr>
        <w:tc>
          <w:tcPr>
            <w:tcW w:w="6564" w:type="dxa"/>
            <w:tcBorders>
              <w:left w:val="single" w:sz="4" w:space="0" w:color="000000"/>
              <w:bottom w:val="single" w:sz="4" w:space="0" w:color="000000"/>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eastAsia="ar-SA"/>
              </w:rPr>
              <w:t xml:space="preserve">Брусна плоча Ø 200 x 20 x 20 </w:t>
            </w:r>
            <w:r w:rsidR="003010D1" w:rsidRPr="00C9113F">
              <w:rPr>
                <w:rFonts w:ascii="Arial" w:eastAsia="Times New Roman" w:hAnsi="Arial" w:cs="Arial"/>
                <w:kern w:val="1"/>
                <w:sz w:val="18"/>
                <w:szCs w:val="24"/>
                <w:lang w:val="sr-Cyrl-CS" w:eastAsia="ar-SA"/>
              </w:rPr>
              <w:t xml:space="preserve">  </w:t>
            </w:r>
            <w:r w:rsidR="0077210C">
              <w:rPr>
                <w:rFonts w:ascii="Arial" w:eastAsia="Times New Roman" w:hAnsi="Arial" w:cs="Arial"/>
                <w:kern w:val="1"/>
                <w:sz w:val="18"/>
                <w:szCs w:val="24"/>
                <w:lang w:val="sr-Cyrl-CS" w:eastAsia="ar-SA"/>
              </w:rPr>
              <w:t>(</w:t>
            </w:r>
            <w:r w:rsidRPr="00C9113F">
              <w:rPr>
                <w:rFonts w:ascii="Arial" w:eastAsia="Times New Roman" w:hAnsi="Arial" w:cs="Arial"/>
                <w:kern w:val="1"/>
                <w:sz w:val="18"/>
                <w:szCs w:val="24"/>
                <w:lang w:eastAsia="ar-SA"/>
              </w:rPr>
              <w:t>11A60M6VV</w:t>
            </w:r>
            <w:r w:rsidR="003010D1" w:rsidRPr="00C9113F">
              <w:rPr>
                <w:rFonts w:ascii="Arial" w:eastAsia="Times New Roman" w:hAnsi="Arial" w:cs="Arial"/>
                <w:kern w:val="1"/>
                <w:sz w:val="18"/>
                <w:szCs w:val="24"/>
                <w:lang w:val="sr-Cyrl-CS" w:eastAsia="ar-SA"/>
              </w:rPr>
              <w:t xml:space="preserve">  или одговарајућа</w:t>
            </w:r>
            <w:r w:rsidR="0077210C">
              <w:rPr>
                <w:rFonts w:ascii="Arial" w:eastAsia="Times New Roman" w:hAnsi="Arial" w:cs="Arial"/>
                <w:kern w:val="1"/>
                <w:sz w:val="18"/>
                <w:szCs w:val="24"/>
                <w:lang w:val="sr-Cyrl-CS" w:eastAsia="ar-SA"/>
              </w:rPr>
              <w:t>)</w:t>
            </w:r>
          </w:p>
        </w:tc>
        <w:tc>
          <w:tcPr>
            <w:tcW w:w="1236" w:type="dxa"/>
            <w:tcBorders>
              <w:left w:val="single" w:sz="4" w:space="0" w:color="000000"/>
              <w:bottom w:val="single" w:sz="4" w:space="0" w:color="000000"/>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ком</w:t>
            </w:r>
          </w:p>
        </w:tc>
        <w:tc>
          <w:tcPr>
            <w:tcW w:w="988" w:type="dxa"/>
            <w:tcBorders>
              <w:left w:val="single" w:sz="4" w:space="0" w:color="000000"/>
              <w:bottom w:val="single" w:sz="4" w:space="0" w:color="000000"/>
              <w:right w:val="single" w:sz="4" w:space="0" w:color="auto"/>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150</w:t>
            </w:r>
          </w:p>
        </w:tc>
      </w:tr>
      <w:tr w:rsidR="00477B24" w:rsidRPr="00C9113F" w:rsidTr="007B763C">
        <w:trPr>
          <w:trHeight w:val="331"/>
        </w:trPr>
        <w:tc>
          <w:tcPr>
            <w:tcW w:w="6564" w:type="dxa"/>
            <w:tcBorders>
              <w:left w:val="single" w:sz="4" w:space="0" w:color="000000"/>
              <w:bottom w:val="single" w:sz="4" w:space="0" w:color="000000"/>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eastAsia="ar-SA"/>
              </w:rPr>
              <w:t xml:space="preserve">Брусна плоча </w:t>
            </w:r>
            <w:r w:rsidRPr="00C9113F">
              <w:rPr>
                <w:rFonts w:ascii="Arial" w:eastAsia="Times New Roman" w:hAnsi="Arial" w:cs="Arial"/>
                <w:kern w:val="1"/>
                <w:sz w:val="18"/>
                <w:szCs w:val="24"/>
                <w:lang w:val="sr-Cyrl-CS" w:eastAsia="ar-SA"/>
              </w:rPr>
              <w:t xml:space="preserve">за метал </w:t>
            </w:r>
            <w:r w:rsidRPr="00C9113F">
              <w:rPr>
                <w:rFonts w:ascii="Arial" w:eastAsia="Times New Roman" w:hAnsi="Arial" w:cs="Arial"/>
                <w:kern w:val="1"/>
                <w:sz w:val="18"/>
                <w:szCs w:val="24"/>
                <w:lang w:eastAsia="ar-SA"/>
              </w:rPr>
              <w:t>Ø 230 x 3</w:t>
            </w:r>
          </w:p>
        </w:tc>
        <w:tc>
          <w:tcPr>
            <w:tcW w:w="1236" w:type="dxa"/>
            <w:tcBorders>
              <w:left w:val="single" w:sz="4" w:space="0" w:color="000000"/>
              <w:bottom w:val="single" w:sz="4" w:space="0" w:color="000000"/>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ком</w:t>
            </w:r>
          </w:p>
        </w:tc>
        <w:tc>
          <w:tcPr>
            <w:tcW w:w="988" w:type="dxa"/>
            <w:tcBorders>
              <w:left w:val="single" w:sz="4" w:space="0" w:color="000000"/>
              <w:bottom w:val="single" w:sz="4" w:space="0" w:color="000000"/>
              <w:right w:val="single" w:sz="4" w:space="0" w:color="auto"/>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500</w:t>
            </w:r>
          </w:p>
        </w:tc>
      </w:tr>
      <w:tr w:rsidR="00477B24" w:rsidRPr="00C9113F" w:rsidTr="007B763C">
        <w:trPr>
          <w:trHeight w:val="250"/>
        </w:trPr>
        <w:tc>
          <w:tcPr>
            <w:tcW w:w="6564" w:type="dxa"/>
            <w:tcBorders>
              <w:left w:val="single" w:sz="4" w:space="0" w:color="000000"/>
              <w:bottom w:val="single" w:sz="4" w:space="0" w:color="auto"/>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eastAsia="ar-SA"/>
              </w:rPr>
              <w:t>Брусна плоча за метал Ø 230 x 6</w:t>
            </w:r>
          </w:p>
        </w:tc>
        <w:tc>
          <w:tcPr>
            <w:tcW w:w="1236" w:type="dxa"/>
            <w:tcBorders>
              <w:left w:val="single" w:sz="4" w:space="0" w:color="000000"/>
              <w:bottom w:val="single" w:sz="4" w:space="0" w:color="auto"/>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ком</w:t>
            </w:r>
          </w:p>
        </w:tc>
        <w:tc>
          <w:tcPr>
            <w:tcW w:w="988" w:type="dxa"/>
            <w:tcBorders>
              <w:left w:val="single" w:sz="4" w:space="0" w:color="000000"/>
              <w:bottom w:val="single" w:sz="4" w:space="0" w:color="auto"/>
              <w:right w:val="single" w:sz="4" w:space="0" w:color="auto"/>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10</w:t>
            </w:r>
          </w:p>
        </w:tc>
      </w:tr>
      <w:tr w:rsidR="00477B24" w:rsidRPr="00C9113F" w:rsidTr="007B763C">
        <w:trPr>
          <w:trHeight w:val="250"/>
        </w:trPr>
        <w:tc>
          <w:tcPr>
            <w:tcW w:w="6564" w:type="dxa"/>
            <w:tcBorders>
              <w:left w:val="single" w:sz="4" w:space="0" w:color="000000"/>
              <w:bottom w:val="single" w:sz="4" w:space="0" w:color="auto"/>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eastAsia="ar-SA"/>
              </w:rPr>
              <w:t>Брусна плоча за метал Ø 115 x 2,5</w:t>
            </w:r>
          </w:p>
        </w:tc>
        <w:tc>
          <w:tcPr>
            <w:tcW w:w="1236" w:type="dxa"/>
            <w:tcBorders>
              <w:left w:val="single" w:sz="4" w:space="0" w:color="000000"/>
              <w:bottom w:val="single" w:sz="4" w:space="0" w:color="auto"/>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ком</w:t>
            </w:r>
          </w:p>
        </w:tc>
        <w:tc>
          <w:tcPr>
            <w:tcW w:w="988" w:type="dxa"/>
            <w:tcBorders>
              <w:left w:val="single" w:sz="4" w:space="0" w:color="000000"/>
              <w:bottom w:val="single" w:sz="4" w:space="0" w:color="auto"/>
              <w:right w:val="single" w:sz="4" w:space="0" w:color="auto"/>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500</w:t>
            </w:r>
          </w:p>
        </w:tc>
      </w:tr>
      <w:tr w:rsidR="00477B24" w:rsidRPr="00C9113F" w:rsidTr="007B763C">
        <w:trPr>
          <w:trHeight w:val="250"/>
        </w:trPr>
        <w:tc>
          <w:tcPr>
            <w:tcW w:w="6564" w:type="dxa"/>
            <w:tcBorders>
              <w:left w:val="single" w:sz="4" w:space="0" w:color="000000"/>
              <w:bottom w:val="single" w:sz="4" w:space="0" w:color="auto"/>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eastAsia="ar-SA"/>
              </w:rPr>
              <w:t>Брусна плоча за метал Ø 115 x 1,6</w:t>
            </w:r>
          </w:p>
        </w:tc>
        <w:tc>
          <w:tcPr>
            <w:tcW w:w="1236" w:type="dxa"/>
            <w:tcBorders>
              <w:left w:val="single" w:sz="4" w:space="0" w:color="000000"/>
              <w:bottom w:val="single" w:sz="4" w:space="0" w:color="auto"/>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ком</w:t>
            </w:r>
          </w:p>
        </w:tc>
        <w:tc>
          <w:tcPr>
            <w:tcW w:w="988" w:type="dxa"/>
            <w:tcBorders>
              <w:left w:val="single" w:sz="4" w:space="0" w:color="000000"/>
              <w:bottom w:val="single" w:sz="4" w:space="0" w:color="auto"/>
              <w:right w:val="single" w:sz="4" w:space="0" w:color="auto"/>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300</w:t>
            </w:r>
          </w:p>
        </w:tc>
      </w:tr>
      <w:tr w:rsidR="00477B24" w:rsidRPr="00C9113F" w:rsidTr="007B763C">
        <w:trPr>
          <w:trHeight w:val="75"/>
        </w:trPr>
        <w:tc>
          <w:tcPr>
            <w:tcW w:w="6564" w:type="dxa"/>
            <w:tcBorders>
              <w:top w:val="single" w:sz="4" w:space="0" w:color="auto"/>
              <w:left w:val="single" w:sz="4" w:space="0" w:color="000000"/>
              <w:bottom w:val="single" w:sz="4" w:space="0" w:color="auto"/>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eastAsia="ar-SA"/>
              </w:rPr>
              <w:t>Брусна плоча за метал Ø 115 x 6</w:t>
            </w:r>
          </w:p>
        </w:tc>
        <w:tc>
          <w:tcPr>
            <w:tcW w:w="1236" w:type="dxa"/>
            <w:tcBorders>
              <w:top w:val="single" w:sz="4" w:space="0" w:color="auto"/>
              <w:left w:val="single" w:sz="4" w:space="0" w:color="000000"/>
              <w:bottom w:val="single" w:sz="4" w:space="0" w:color="auto"/>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ком</w:t>
            </w:r>
          </w:p>
        </w:tc>
        <w:tc>
          <w:tcPr>
            <w:tcW w:w="988" w:type="dxa"/>
            <w:tcBorders>
              <w:top w:val="single" w:sz="4" w:space="0" w:color="auto"/>
              <w:left w:val="single" w:sz="4" w:space="0" w:color="000000"/>
              <w:bottom w:val="single" w:sz="4" w:space="0" w:color="auto"/>
              <w:right w:val="single" w:sz="4" w:space="0" w:color="auto"/>
            </w:tcBorders>
            <w:shd w:val="clear" w:color="auto" w:fill="auto"/>
            <w:vAlign w:val="center"/>
          </w:tcPr>
          <w:p w:rsidR="00822AD7" w:rsidRPr="00C9113F" w:rsidRDefault="00822AD7" w:rsidP="00822AD7">
            <w:pPr>
              <w:suppressAutoHyphens/>
              <w:spacing w:after="240" w:line="240" w:lineRule="auto"/>
              <w:rPr>
                <w:rFonts w:ascii="Arial" w:eastAsia="Times New Roman" w:hAnsi="Arial" w:cs="Arial"/>
                <w:kern w:val="1"/>
                <w:sz w:val="18"/>
                <w:szCs w:val="24"/>
                <w:lang w:val="sr-Cyrl-CS" w:eastAsia="ar-SA"/>
              </w:rPr>
            </w:pPr>
            <w:r w:rsidRPr="00C9113F">
              <w:rPr>
                <w:rFonts w:ascii="Arial" w:eastAsia="Times New Roman" w:hAnsi="Arial" w:cs="Arial"/>
                <w:kern w:val="1"/>
                <w:sz w:val="18"/>
                <w:szCs w:val="24"/>
                <w:lang w:val="sr-Cyrl-CS" w:eastAsia="ar-SA"/>
              </w:rPr>
              <w:t>50</w:t>
            </w:r>
          </w:p>
        </w:tc>
      </w:tr>
    </w:tbl>
    <w:p w:rsidR="00C9113F" w:rsidRDefault="00C9113F" w:rsidP="00ED0AF5">
      <w:pPr>
        <w:suppressAutoHyphens/>
        <w:spacing w:after="240" w:line="240" w:lineRule="auto"/>
        <w:rPr>
          <w:rFonts w:ascii="Times New Roman" w:eastAsia="Times New Roman" w:hAnsi="Times New Roman" w:cs="Times New Roman"/>
          <w:color w:val="FF0000"/>
          <w:kern w:val="1"/>
          <w:sz w:val="24"/>
          <w:szCs w:val="24"/>
          <w:lang w:val="sr-Cyrl-CS" w:eastAsia="ar-SA"/>
        </w:rPr>
      </w:pPr>
    </w:p>
    <w:p w:rsidR="004A2931" w:rsidRPr="00F100AE" w:rsidRDefault="004A2931" w:rsidP="00F100AE">
      <w:pPr>
        <w:numPr>
          <w:ilvl w:val="0"/>
          <w:numId w:val="1"/>
        </w:numPr>
        <w:suppressAutoHyphens/>
        <w:snapToGrid w:val="0"/>
        <w:spacing w:after="0" w:line="240" w:lineRule="auto"/>
        <w:rPr>
          <w:rFonts w:ascii="Times New Roman" w:eastAsia="Times New Roman" w:hAnsi="Times New Roman" w:cs="Times New Roman"/>
          <w:b/>
          <w:kern w:val="1"/>
          <w:sz w:val="24"/>
          <w:szCs w:val="24"/>
          <w:lang w:val="sr-Cyrl-RS" w:eastAsia="ar-SA"/>
        </w:rPr>
      </w:pPr>
      <w:r w:rsidRPr="004A2931">
        <w:rPr>
          <w:rFonts w:ascii="Times New Roman" w:eastAsia="Times New Roman" w:hAnsi="Times New Roman" w:cs="Times New Roman"/>
          <w:kern w:val="1"/>
          <w:sz w:val="24"/>
          <w:szCs w:val="24"/>
          <w:lang w:val="sr-Cyrl-CS" w:eastAsia="ar-SA"/>
        </w:rPr>
        <w:t>Динамика испоруке:</w:t>
      </w:r>
      <w:r w:rsidR="00F100AE" w:rsidRPr="00F100AE">
        <w:rPr>
          <w:rFonts w:ascii="Times New Roman" w:eastAsia="Times New Roman" w:hAnsi="Times New Roman" w:cs="Times New Roman"/>
          <w:kern w:val="1"/>
          <w:sz w:val="24"/>
          <w:szCs w:val="24"/>
          <w:lang w:val="sr-Cyrl-RS" w:eastAsia="ar-SA"/>
        </w:rPr>
        <w:t xml:space="preserve"> </w:t>
      </w:r>
      <w:r w:rsidR="00F100AE">
        <w:rPr>
          <w:rFonts w:ascii="Times New Roman" w:eastAsia="Times New Roman" w:hAnsi="Times New Roman" w:cs="Times New Roman"/>
          <w:kern w:val="1"/>
          <w:sz w:val="24"/>
          <w:szCs w:val="24"/>
          <w:lang w:val="sr-Cyrl-RS" w:eastAsia="ar-SA"/>
        </w:rPr>
        <w:t>макси</w:t>
      </w:r>
      <w:r w:rsidR="00A27AFB">
        <w:rPr>
          <w:rFonts w:ascii="Times New Roman" w:eastAsia="Times New Roman" w:hAnsi="Times New Roman" w:cs="Times New Roman"/>
          <w:kern w:val="1"/>
          <w:sz w:val="24"/>
          <w:szCs w:val="24"/>
          <w:lang w:val="sr-Cyrl-RS" w:eastAsia="ar-SA"/>
        </w:rPr>
        <w:t>мум 45</w:t>
      </w:r>
      <w:r w:rsidR="00F100AE">
        <w:rPr>
          <w:rFonts w:ascii="Times New Roman" w:eastAsia="Times New Roman" w:hAnsi="Times New Roman" w:cs="Times New Roman"/>
          <w:kern w:val="1"/>
          <w:sz w:val="24"/>
          <w:szCs w:val="24"/>
          <w:lang w:val="sr-Cyrl-RS" w:eastAsia="ar-SA"/>
        </w:rPr>
        <w:t xml:space="preserve"> дана од дана </w:t>
      </w:r>
      <w:r w:rsidR="00F100AE" w:rsidRPr="00F100AE">
        <w:rPr>
          <w:rFonts w:ascii="Times New Roman" w:eastAsia="Times New Roman" w:hAnsi="Times New Roman" w:cs="Times New Roman"/>
          <w:kern w:val="1"/>
          <w:sz w:val="24"/>
          <w:szCs w:val="24"/>
          <w:lang w:val="sr-Cyrl-RS" w:eastAsia="ar-SA"/>
        </w:rPr>
        <w:t>ступања уговора на снагу</w:t>
      </w:r>
      <w:r w:rsidR="00F100AE" w:rsidRPr="00F100AE">
        <w:rPr>
          <w:lang w:val="sr-Cyrl-CS" w:eastAsia="ar-SA"/>
        </w:rPr>
        <w:t xml:space="preserve"> </w:t>
      </w:r>
      <w:r>
        <w:rPr>
          <w:lang w:val="sr-Cyrl-CS" w:eastAsia="ar-SA"/>
        </w:rPr>
        <w:fldChar w:fldCharType="begin"/>
      </w:r>
      <w:r w:rsidRPr="00F100AE">
        <w:rPr>
          <w:lang w:val="sr-Cyrl-CS" w:eastAsia="ar-SA"/>
        </w:rPr>
        <w:instrText xml:space="preserve"> LINK </w:instrText>
      </w:r>
      <w:r w:rsidR="006504F6" w:rsidRPr="00F100AE">
        <w:rPr>
          <w:lang w:val="sr-Cyrl-CS" w:eastAsia="ar-SA"/>
        </w:rPr>
        <w:instrText xml:space="preserve">Excel.Sheet.8 "C:\\Documents and Settings\\Sasa\\My Documents\\JN 2018\\1.JNMV\\35-18 Brusne ploče i tocila\\Dinamika isporuke brusnih ploca.xls" Sheet1!R19C2:R23C4 </w:instrText>
      </w:r>
      <w:r w:rsidRPr="00F100AE">
        <w:rPr>
          <w:lang w:val="sr-Cyrl-CS" w:eastAsia="ar-SA"/>
        </w:rPr>
        <w:instrText xml:space="preserve">\a \f 4 \h  \* MERGEFORMAT </w:instrText>
      </w:r>
      <w:r>
        <w:rPr>
          <w:lang w:val="sr-Cyrl-CS" w:eastAsia="ar-SA"/>
        </w:rPr>
        <w:fldChar w:fldCharType="separate"/>
      </w:r>
    </w:p>
    <w:p w:rsidR="00C9113F" w:rsidRPr="0077210C" w:rsidRDefault="004A2931" w:rsidP="007E1E20">
      <w:pPr>
        <w:suppressAutoHyphens/>
        <w:spacing w:after="0" w:line="240" w:lineRule="auto"/>
        <w:rPr>
          <w:rFonts w:ascii="Times New Roman" w:eastAsia="Times New Roman" w:hAnsi="Times New Roman" w:cs="Times New Roman"/>
          <w:color w:val="FF0000"/>
          <w:kern w:val="1"/>
          <w:sz w:val="24"/>
          <w:szCs w:val="24"/>
          <w:lang w:val="sr-Cyrl-CS" w:eastAsia="ar-SA"/>
        </w:rPr>
      </w:pPr>
      <w:r>
        <w:rPr>
          <w:rFonts w:ascii="Times New Roman" w:eastAsia="Times New Roman" w:hAnsi="Times New Roman" w:cs="Times New Roman"/>
          <w:color w:val="FF0000"/>
          <w:kern w:val="1"/>
          <w:sz w:val="24"/>
          <w:szCs w:val="24"/>
          <w:lang w:val="sr-Cyrl-CS" w:eastAsia="ar-SA"/>
        </w:rPr>
        <w:fldChar w:fldCharType="end"/>
      </w:r>
    </w:p>
    <w:p w:rsidR="001C6785" w:rsidRPr="007E1E20" w:rsidRDefault="003010D1" w:rsidP="007E1E20">
      <w:pPr>
        <w:suppressAutoHyphens/>
        <w:spacing w:after="0" w:line="240" w:lineRule="auto"/>
        <w:rPr>
          <w:rFonts w:ascii="Times New Roman" w:eastAsia="Times New Roman" w:hAnsi="Times New Roman" w:cs="Times New Roman"/>
          <w:kern w:val="1"/>
          <w:sz w:val="24"/>
          <w:szCs w:val="24"/>
          <w:lang w:val="sr-Cyrl-CS" w:eastAsia="ar-SA"/>
        </w:rPr>
      </w:pPr>
      <w:r w:rsidRPr="007E1E20">
        <w:rPr>
          <w:rFonts w:ascii="Times New Roman" w:eastAsia="Times New Roman" w:hAnsi="Times New Roman" w:cs="Times New Roman"/>
          <w:kern w:val="1"/>
          <w:sz w:val="24"/>
          <w:szCs w:val="24"/>
          <w:lang w:val="sr-Cyrl-CS" w:eastAsia="ar-SA"/>
        </w:rPr>
        <w:t>НАПОМЕНА: Код брусни</w:t>
      </w:r>
      <w:r w:rsidR="001C6785" w:rsidRPr="007E1E20">
        <w:rPr>
          <w:rFonts w:ascii="Times New Roman" w:eastAsia="Times New Roman" w:hAnsi="Times New Roman" w:cs="Times New Roman"/>
          <w:kern w:val="1"/>
          <w:sz w:val="24"/>
          <w:szCs w:val="24"/>
          <w:lang w:val="sr-Cyrl-CS" w:eastAsia="ar-SA"/>
        </w:rPr>
        <w:t>х плоча – тоцила (поз. 1-6) дате су</w:t>
      </w:r>
      <w:r w:rsidRPr="007E1E20">
        <w:rPr>
          <w:rFonts w:ascii="Times New Roman" w:eastAsia="Times New Roman" w:hAnsi="Times New Roman" w:cs="Times New Roman"/>
          <w:kern w:val="1"/>
          <w:sz w:val="24"/>
          <w:szCs w:val="24"/>
          <w:lang w:val="sr-Cyrl-CS" w:eastAsia="ar-SA"/>
        </w:rPr>
        <w:t xml:space="preserve"> ознака произвођача ИБА-АДА због тачног дефинисања траженог квалитета</w:t>
      </w:r>
      <w:r w:rsidR="001C6785" w:rsidRPr="007E1E20">
        <w:rPr>
          <w:rFonts w:ascii="Times New Roman" w:eastAsia="Times New Roman" w:hAnsi="Times New Roman" w:cs="Times New Roman"/>
          <w:kern w:val="1"/>
          <w:sz w:val="24"/>
          <w:szCs w:val="24"/>
          <w:lang w:val="sr-Cyrl-CS" w:eastAsia="ar-SA"/>
        </w:rPr>
        <w:t xml:space="preserve"> и карактеристика. </w:t>
      </w:r>
    </w:p>
    <w:p w:rsidR="003010D1" w:rsidRPr="00C9113F" w:rsidRDefault="003010D1" w:rsidP="007E1E20">
      <w:pPr>
        <w:suppressAutoHyphens/>
        <w:spacing w:after="0" w:line="240" w:lineRule="auto"/>
        <w:rPr>
          <w:rFonts w:ascii="Times New Roman" w:eastAsia="Times New Roman" w:hAnsi="Times New Roman" w:cs="Times New Roman"/>
          <w:b/>
          <w:kern w:val="1"/>
          <w:sz w:val="24"/>
          <w:szCs w:val="24"/>
          <w:lang w:val="sr-Cyrl-CS" w:eastAsia="ar-SA"/>
        </w:rPr>
      </w:pPr>
      <w:r w:rsidRPr="00C9113F">
        <w:rPr>
          <w:rFonts w:ascii="Times New Roman" w:eastAsia="Times New Roman" w:hAnsi="Times New Roman" w:cs="Times New Roman"/>
          <w:b/>
          <w:kern w:val="1"/>
          <w:szCs w:val="24"/>
          <w:lang w:val="sr-Cyrl-CS" w:eastAsia="ar-SA"/>
        </w:rPr>
        <w:t>Наручила</w:t>
      </w:r>
      <w:r w:rsidR="00C9113F" w:rsidRPr="00C9113F">
        <w:rPr>
          <w:rFonts w:ascii="Times New Roman" w:eastAsia="Times New Roman" w:hAnsi="Times New Roman" w:cs="Times New Roman"/>
          <w:b/>
          <w:kern w:val="1"/>
          <w:szCs w:val="24"/>
          <w:lang w:val="sr-Cyrl-CS" w:eastAsia="ar-SA"/>
        </w:rPr>
        <w:t xml:space="preserve">ц ће прихватити и одговарајућа </w:t>
      </w:r>
      <w:r w:rsidRPr="00C9113F">
        <w:rPr>
          <w:rFonts w:ascii="Times New Roman" w:eastAsia="Times New Roman" w:hAnsi="Times New Roman" w:cs="Times New Roman"/>
          <w:b/>
          <w:kern w:val="1"/>
          <w:szCs w:val="24"/>
          <w:lang w:val="sr-Cyrl-CS" w:eastAsia="ar-SA"/>
        </w:rPr>
        <w:t>добра истих техничких карактеристика.</w:t>
      </w:r>
    </w:p>
    <w:p w:rsidR="007E1E20" w:rsidRPr="00695C4F" w:rsidRDefault="00695C4F" w:rsidP="007E1E20">
      <w:pPr>
        <w:suppressAutoHyphens/>
        <w:spacing w:after="0" w:line="240" w:lineRule="auto"/>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 xml:space="preserve">Испоруку робе мора пратити атест </w:t>
      </w:r>
      <w:r w:rsidR="00AC4F58">
        <w:rPr>
          <w:rFonts w:ascii="Times New Roman" w:eastAsia="Times New Roman" w:hAnsi="Times New Roman" w:cs="Times New Roman"/>
          <w:kern w:val="1"/>
          <w:sz w:val="24"/>
          <w:szCs w:val="24"/>
          <w:lang w:val="sr-Cyrl-CS" w:eastAsia="ar-SA"/>
        </w:rPr>
        <w:t xml:space="preserve">произвођача, </w:t>
      </w:r>
      <w:r>
        <w:rPr>
          <w:rFonts w:ascii="Times New Roman" w:eastAsia="Times New Roman" w:hAnsi="Times New Roman" w:cs="Times New Roman"/>
          <w:kern w:val="1"/>
          <w:sz w:val="24"/>
          <w:szCs w:val="24"/>
          <w:lang w:val="sr-Cyrl-CS" w:eastAsia="ar-SA"/>
        </w:rPr>
        <w:t>дат у складу са стандардом Е</w:t>
      </w:r>
      <w:r>
        <w:rPr>
          <w:rFonts w:ascii="Times New Roman" w:eastAsia="Times New Roman" w:hAnsi="Times New Roman" w:cs="Times New Roman"/>
          <w:kern w:val="1"/>
          <w:sz w:val="24"/>
          <w:szCs w:val="24"/>
          <w:lang w:val="en-US" w:eastAsia="ar-SA"/>
        </w:rPr>
        <w:t>N</w:t>
      </w:r>
      <w:r>
        <w:rPr>
          <w:rFonts w:ascii="Times New Roman" w:eastAsia="Times New Roman" w:hAnsi="Times New Roman" w:cs="Times New Roman"/>
          <w:kern w:val="1"/>
          <w:sz w:val="24"/>
          <w:szCs w:val="24"/>
          <w:lang w:val="sr-Cyrl-CS" w:eastAsia="ar-SA"/>
        </w:rPr>
        <w:t xml:space="preserve"> 12413.</w:t>
      </w:r>
    </w:p>
    <w:p w:rsidR="00477B24" w:rsidRPr="007E1E20" w:rsidRDefault="00477B24" w:rsidP="00ED0AF5">
      <w:pPr>
        <w:suppressAutoHyphens/>
        <w:spacing w:after="240" w:line="240" w:lineRule="auto"/>
        <w:rPr>
          <w:rFonts w:ascii="Times New Roman" w:eastAsia="Times New Roman" w:hAnsi="Times New Roman" w:cs="Times New Roman"/>
          <w:kern w:val="1"/>
          <w:sz w:val="24"/>
          <w:szCs w:val="24"/>
          <w:lang w:val="sr-Cyrl-CS" w:eastAsia="ar-SA"/>
        </w:rPr>
      </w:pPr>
      <w:r w:rsidRPr="007E1E20">
        <w:rPr>
          <w:rFonts w:ascii="Times New Roman" w:eastAsia="Times New Roman" w:hAnsi="Times New Roman" w:cs="Times New Roman"/>
          <w:kern w:val="1"/>
          <w:sz w:val="24"/>
          <w:szCs w:val="24"/>
          <w:lang w:val="sr-Cyrl-CS" w:eastAsia="ar-SA"/>
        </w:rPr>
        <w:t>Пон</w:t>
      </w:r>
      <w:r w:rsidR="00B5266F">
        <w:rPr>
          <w:rFonts w:ascii="Times New Roman" w:eastAsia="Times New Roman" w:hAnsi="Times New Roman" w:cs="Times New Roman"/>
          <w:kern w:val="1"/>
          <w:sz w:val="24"/>
          <w:szCs w:val="24"/>
          <w:lang w:val="sr-Cyrl-CS" w:eastAsia="ar-SA"/>
        </w:rPr>
        <w:t>уђачи могу доставити каталог,</w:t>
      </w:r>
      <w:r w:rsidRPr="007E1E20">
        <w:rPr>
          <w:rFonts w:ascii="Times New Roman" w:eastAsia="Times New Roman" w:hAnsi="Times New Roman" w:cs="Times New Roman"/>
          <w:kern w:val="1"/>
          <w:sz w:val="24"/>
          <w:szCs w:val="24"/>
          <w:lang w:val="sr-Cyrl-CS" w:eastAsia="ar-SA"/>
        </w:rPr>
        <w:t xml:space="preserve"> извод из каталога</w:t>
      </w:r>
      <w:r w:rsidR="00B5266F">
        <w:rPr>
          <w:rFonts w:ascii="Times New Roman" w:eastAsia="Times New Roman" w:hAnsi="Times New Roman" w:cs="Times New Roman"/>
          <w:kern w:val="1"/>
          <w:sz w:val="24"/>
          <w:szCs w:val="24"/>
          <w:lang w:val="sr-Cyrl-CS" w:eastAsia="ar-SA"/>
        </w:rPr>
        <w:t xml:space="preserve"> или </w:t>
      </w:r>
      <w:r w:rsidR="008C2E3C">
        <w:rPr>
          <w:rFonts w:ascii="Times New Roman" w:eastAsia="Times New Roman" w:hAnsi="Times New Roman" w:cs="Times New Roman"/>
          <w:kern w:val="1"/>
          <w:sz w:val="24"/>
          <w:szCs w:val="24"/>
          <w:lang w:val="sr-Cyrl-CS" w:eastAsia="ar-SA"/>
        </w:rPr>
        <w:t xml:space="preserve">навести </w:t>
      </w:r>
      <w:r w:rsidR="00B5266F" w:rsidRPr="007E1E20">
        <w:rPr>
          <w:rFonts w:ascii="Times New Roman" w:eastAsia="Times New Roman" w:hAnsi="Times New Roman" w:cs="Times New Roman"/>
          <w:bCs/>
          <w:kern w:val="1"/>
          <w:sz w:val="24"/>
          <w:szCs w:val="24"/>
          <w:lang w:val="sr-Cyrl-CS" w:eastAsia="ar-SA"/>
        </w:rPr>
        <w:t>интернет</w:t>
      </w:r>
      <w:r w:rsidR="00B5266F">
        <w:rPr>
          <w:rFonts w:ascii="Times New Roman" w:eastAsia="Times New Roman" w:hAnsi="Times New Roman" w:cs="Times New Roman"/>
          <w:bCs/>
          <w:kern w:val="1"/>
          <w:sz w:val="24"/>
          <w:szCs w:val="24"/>
          <w:lang w:val="sr-Cyrl-CS" w:eastAsia="ar-SA"/>
        </w:rPr>
        <w:t xml:space="preserve"> страницу на којој је каталог  </w:t>
      </w:r>
      <w:r w:rsidR="00B5266F" w:rsidRPr="007E1E20">
        <w:rPr>
          <w:rFonts w:ascii="Times New Roman" w:eastAsia="Times New Roman" w:hAnsi="Times New Roman" w:cs="Times New Roman"/>
          <w:kern w:val="1"/>
          <w:sz w:val="24"/>
          <w:szCs w:val="24"/>
          <w:lang w:val="sr-Cyrl-CS" w:eastAsia="ar-SA"/>
        </w:rPr>
        <w:t xml:space="preserve">понуђених добара </w:t>
      </w:r>
      <w:r w:rsidR="00B5266F">
        <w:rPr>
          <w:rFonts w:ascii="Times New Roman" w:eastAsia="Times New Roman" w:hAnsi="Times New Roman" w:cs="Times New Roman"/>
          <w:bCs/>
          <w:kern w:val="1"/>
          <w:sz w:val="24"/>
          <w:szCs w:val="24"/>
          <w:lang w:val="sr-Cyrl-CS" w:eastAsia="ar-SA"/>
        </w:rPr>
        <w:t>јавно доступан,</w:t>
      </w:r>
      <w:r w:rsidRPr="007E1E20">
        <w:rPr>
          <w:rFonts w:ascii="Times New Roman" w:eastAsia="Times New Roman" w:hAnsi="Times New Roman" w:cs="Times New Roman"/>
          <w:kern w:val="1"/>
          <w:sz w:val="24"/>
          <w:szCs w:val="24"/>
          <w:lang w:val="sr-Cyrl-CS" w:eastAsia="ar-SA"/>
        </w:rPr>
        <w:t xml:space="preserve"> ради лакшег упоређивања </w:t>
      </w:r>
      <w:r w:rsidR="00B5266F">
        <w:rPr>
          <w:rFonts w:ascii="Times New Roman" w:eastAsia="Times New Roman" w:hAnsi="Times New Roman" w:cs="Times New Roman"/>
          <w:kern w:val="1"/>
          <w:sz w:val="24"/>
          <w:szCs w:val="24"/>
          <w:lang w:val="sr-Cyrl-CS" w:eastAsia="ar-SA"/>
        </w:rPr>
        <w:t xml:space="preserve">техничких карактеристика </w:t>
      </w:r>
      <w:r w:rsidRPr="007E1E20">
        <w:rPr>
          <w:rFonts w:ascii="Times New Roman" w:eastAsia="Times New Roman" w:hAnsi="Times New Roman" w:cs="Times New Roman"/>
          <w:kern w:val="1"/>
          <w:sz w:val="24"/>
          <w:szCs w:val="24"/>
          <w:lang w:val="sr-Cyrl-CS" w:eastAsia="ar-SA"/>
        </w:rPr>
        <w:t>тражени</w:t>
      </w:r>
      <w:r w:rsidR="007E1E20">
        <w:rPr>
          <w:rFonts w:ascii="Times New Roman" w:eastAsia="Times New Roman" w:hAnsi="Times New Roman" w:cs="Times New Roman"/>
          <w:kern w:val="1"/>
          <w:sz w:val="24"/>
          <w:szCs w:val="24"/>
          <w:lang w:val="sr-Cyrl-CS" w:eastAsia="ar-SA"/>
        </w:rPr>
        <w:t>х и понуђених добара</w:t>
      </w:r>
      <w:r w:rsidR="00B5266F">
        <w:rPr>
          <w:rFonts w:ascii="Times New Roman" w:eastAsia="Times New Roman" w:hAnsi="Times New Roman" w:cs="Times New Roman"/>
          <w:kern w:val="1"/>
          <w:sz w:val="24"/>
          <w:szCs w:val="24"/>
          <w:lang w:val="sr-Cyrl-CS" w:eastAsia="ar-SA"/>
        </w:rPr>
        <w:t>.</w:t>
      </w:r>
    </w:p>
    <w:p w:rsidR="00822AD7" w:rsidRPr="00B5266F" w:rsidRDefault="00822AD7" w:rsidP="00ED0AF5">
      <w:pPr>
        <w:suppressAutoHyphens/>
        <w:spacing w:after="240" w:line="240" w:lineRule="auto"/>
        <w:rPr>
          <w:rFonts w:ascii="Times New Roman" w:eastAsia="Times New Roman" w:hAnsi="Times New Roman" w:cs="Times New Roman"/>
          <w:kern w:val="1"/>
          <w:sz w:val="24"/>
          <w:szCs w:val="24"/>
          <w:lang w:val="sr-Cyrl-CS" w:eastAsia="ar-SA"/>
        </w:rPr>
      </w:pPr>
    </w:p>
    <w:p w:rsidR="00ED0AF5" w:rsidRPr="00616B84" w:rsidRDefault="00ED0AF5" w:rsidP="00ED0AF5">
      <w:pPr>
        <w:suppressAutoHyphens/>
        <w:spacing w:after="240" w:line="240" w:lineRule="auto"/>
        <w:rPr>
          <w:rFonts w:ascii="Times New Roman" w:eastAsia="Times New Roman" w:hAnsi="Times New Roman" w:cs="Times New Roman"/>
          <w:kern w:val="1"/>
          <w:sz w:val="24"/>
          <w:szCs w:val="24"/>
          <w:lang w:eastAsia="ar-SA"/>
        </w:rPr>
      </w:pPr>
      <w:r w:rsidRPr="00616B84">
        <w:rPr>
          <w:rFonts w:ascii="Times New Roman" w:eastAsia="Times New Roman" w:hAnsi="Times New Roman" w:cs="Times New Roman"/>
          <w:kern w:val="1"/>
          <w:sz w:val="24"/>
          <w:szCs w:val="24"/>
          <w:lang w:eastAsia="ar-SA"/>
        </w:rPr>
        <w:t>Место: ___________________  Понуђач:___________________________________</w:t>
      </w:r>
    </w:p>
    <w:p w:rsidR="00ED0AF5" w:rsidRPr="00616B84" w:rsidRDefault="00ED0AF5" w:rsidP="00ED0AF5">
      <w:pPr>
        <w:suppressAutoHyphens/>
        <w:spacing w:after="240" w:line="360" w:lineRule="auto"/>
        <w:jc w:val="both"/>
        <w:rPr>
          <w:rFonts w:ascii="Times New Roman" w:eastAsia="Times New Roman" w:hAnsi="Times New Roman" w:cs="Times New Roman"/>
          <w:kern w:val="1"/>
          <w:sz w:val="24"/>
          <w:szCs w:val="24"/>
          <w:lang w:eastAsia="ar-SA"/>
        </w:rPr>
      </w:pPr>
      <w:r w:rsidRPr="00616B84">
        <w:rPr>
          <w:rFonts w:ascii="Times New Roman" w:eastAsia="Times New Roman" w:hAnsi="Times New Roman" w:cs="Times New Roman"/>
          <w:kern w:val="1"/>
          <w:sz w:val="24"/>
          <w:szCs w:val="24"/>
          <w:lang w:eastAsia="ar-SA"/>
        </w:rPr>
        <w:t xml:space="preserve">Датум: _______________  </w:t>
      </w:r>
      <w:r w:rsidRPr="00616B84">
        <w:rPr>
          <w:rFonts w:ascii="Times New Roman" w:eastAsia="Times New Roman" w:hAnsi="Times New Roman" w:cs="Times New Roman"/>
          <w:kern w:val="1"/>
          <w:sz w:val="28"/>
          <w:szCs w:val="28"/>
          <w:lang w:eastAsia="ar-SA"/>
        </w:rPr>
        <w:t xml:space="preserve">    </w:t>
      </w:r>
    </w:p>
    <w:p w:rsidR="00ED0AF5" w:rsidRPr="00A92595" w:rsidRDefault="00ED0AF5" w:rsidP="00ED0AF5">
      <w:pPr>
        <w:suppressAutoHyphens/>
        <w:spacing w:after="240" w:line="360" w:lineRule="auto"/>
        <w:jc w:val="center"/>
        <w:rPr>
          <w:rFonts w:ascii="Times New Roman" w:eastAsia="Times New Roman" w:hAnsi="Times New Roman" w:cs="Times New Roman"/>
          <w:kern w:val="1"/>
          <w:sz w:val="24"/>
          <w:szCs w:val="24"/>
          <w:lang w:val="sr-Cyrl-CS" w:eastAsia="ar-SA"/>
        </w:rPr>
      </w:pPr>
      <w:r w:rsidRPr="00A92595">
        <w:rPr>
          <w:rFonts w:ascii="Times New Roman" w:eastAsia="Times New Roman" w:hAnsi="Times New Roman" w:cs="Times New Roman"/>
          <w:kern w:val="1"/>
          <w:sz w:val="24"/>
          <w:szCs w:val="24"/>
          <w:lang w:eastAsia="ar-SA"/>
        </w:rPr>
        <w:t xml:space="preserve">М.П.  </w:t>
      </w:r>
    </w:p>
    <w:p w:rsidR="00477B24" w:rsidRDefault="00477B24" w:rsidP="00ED0AF5">
      <w:pPr>
        <w:suppressAutoHyphens/>
        <w:spacing w:after="240" w:line="360" w:lineRule="auto"/>
        <w:jc w:val="center"/>
        <w:rPr>
          <w:rFonts w:ascii="Times New Roman" w:eastAsia="Times New Roman" w:hAnsi="Times New Roman" w:cs="Times New Roman"/>
          <w:kern w:val="1"/>
          <w:sz w:val="24"/>
          <w:szCs w:val="24"/>
          <w:lang w:val="sr-Cyrl-CS" w:eastAsia="ar-SA"/>
        </w:rPr>
      </w:pPr>
    </w:p>
    <w:p w:rsidR="00ED0AF5" w:rsidRPr="00A92595" w:rsidRDefault="00ED0AF5" w:rsidP="00ED0AF5">
      <w:pPr>
        <w:suppressAutoHyphens/>
        <w:spacing w:after="240" w:line="360" w:lineRule="auto"/>
        <w:jc w:val="center"/>
        <w:rPr>
          <w:rFonts w:ascii="Times New Roman" w:eastAsia="Times New Roman" w:hAnsi="Times New Roman" w:cs="Times New Roman"/>
          <w:kern w:val="1"/>
          <w:sz w:val="24"/>
          <w:szCs w:val="24"/>
          <w:lang w:val="sr-Cyrl-CS" w:eastAsia="ar-SA"/>
        </w:rPr>
      </w:pPr>
      <w:r w:rsidRPr="00A92595">
        <w:rPr>
          <w:rFonts w:ascii="Times New Roman" w:eastAsia="Times New Roman" w:hAnsi="Times New Roman" w:cs="Times New Roman"/>
          <w:kern w:val="1"/>
          <w:sz w:val="24"/>
          <w:szCs w:val="24"/>
          <w:lang w:val="sr-Cyrl-CS" w:eastAsia="ar-SA"/>
        </w:rPr>
        <w:t>(понуђач мора оверити техничку спецификацију)</w:t>
      </w:r>
    </w:p>
    <w:p w:rsidR="00A92595" w:rsidRDefault="00A92595" w:rsidP="00A92595">
      <w:pPr>
        <w:suppressAutoHyphens/>
        <w:spacing w:after="0" w:line="360" w:lineRule="auto"/>
        <w:jc w:val="center"/>
        <w:rPr>
          <w:rFonts w:ascii="Times New Roman" w:eastAsia="Times New Roman" w:hAnsi="Times New Roman" w:cs="Times New Roman"/>
          <w:bCs/>
          <w:kern w:val="1"/>
          <w:sz w:val="24"/>
          <w:szCs w:val="24"/>
          <w:lang w:val="sr-Cyrl-CS" w:eastAsia="ar-SA"/>
        </w:rPr>
      </w:pPr>
    </w:p>
    <w:p w:rsidR="00A92595" w:rsidRDefault="00A92595" w:rsidP="00A92595">
      <w:pPr>
        <w:suppressAutoHyphens/>
        <w:spacing w:after="0" w:line="360" w:lineRule="auto"/>
        <w:jc w:val="center"/>
        <w:rPr>
          <w:rFonts w:ascii="Times New Roman" w:eastAsia="Times New Roman" w:hAnsi="Times New Roman" w:cs="Times New Roman"/>
          <w:bCs/>
          <w:kern w:val="1"/>
          <w:sz w:val="24"/>
          <w:szCs w:val="24"/>
          <w:lang w:val="sr-Cyrl-CS" w:eastAsia="ar-SA"/>
        </w:rPr>
      </w:pPr>
    </w:p>
    <w:p w:rsidR="00A92595" w:rsidRDefault="00A92595" w:rsidP="00A92595">
      <w:pPr>
        <w:suppressAutoHyphens/>
        <w:spacing w:after="0" w:line="360" w:lineRule="auto"/>
        <w:jc w:val="center"/>
        <w:rPr>
          <w:rFonts w:ascii="Times New Roman" w:eastAsia="Times New Roman" w:hAnsi="Times New Roman" w:cs="Times New Roman"/>
          <w:bCs/>
          <w:kern w:val="1"/>
          <w:sz w:val="24"/>
          <w:szCs w:val="24"/>
          <w:lang w:val="sr-Cyrl-CS" w:eastAsia="ar-SA"/>
        </w:rPr>
      </w:pPr>
    </w:p>
    <w:p w:rsidR="00477B24" w:rsidRDefault="00477B24" w:rsidP="00A92595">
      <w:pPr>
        <w:suppressAutoHyphens/>
        <w:spacing w:after="0" w:line="360" w:lineRule="auto"/>
        <w:jc w:val="center"/>
        <w:rPr>
          <w:rFonts w:ascii="Times New Roman" w:eastAsia="Times New Roman" w:hAnsi="Times New Roman" w:cs="Times New Roman"/>
          <w:bCs/>
          <w:kern w:val="1"/>
          <w:sz w:val="24"/>
          <w:szCs w:val="24"/>
          <w:lang w:val="sr-Cyrl-CS" w:eastAsia="ar-SA"/>
        </w:rPr>
      </w:pPr>
    </w:p>
    <w:p w:rsidR="00477B24" w:rsidRDefault="00477B24" w:rsidP="00A92595">
      <w:pPr>
        <w:suppressAutoHyphens/>
        <w:spacing w:after="0" w:line="360" w:lineRule="auto"/>
        <w:jc w:val="center"/>
        <w:rPr>
          <w:rFonts w:ascii="Times New Roman" w:eastAsia="Times New Roman" w:hAnsi="Times New Roman" w:cs="Times New Roman"/>
          <w:bCs/>
          <w:kern w:val="1"/>
          <w:sz w:val="24"/>
          <w:szCs w:val="24"/>
          <w:lang w:val="sr-Cyrl-CS" w:eastAsia="ar-SA"/>
        </w:rPr>
      </w:pPr>
    </w:p>
    <w:p w:rsidR="00477B24" w:rsidRDefault="00477B24" w:rsidP="00A92595">
      <w:pPr>
        <w:suppressAutoHyphens/>
        <w:spacing w:after="0" w:line="360" w:lineRule="auto"/>
        <w:jc w:val="center"/>
        <w:rPr>
          <w:rFonts w:ascii="Times New Roman" w:eastAsia="Times New Roman" w:hAnsi="Times New Roman" w:cs="Times New Roman"/>
          <w:bCs/>
          <w:kern w:val="1"/>
          <w:sz w:val="24"/>
          <w:szCs w:val="24"/>
          <w:lang w:val="sr-Cyrl-CS" w:eastAsia="ar-SA"/>
        </w:rPr>
      </w:pPr>
    </w:p>
    <w:p w:rsidR="00477B24" w:rsidRDefault="00477B24" w:rsidP="00A92595">
      <w:pPr>
        <w:suppressAutoHyphens/>
        <w:spacing w:after="0" w:line="360" w:lineRule="auto"/>
        <w:jc w:val="center"/>
        <w:rPr>
          <w:rFonts w:ascii="Times New Roman" w:eastAsia="Times New Roman" w:hAnsi="Times New Roman" w:cs="Times New Roman"/>
          <w:bCs/>
          <w:kern w:val="1"/>
          <w:sz w:val="24"/>
          <w:szCs w:val="24"/>
          <w:lang w:val="sr-Cyrl-CS" w:eastAsia="ar-SA"/>
        </w:rPr>
      </w:pPr>
    </w:p>
    <w:p w:rsidR="00FE212C" w:rsidRDefault="00FE212C" w:rsidP="005A2712">
      <w:pPr>
        <w:suppressAutoHyphens/>
        <w:spacing w:after="0" w:line="360" w:lineRule="auto"/>
        <w:rPr>
          <w:rFonts w:ascii="Times New Roman" w:eastAsia="Times New Roman" w:hAnsi="Times New Roman" w:cs="Times New Roman"/>
          <w:bCs/>
          <w:kern w:val="1"/>
          <w:sz w:val="24"/>
          <w:szCs w:val="24"/>
          <w:lang w:val="sr-Cyrl-CS" w:eastAsia="ar-SA"/>
        </w:rPr>
      </w:pPr>
    </w:p>
    <w:p w:rsidR="00FE212C" w:rsidRDefault="00FE212C" w:rsidP="00A92595">
      <w:pPr>
        <w:suppressAutoHyphens/>
        <w:spacing w:after="0" w:line="360" w:lineRule="auto"/>
        <w:jc w:val="center"/>
        <w:rPr>
          <w:rFonts w:ascii="Times New Roman" w:eastAsia="Times New Roman" w:hAnsi="Times New Roman" w:cs="Times New Roman"/>
          <w:bCs/>
          <w:kern w:val="1"/>
          <w:sz w:val="24"/>
          <w:szCs w:val="24"/>
          <w:lang w:val="sr-Cyrl-CS" w:eastAsia="ar-SA"/>
        </w:rPr>
      </w:pPr>
    </w:p>
    <w:p w:rsidR="001E4F09" w:rsidRPr="00D26DA2"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noProof/>
          <w:kern w:val="1"/>
          <w:sz w:val="24"/>
          <w:szCs w:val="24"/>
          <w:lang w:val="sr-Latn-RS" w:eastAsia="sr-Latn-RS"/>
        </w:rPr>
        <w:drawing>
          <wp:anchor distT="0" distB="0" distL="114935" distR="114935" simplePos="0" relativeHeight="251659264" behindDoc="0" locked="0" layoutInCell="1" allowOverlap="1">
            <wp:simplePos x="0" y="0"/>
            <wp:positionH relativeFrom="column">
              <wp:posOffset>2254250</wp:posOffset>
            </wp:positionH>
            <wp:positionV relativeFrom="paragraph">
              <wp:posOffset>2540</wp:posOffset>
            </wp:positionV>
            <wp:extent cx="1126490" cy="1139190"/>
            <wp:effectExtent l="0" t="0" r="0" b="3810"/>
            <wp:wrapSquare wrapText="lef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6490" cy="1139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b/>
          <w:bCs/>
          <w:kern w:val="1"/>
          <w:sz w:val="28"/>
          <w:szCs w:val="28"/>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Latn-R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ЈАВНО ПРЕДУЗЕЋЕ ЗА ПОДЗЕМНУ ЕКСПЛОАТАЦИЈУ УГЉА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ПЕТРА ЖАЛЦА 2,</w:t>
      </w:r>
      <w:r w:rsidRPr="001E4F09">
        <w:rPr>
          <w:rFonts w:ascii="Times New Roman" w:eastAsia="Times New Roman" w:hAnsi="Times New Roman" w:cs="Times New Roman"/>
          <w:b/>
          <w:bCs/>
          <w:kern w:val="1"/>
          <w:sz w:val="24"/>
          <w:szCs w:val="24"/>
          <w:lang w:eastAsia="ar-SA"/>
        </w:rPr>
        <w:t xml:space="preserve"> </w:t>
      </w:r>
      <w:r w:rsidRPr="001E4F09">
        <w:rPr>
          <w:rFonts w:ascii="Times New Roman" w:eastAsia="Times New Roman" w:hAnsi="Times New Roman" w:cs="Times New Roman"/>
          <w:b/>
          <w:bCs/>
          <w:kern w:val="1"/>
          <w:sz w:val="24"/>
          <w:szCs w:val="24"/>
          <w:lang w:val="sr-Cyrl-CS" w:eastAsia="ar-SA"/>
        </w:rPr>
        <w:t>35237</w:t>
      </w:r>
      <w:r w:rsidRPr="001E4F09">
        <w:rPr>
          <w:rFonts w:ascii="Times New Roman" w:eastAsia="Times New Roman" w:hAnsi="Times New Roman" w:cs="Times New Roman"/>
          <w:b/>
          <w:bCs/>
          <w:kern w:val="1"/>
          <w:sz w:val="24"/>
          <w:szCs w:val="24"/>
          <w:lang w:eastAsia="ar-SA"/>
        </w:rPr>
        <w:t xml:space="preserve"> </w:t>
      </w:r>
      <w:r w:rsidRPr="001E4F09">
        <w:rPr>
          <w:rFonts w:ascii="Times New Roman" w:eastAsia="Times New Roman" w:hAnsi="Times New Roman" w:cs="Times New Roman"/>
          <w:b/>
          <w:bCs/>
          <w:kern w:val="1"/>
          <w:sz w:val="24"/>
          <w:szCs w:val="24"/>
          <w:lang w:val="sr-Cyrl-CS" w:eastAsia="ar-SA"/>
        </w:rPr>
        <w:t>РЕСАВИЦА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r w:rsidRPr="001E4F09">
        <w:rPr>
          <w:rFonts w:ascii="Times New Roman" w:eastAsia="Times New Roman" w:hAnsi="Times New Roman" w:cs="Times New Roman"/>
          <w:b/>
          <w:bCs/>
          <w:kern w:val="1"/>
          <w:sz w:val="24"/>
          <w:szCs w:val="24"/>
          <w:lang w:val="sr-Cyrl-CS" w:eastAsia="ar-SA"/>
        </w:rPr>
        <w:t xml:space="preserve">фаx: </w:t>
      </w:r>
      <w:r w:rsidRPr="001E4F09">
        <w:rPr>
          <w:rFonts w:ascii="Times New Roman" w:eastAsia="Times New Roman" w:hAnsi="Times New Roman" w:cs="Times New Roman"/>
          <w:b/>
          <w:bCs/>
          <w:kern w:val="1"/>
          <w:sz w:val="24"/>
          <w:szCs w:val="24"/>
          <w:lang w:eastAsia="ar-SA"/>
        </w:rPr>
        <w:t>035/627-5</w:t>
      </w:r>
      <w:r w:rsidRPr="001E4F09">
        <w:rPr>
          <w:rFonts w:ascii="Times New Roman" w:eastAsia="Times New Roman" w:hAnsi="Times New Roman" w:cs="Times New Roman"/>
          <w:b/>
          <w:bCs/>
          <w:kern w:val="1"/>
          <w:sz w:val="24"/>
          <w:szCs w:val="24"/>
          <w:lang w:val="sr-Cyrl-CS" w:eastAsia="ar-SA"/>
        </w:rPr>
        <w:t>12</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val="sr-Cyrl-CS" w:eastAsia="ar-SA"/>
        </w:rPr>
        <w:t>e-mail:</w:t>
      </w:r>
      <w:r w:rsidRPr="001E4F09">
        <w:rPr>
          <w:rFonts w:ascii="Times New Roman" w:eastAsia="Times New Roman" w:hAnsi="Times New Roman" w:cs="Times New Roman"/>
          <w:kern w:val="1"/>
          <w:sz w:val="24"/>
          <w:szCs w:val="24"/>
          <w:lang w:val="sr-Cyrl-CS" w:eastAsia="ar-SA"/>
        </w:rPr>
        <w:t xml:space="preserve"> </w:t>
      </w:r>
      <w:hyperlink r:id="rId19" w:history="1">
        <w:r w:rsidRPr="001E4F09">
          <w:rPr>
            <w:rFonts w:ascii="Times New Roman" w:eastAsia="Times New Roman" w:hAnsi="Times New Roman" w:cs="Times New Roman"/>
            <w:color w:val="0000FF"/>
            <w:kern w:val="1"/>
            <w:sz w:val="24"/>
            <w:szCs w:val="24"/>
            <w:u w:val="single"/>
            <w:lang w:val="sr-Latn-RS" w:eastAsia="ar-SA"/>
          </w:rPr>
          <w:t>sasa.popovic</w:t>
        </w:r>
        <w:r w:rsidRPr="001E4F09">
          <w:rPr>
            <w:rFonts w:ascii="Times New Roman" w:eastAsia="Times New Roman" w:hAnsi="Times New Roman" w:cs="Times New Roman"/>
            <w:color w:val="0000FF"/>
            <w:kern w:val="1"/>
            <w:sz w:val="24"/>
            <w:szCs w:val="24"/>
            <w:u w:val="single"/>
            <w:lang w:val="sr-Cyrl-CS" w:eastAsia="ar-SA"/>
          </w:rPr>
          <w:t>@jppeu.rs</w:t>
        </w:r>
      </w:hyperlink>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www.jppeu.rs</w:t>
      </w:r>
    </w:p>
    <w:p w:rsidR="001E4F09" w:rsidRPr="001E4F09" w:rsidRDefault="001E4F09" w:rsidP="001E4F09">
      <w:pPr>
        <w:suppressAutoHyphens/>
        <w:spacing w:after="0" w:line="360" w:lineRule="auto"/>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КОНКУРСНА ДОКУМЕНТАЦИЈА</w:t>
      </w:r>
    </w:p>
    <w:p w:rsidR="001E4F09" w:rsidRPr="001E4F09" w:rsidRDefault="001E4F09" w:rsidP="001E4F0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5</w:t>
      </w:r>
      <w:r w:rsidRPr="001E4F09">
        <w:rPr>
          <w:rFonts w:ascii="Times New Roman" w:eastAsia="Times New Roman" w:hAnsi="Times New Roman" w:cs="Times New Roman"/>
          <w:b/>
          <w:bCs/>
          <w:kern w:val="1"/>
          <w:sz w:val="24"/>
          <w:szCs w:val="24"/>
          <w:lang w:val="sr-Cyrl-CS" w:eastAsia="ar-SA"/>
        </w:rPr>
        <w:t xml:space="preserve">. </w:t>
      </w:r>
      <w:r w:rsidRPr="001E4F09">
        <w:rPr>
          <w:rFonts w:ascii="Times New Roman" w:eastAsia="Times New Roman" w:hAnsi="Times New Roman" w:cs="Times New Roman"/>
          <w:b/>
          <w:bCs/>
          <w:kern w:val="1"/>
          <w:sz w:val="24"/>
          <w:szCs w:val="24"/>
          <w:lang w:eastAsia="ar-SA"/>
        </w:rPr>
        <w:t>ОБРАЗАЦ СТРУКТУРЕ ЦЕНЕ КОШТАЊА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kern w:val="1"/>
          <w:sz w:val="24"/>
          <w:szCs w:val="24"/>
          <w:lang w:val="sr-Cyrl-CS" w:eastAsia="ar-SA"/>
        </w:rPr>
        <w:sectPr w:rsidR="001E4F09" w:rsidRPr="001E4F09" w:rsidSect="00F543F8">
          <w:footerReference w:type="default" r:id="rId20"/>
          <w:pgSz w:w="11906" w:h="16838"/>
          <w:pgMar w:top="426" w:right="1134" w:bottom="284" w:left="1843" w:header="720" w:footer="561" w:gutter="0"/>
          <w:cols w:space="720"/>
          <w:docGrid w:linePitch="360"/>
        </w:sectPr>
      </w:pPr>
    </w:p>
    <w:p w:rsidR="001E4F09" w:rsidRPr="00474AAD" w:rsidRDefault="001E4F09" w:rsidP="00A56706">
      <w:pPr>
        <w:suppressAutoHyphens/>
        <w:spacing w:after="0" w:line="240" w:lineRule="auto"/>
        <w:rPr>
          <w:rFonts w:ascii="Times New Roman" w:eastAsia="Times New Roman" w:hAnsi="Times New Roman" w:cs="Times New Roman"/>
          <w:color w:val="FF0000"/>
          <w:kern w:val="1"/>
          <w:sz w:val="24"/>
          <w:szCs w:val="24"/>
          <w:lang w:val="sr-Cyrl-CS" w:eastAsia="ar-SA"/>
        </w:rPr>
      </w:pPr>
    </w:p>
    <w:p w:rsidR="001E4F09" w:rsidRPr="00D8094E" w:rsidRDefault="001E4F09" w:rsidP="001E4F09">
      <w:pPr>
        <w:suppressAutoHyphens/>
        <w:spacing w:after="0" w:line="240" w:lineRule="auto"/>
        <w:jc w:val="center"/>
        <w:rPr>
          <w:rFonts w:ascii="Times New Roman" w:eastAsia="Times New Roman" w:hAnsi="Times New Roman" w:cs="Times New Roman"/>
          <w:kern w:val="1"/>
          <w:sz w:val="24"/>
          <w:szCs w:val="24"/>
          <w:lang w:val="sr-Cyrl-RS" w:eastAsia="ar-SA"/>
        </w:rPr>
      </w:pPr>
      <w:r w:rsidRPr="00D8094E">
        <w:rPr>
          <w:rFonts w:ascii="Times New Roman" w:eastAsia="Times New Roman" w:hAnsi="Times New Roman" w:cs="Times New Roman"/>
          <w:kern w:val="1"/>
          <w:sz w:val="24"/>
          <w:szCs w:val="24"/>
          <w:lang w:val="sr-Cyrl-CS" w:eastAsia="ar-SA"/>
        </w:rPr>
        <w:t xml:space="preserve"> </w:t>
      </w:r>
      <w:r w:rsidRPr="00D8094E">
        <w:rPr>
          <w:rFonts w:ascii="Times New Roman" w:eastAsia="Times New Roman" w:hAnsi="Times New Roman" w:cs="Times New Roman"/>
          <w:b/>
          <w:bCs/>
          <w:kern w:val="1"/>
          <w:sz w:val="24"/>
          <w:szCs w:val="24"/>
          <w:lang w:val="sr-Cyrl-CS" w:eastAsia="ar-SA"/>
        </w:rPr>
        <w:t>ОБРАЗАЦ СТРУКТУРЕ ЦЕНЕ КОШТАЊА</w:t>
      </w:r>
      <w:r w:rsidRPr="00D8094E">
        <w:rPr>
          <w:rFonts w:ascii="Times New Roman" w:eastAsia="Times New Roman" w:hAnsi="Times New Roman" w:cs="Times New Roman"/>
          <w:b/>
          <w:bCs/>
          <w:kern w:val="1"/>
          <w:sz w:val="24"/>
          <w:szCs w:val="24"/>
          <w:lang w:val="sr-Latn-RS" w:eastAsia="ar-SA"/>
        </w:rPr>
        <w:t xml:space="preserve"> </w:t>
      </w:r>
    </w:p>
    <w:p w:rsidR="001E4F09" w:rsidRPr="00D8094E" w:rsidRDefault="001E4F09" w:rsidP="001E4F09">
      <w:pPr>
        <w:suppressAutoHyphens/>
        <w:spacing w:after="0" w:line="240" w:lineRule="auto"/>
        <w:jc w:val="center"/>
        <w:rPr>
          <w:rFonts w:ascii="Times New Roman" w:eastAsia="Times New Roman" w:hAnsi="Times New Roman" w:cs="Times New Roman"/>
          <w:kern w:val="1"/>
          <w:sz w:val="24"/>
          <w:szCs w:val="24"/>
          <w:lang w:val="sr-Cyrl-RS" w:eastAsia="ar-SA"/>
        </w:rPr>
      </w:pPr>
      <w:r w:rsidRPr="00D8094E">
        <w:rPr>
          <w:rFonts w:ascii="Times New Roman" w:eastAsia="Times New Roman" w:hAnsi="Times New Roman" w:cs="Times New Roman"/>
          <w:kern w:val="1"/>
          <w:sz w:val="24"/>
          <w:szCs w:val="24"/>
          <w:lang w:val="sr-Cyrl-CS" w:eastAsia="ar-SA"/>
        </w:rPr>
        <w:t xml:space="preserve">За понуду бр. _____________ од ___. ___. ______. год. </w:t>
      </w:r>
    </w:p>
    <w:p w:rsidR="001E4F09" w:rsidRPr="00D8094E" w:rsidRDefault="001E4F09" w:rsidP="001E4F09">
      <w:pPr>
        <w:suppressAutoHyphens/>
        <w:spacing w:after="0" w:line="240" w:lineRule="auto"/>
        <w:rPr>
          <w:rFonts w:ascii="Times New Roman" w:eastAsia="Times New Roman" w:hAnsi="Times New Roman" w:cs="Times New Roman"/>
          <w:kern w:val="1"/>
          <w:sz w:val="24"/>
          <w:szCs w:val="24"/>
          <w:lang w:val="sr-Cyrl-RS" w:eastAsia="ar-SA"/>
        </w:rPr>
      </w:pPr>
    </w:p>
    <w:tbl>
      <w:tblPr>
        <w:tblW w:w="15309" w:type="dxa"/>
        <w:tblInd w:w="354" w:type="dxa"/>
        <w:tblLayout w:type="fixed"/>
        <w:tblCellMar>
          <w:left w:w="70" w:type="dxa"/>
          <w:right w:w="70" w:type="dxa"/>
        </w:tblCellMar>
        <w:tblLook w:val="0000" w:firstRow="0" w:lastRow="0" w:firstColumn="0" w:lastColumn="0" w:noHBand="0" w:noVBand="0"/>
      </w:tblPr>
      <w:tblGrid>
        <w:gridCol w:w="1559"/>
        <w:gridCol w:w="709"/>
        <w:gridCol w:w="992"/>
        <w:gridCol w:w="1276"/>
        <w:gridCol w:w="1134"/>
        <w:gridCol w:w="992"/>
        <w:gridCol w:w="992"/>
        <w:gridCol w:w="993"/>
        <w:gridCol w:w="1134"/>
        <w:gridCol w:w="850"/>
        <w:gridCol w:w="1276"/>
        <w:gridCol w:w="1276"/>
        <w:gridCol w:w="2126"/>
      </w:tblGrid>
      <w:tr w:rsidR="001E4F09" w:rsidRPr="00D8094E" w:rsidTr="00B31A3E">
        <w:trPr>
          <w:trHeight w:val="496"/>
        </w:trPr>
        <w:tc>
          <w:tcPr>
            <w:tcW w:w="1559" w:type="dxa"/>
            <w:vMerge w:val="restart"/>
            <w:tcBorders>
              <w:top w:val="single" w:sz="4" w:space="0" w:color="auto"/>
              <w:left w:val="single" w:sz="4" w:space="0" w:color="auto"/>
              <w:bottom w:val="single" w:sz="4" w:space="0" w:color="000000"/>
            </w:tcBorders>
            <w:shd w:val="clear" w:color="auto" w:fill="auto"/>
          </w:tcPr>
          <w:p w:rsidR="001E4F09" w:rsidRPr="00D8094E"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p>
          <w:p w:rsidR="0039480D" w:rsidRDefault="0039480D" w:rsidP="001E4F09">
            <w:pPr>
              <w:suppressAutoHyphens/>
              <w:spacing w:after="0" w:line="240" w:lineRule="auto"/>
              <w:rPr>
                <w:rFonts w:ascii="Times New Roman" w:eastAsia="Times New Roman" w:hAnsi="Times New Roman" w:cs="Times New Roman"/>
                <w:b/>
                <w:kern w:val="1"/>
                <w:sz w:val="14"/>
                <w:szCs w:val="14"/>
                <w:lang w:val="sr-Cyrl-CS" w:eastAsia="ar-SA"/>
              </w:rPr>
            </w:pPr>
          </w:p>
          <w:p w:rsidR="0039480D" w:rsidRDefault="0039480D" w:rsidP="001E4F09">
            <w:pPr>
              <w:suppressAutoHyphens/>
              <w:spacing w:after="0" w:line="240" w:lineRule="auto"/>
              <w:rPr>
                <w:rFonts w:ascii="Times New Roman" w:eastAsia="Times New Roman" w:hAnsi="Times New Roman" w:cs="Times New Roman"/>
                <w:b/>
                <w:kern w:val="1"/>
                <w:sz w:val="14"/>
                <w:szCs w:val="14"/>
                <w:lang w:val="sr-Cyrl-CS" w:eastAsia="ar-SA"/>
              </w:rPr>
            </w:pPr>
          </w:p>
          <w:p w:rsidR="001E4F09" w:rsidRPr="00D8094E" w:rsidRDefault="001E4F09" w:rsidP="001E4F09">
            <w:pPr>
              <w:suppressAutoHyphens/>
              <w:spacing w:after="0" w:line="240" w:lineRule="auto"/>
              <w:rPr>
                <w:rFonts w:ascii="Times New Roman" w:eastAsia="Times New Roman" w:hAnsi="Times New Roman" w:cs="Times New Roman"/>
                <w:b/>
                <w:kern w:val="1"/>
                <w:sz w:val="14"/>
                <w:szCs w:val="14"/>
                <w:lang w:val="sr-Cyrl-CS" w:eastAsia="ar-SA"/>
              </w:rPr>
            </w:pPr>
            <w:r w:rsidRPr="00D8094E">
              <w:rPr>
                <w:rFonts w:ascii="Times New Roman" w:eastAsia="Times New Roman" w:hAnsi="Times New Roman" w:cs="Times New Roman"/>
                <w:b/>
                <w:kern w:val="1"/>
                <w:sz w:val="14"/>
                <w:szCs w:val="14"/>
                <w:lang w:val="sr-Cyrl-CS" w:eastAsia="ar-SA"/>
              </w:rPr>
              <w:t>Предмет набавке</w:t>
            </w:r>
          </w:p>
        </w:tc>
        <w:tc>
          <w:tcPr>
            <w:tcW w:w="709" w:type="dxa"/>
            <w:vMerge w:val="restart"/>
            <w:tcBorders>
              <w:top w:val="single" w:sz="4" w:space="0" w:color="auto"/>
              <w:left w:val="single" w:sz="4" w:space="0" w:color="000000"/>
              <w:bottom w:val="single" w:sz="4" w:space="0" w:color="000000"/>
            </w:tcBorders>
            <w:shd w:val="clear" w:color="auto" w:fill="auto"/>
          </w:tcPr>
          <w:p w:rsidR="001E4F09" w:rsidRPr="00D8094E"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p>
          <w:p w:rsidR="0039480D" w:rsidRDefault="0039480D" w:rsidP="001E4F09">
            <w:pPr>
              <w:suppressAutoHyphens/>
              <w:spacing w:after="0" w:line="240" w:lineRule="auto"/>
              <w:rPr>
                <w:rFonts w:ascii="Times New Roman" w:eastAsia="Times New Roman" w:hAnsi="Times New Roman" w:cs="Times New Roman"/>
                <w:b/>
                <w:kern w:val="1"/>
                <w:sz w:val="14"/>
                <w:szCs w:val="14"/>
                <w:lang w:val="sr-Cyrl-CS" w:eastAsia="ar-SA"/>
              </w:rPr>
            </w:pPr>
          </w:p>
          <w:p w:rsidR="0039480D" w:rsidRDefault="0039480D" w:rsidP="001E4F09">
            <w:pPr>
              <w:suppressAutoHyphens/>
              <w:spacing w:after="0" w:line="240" w:lineRule="auto"/>
              <w:rPr>
                <w:rFonts w:ascii="Times New Roman" w:eastAsia="Times New Roman" w:hAnsi="Times New Roman" w:cs="Times New Roman"/>
                <w:b/>
                <w:kern w:val="1"/>
                <w:sz w:val="14"/>
                <w:szCs w:val="14"/>
                <w:lang w:val="sr-Cyrl-CS" w:eastAsia="ar-SA"/>
              </w:rPr>
            </w:pPr>
          </w:p>
          <w:p w:rsidR="001E4F09" w:rsidRPr="00D8094E" w:rsidRDefault="00032DFE" w:rsidP="001E4F09">
            <w:pPr>
              <w:suppressAutoHyphens/>
              <w:spacing w:after="0" w:line="240" w:lineRule="auto"/>
              <w:rPr>
                <w:rFonts w:ascii="Times New Roman" w:eastAsia="Times New Roman" w:hAnsi="Times New Roman" w:cs="Times New Roman"/>
                <w:b/>
                <w:kern w:val="1"/>
                <w:sz w:val="14"/>
                <w:szCs w:val="14"/>
                <w:lang w:val="sr-Cyrl-CS" w:eastAsia="ar-SA"/>
              </w:rPr>
            </w:pPr>
            <w:r>
              <w:rPr>
                <w:rFonts w:ascii="Times New Roman" w:eastAsia="Times New Roman" w:hAnsi="Times New Roman" w:cs="Times New Roman"/>
                <w:b/>
                <w:kern w:val="1"/>
                <w:sz w:val="14"/>
                <w:szCs w:val="14"/>
                <w:lang w:val="sr-Cyrl-CS" w:eastAsia="ar-SA"/>
              </w:rPr>
              <w:t>Јед</w:t>
            </w:r>
            <w:r w:rsidR="001E4F09" w:rsidRPr="00D8094E">
              <w:rPr>
                <w:rFonts w:ascii="Times New Roman" w:eastAsia="Times New Roman" w:hAnsi="Times New Roman" w:cs="Times New Roman"/>
                <w:b/>
                <w:kern w:val="1"/>
                <w:sz w:val="14"/>
                <w:szCs w:val="14"/>
                <w:lang w:val="sr-Cyrl-CS" w:eastAsia="ar-SA"/>
              </w:rPr>
              <w:t>.</w:t>
            </w:r>
            <w:r>
              <w:rPr>
                <w:rFonts w:ascii="Times New Roman" w:eastAsia="Times New Roman" w:hAnsi="Times New Roman" w:cs="Times New Roman"/>
                <w:b/>
                <w:kern w:val="1"/>
                <w:sz w:val="14"/>
                <w:szCs w:val="14"/>
                <w:lang w:val="sr-Cyrl-CS" w:eastAsia="ar-SA"/>
              </w:rPr>
              <w:t xml:space="preserve"> </w:t>
            </w:r>
            <w:r w:rsidR="001E4F09" w:rsidRPr="00D8094E">
              <w:rPr>
                <w:rFonts w:ascii="Times New Roman" w:eastAsia="Times New Roman" w:hAnsi="Times New Roman" w:cs="Times New Roman"/>
                <w:b/>
                <w:kern w:val="1"/>
                <w:sz w:val="14"/>
                <w:szCs w:val="14"/>
                <w:lang w:val="sr-Cyrl-CS" w:eastAsia="ar-SA"/>
              </w:rPr>
              <w:t>мере</w:t>
            </w:r>
          </w:p>
        </w:tc>
        <w:tc>
          <w:tcPr>
            <w:tcW w:w="992" w:type="dxa"/>
            <w:vMerge w:val="restart"/>
            <w:tcBorders>
              <w:top w:val="single" w:sz="4" w:space="0" w:color="auto"/>
              <w:left w:val="single" w:sz="4" w:space="0" w:color="000000"/>
              <w:bottom w:val="single" w:sz="4" w:space="0" w:color="000000"/>
            </w:tcBorders>
            <w:shd w:val="clear" w:color="auto" w:fill="auto"/>
          </w:tcPr>
          <w:p w:rsidR="001E4F09" w:rsidRPr="00D8094E"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p>
          <w:p w:rsidR="0039480D" w:rsidRDefault="0039480D" w:rsidP="001E4F09">
            <w:pPr>
              <w:suppressAutoHyphens/>
              <w:spacing w:after="0" w:line="240" w:lineRule="auto"/>
              <w:rPr>
                <w:rFonts w:ascii="Times New Roman" w:eastAsia="Times New Roman" w:hAnsi="Times New Roman" w:cs="Times New Roman"/>
                <w:b/>
                <w:kern w:val="1"/>
                <w:sz w:val="14"/>
                <w:szCs w:val="14"/>
                <w:lang w:val="sr-Cyrl-CS" w:eastAsia="ar-SA"/>
              </w:rPr>
            </w:pPr>
          </w:p>
          <w:p w:rsidR="0039480D" w:rsidRDefault="0039480D" w:rsidP="001E4F09">
            <w:pPr>
              <w:suppressAutoHyphens/>
              <w:spacing w:after="0" w:line="240" w:lineRule="auto"/>
              <w:rPr>
                <w:rFonts w:ascii="Times New Roman" w:eastAsia="Times New Roman" w:hAnsi="Times New Roman" w:cs="Times New Roman"/>
                <w:b/>
                <w:kern w:val="1"/>
                <w:sz w:val="14"/>
                <w:szCs w:val="14"/>
                <w:lang w:val="sr-Cyrl-CS" w:eastAsia="ar-SA"/>
              </w:rPr>
            </w:pPr>
          </w:p>
          <w:p w:rsidR="001E4F09" w:rsidRPr="00D8094E" w:rsidRDefault="001E4F09" w:rsidP="001E4F09">
            <w:pPr>
              <w:suppressAutoHyphens/>
              <w:spacing w:after="0" w:line="240" w:lineRule="auto"/>
              <w:rPr>
                <w:rFonts w:ascii="Times New Roman" w:eastAsia="Times New Roman" w:hAnsi="Times New Roman" w:cs="Times New Roman"/>
                <w:b/>
                <w:kern w:val="1"/>
                <w:sz w:val="14"/>
                <w:szCs w:val="14"/>
                <w:lang w:val="sr-Cyrl-CS" w:eastAsia="ar-SA"/>
              </w:rPr>
            </w:pPr>
            <w:r w:rsidRPr="00D8094E">
              <w:rPr>
                <w:rFonts w:ascii="Times New Roman" w:eastAsia="Times New Roman" w:hAnsi="Times New Roman" w:cs="Times New Roman"/>
                <w:b/>
                <w:kern w:val="1"/>
                <w:sz w:val="14"/>
                <w:szCs w:val="14"/>
                <w:lang w:val="sr-Cyrl-CS" w:eastAsia="ar-SA"/>
              </w:rPr>
              <w:t>Јединична цена без ПДВ-а</w:t>
            </w:r>
          </w:p>
        </w:tc>
        <w:tc>
          <w:tcPr>
            <w:tcW w:w="1276" w:type="dxa"/>
            <w:vMerge w:val="restart"/>
            <w:tcBorders>
              <w:top w:val="single" w:sz="4" w:space="0" w:color="auto"/>
              <w:left w:val="single" w:sz="4" w:space="0" w:color="000000"/>
              <w:bottom w:val="single" w:sz="4" w:space="0" w:color="000000"/>
              <w:right w:val="single" w:sz="4" w:space="0" w:color="auto"/>
            </w:tcBorders>
            <w:shd w:val="clear" w:color="auto" w:fill="auto"/>
          </w:tcPr>
          <w:p w:rsidR="001E4F09" w:rsidRPr="00D8094E"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p>
          <w:p w:rsidR="0039480D" w:rsidRDefault="0039480D" w:rsidP="001E4F09">
            <w:pPr>
              <w:suppressAutoHyphens/>
              <w:spacing w:after="0" w:line="240" w:lineRule="auto"/>
              <w:rPr>
                <w:rFonts w:ascii="Times New Roman" w:eastAsia="Times New Roman" w:hAnsi="Times New Roman" w:cs="Times New Roman"/>
                <w:b/>
                <w:kern w:val="1"/>
                <w:sz w:val="14"/>
                <w:szCs w:val="14"/>
                <w:lang w:val="sr-Cyrl-CS" w:eastAsia="ar-SA"/>
              </w:rPr>
            </w:pPr>
          </w:p>
          <w:p w:rsidR="0039480D" w:rsidRDefault="0039480D" w:rsidP="001E4F09">
            <w:pPr>
              <w:suppressAutoHyphens/>
              <w:spacing w:after="0" w:line="240" w:lineRule="auto"/>
              <w:rPr>
                <w:rFonts w:ascii="Times New Roman" w:eastAsia="Times New Roman" w:hAnsi="Times New Roman" w:cs="Times New Roman"/>
                <w:b/>
                <w:kern w:val="1"/>
                <w:sz w:val="14"/>
                <w:szCs w:val="14"/>
                <w:lang w:val="sr-Cyrl-CS" w:eastAsia="ar-SA"/>
              </w:rPr>
            </w:pPr>
          </w:p>
          <w:p w:rsidR="001E4F09" w:rsidRPr="00D8094E" w:rsidRDefault="001E4F09" w:rsidP="001E4F09">
            <w:pPr>
              <w:suppressAutoHyphens/>
              <w:spacing w:after="0" w:line="240" w:lineRule="auto"/>
              <w:rPr>
                <w:rFonts w:ascii="Times New Roman" w:eastAsia="Times New Roman" w:hAnsi="Times New Roman" w:cs="Times New Roman"/>
                <w:b/>
                <w:kern w:val="1"/>
                <w:sz w:val="14"/>
                <w:szCs w:val="14"/>
                <w:lang w:val="sr-Cyrl-CS" w:eastAsia="ar-SA"/>
              </w:rPr>
            </w:pPr>
            <w:r w:rsidRPr="00D8094E">
              <w:rPr>
                <w:rFonts w:ascii="Times New Roman" w:eastAsia="Times New Roman" w:hAnsi="Times New Roman" w:cs="Times New Roman"/>
                <w:b/>
                <w:kern w:val="1"/>
                <w:sz w:val="14"/>
                <w:szCs w:val="14"/>
                <w:lang w:val="sr-Cyrl-CS" w:eastAsia="ar-SA"/>
              </w:rPr>
              <w:t>Јединична цена са ПДВ-ом</w:t>
            </w:r>
          </w:p>
        </w:tc>
        <w:tc>
          <w:tcPr>
            <w:tcW w:w="3118" w:type="dxa"/>
            <w:gridSpan w:val="3"/>
            <w:tcBorders>
              <w:top w:val="single" w:sz="4" w:space="0" w:color="auto"/>
              <w:left w:val="single" w:sz="4" w:space="0" w:color="auto"/>
              <w:right w:val="single" w:sz="4" w:space="0" w:color="auto"/>
            </w:tcBorders>
            <w:shd w:val="clear" w:color="auto" w:fill="auto"/>
          </w:tcPr>
          <w:p w:rsidR="001E4F09" w:rsidRPr="00D8094E"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p>
          <w:p w:rsidR="001E4F09" w:rsidRPr="00D8094E" w:rsidRDefault="001E4F09" w:rsidP="001E4F09">
            <w:pPr>
              <w:pBdr>
                <w:bottom w:val="single" w:sz="4" w:space="1" w:color="auto"/>
              </w:pBdr>
              <w:suppressAutoHyphens/>
              <w:spacing w:after="0" w:line="240" w:lineRule="auto"/>
              <w:jc w:val="center"/>
              <w:rPr>
                <w:rFonts w:ascii="Times New Roman" w:eastAsia="Times New Roman" w:hAnsi="Times New Roman" w:cs="Times New Roman"/>
                <w:b/>
                <w:kern w:val="1"/>
                <w:sz w:val="14"/>
                <w:szCs w:val="14"/>
                <w:lang w:val="sr-Cyrl-CS" w:eastAsia="ar-SA"/>
              </w:rPr>
            </w:pPr>
            <w:r w:rsidRPr="00D8094E">
              <w:rPr>
                <w:rFonts w:ascii="Times New Roman" w:eastAsia="Times New Roman" w:hAnsi="Times New Roman" w:cs="Times New Roman"/>
                <w:b/>
                <w:kern w:val="1"/>
                <w:sz w:val="14"/>
                <w:szCs w:val="14"/>
                <w:lang w:val="sr-Cyrl-CS" w:eastAsia="ar-SA"/>
              </w:rPr>
              <w:t>Трошкови  ко</w:t>
            </w:r>
            <w:r w:rsidR="00FE212C">
              <w:rPr>
                <w:rFonts w:ascii="Times New Roman" w:eastAsia="Times New Roman" w:hAnsi="Times New Roman" w:cs="Times New Roman"/>
                <w:b/>
                <w:kern w:val="1"/>
                <w:sz w:val="14"/>
                <w:szCs w:val="14"/>
                <w:lang w:val="sr-Cyrl-CS" w:eastAsia="ar-SA"/>
              </w:rPr>
              <w:t>ји чине јединичну цену без ПДВ</w:t>
            </w:r>
          </w:p>
          <w:p w:rsidR="001E4F09" w:rsidRPr="00D8094E" w:rsidRDefault="001E4F09" w:rsidP="001E4F09">
            <w:pPr>
              <w:suppressAutoHyphens/>
              <w:spacing w:after="0" w:line="240" w:lineRule="auto"/>
              <w:rPr>
                <w:rFonts w:ascii="Times New Roman" w:eastAsia="Times New Roman" w:hAnsi="Times New Roman" w:cs="Times New Roman"/>
                <w:b/>
                <w:kern w:val="1"/>
                <w:sz w:val="14"/>
                <w:szCs w:val="14"/>
                <w:lang w:val="sr-Cyrl-CS" w:eastAsia="ar-SA"/>
              </w:rPr>
            </w:pPr>
          </w:p>
        </w:tc>
        <w:tc>
          <w:tcPr>
            <w:tcW w:w="993" w:type="dxa"/>
            <w:tcBorders>
              <w:top w:val="single" w:sz="4" w:space="0" w:color="auto"/>
              <w:left w:val="single" w:sz="4" w:space="0" w:color="auto"/>
              <w:right w:val="single" w:sz="4" w:space="0" w:color="auto"/>
            </w:tcBorders>
            <w:shd w:val="clear" w:color="auto" w:fill="auto"/>
          </w:tcPr>
          <w:p w:rsidR="001E4F09" w:rsidRPr="00D8094E" w:rsidRDefault="001E4F09" w:rsidP="001E4F09">
            <w:pPr>
              <w:suppressAutoHyphens/>
              <w:spacing w:after="0" w:line="240" w:lineRule="auto"/>
              <w:rPr>
                <w:rFonts w:ascii="Times New Roman" w:eastAsia="Times New Roman" w:hAnsi="Times New Roman" w:cs="Times New Roman"/>
                <w:b/>
                <w:kern w:val="1"/>
                <w:sz w:val="14"/>
                <w:szCs w:val="14"/>
                <w:lang w:val="sr-Cyrl-CS" w:eastAsia="ar-SA"/>
              </w:rPr>
            </w:pPr>
          </w:p>
        </w:tc>
        <w:tc>
          <w:tcPr>
            <w:tcW w:w="1134" w:type="dxa"/>
            <w:tcBorders>
              <w:top w:val="single" w:sz="4" w:space="0" w:color="auto"/>
              <w:left w:val="single" w:sz="4" w:space="0" w:color="auto"/>
              <w:right w:val="single" w:sz="4" w:space="0" w:color="auto"/>
            </w:tcBorders>
            <w:shd w:val="clear" w:color="auto" w:fill="auto"/>
          </w:tcPr>
          <w:p w:rsidR="001E4F09" w:rsidRPr="00D8094E"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p>
        </w:tc>
        <w:tc>
          <w:tcPr>
            <w:tcW w:w="850" w:type="dxa"/>
            <w:tcBorders>
              <w:top w:val="single" w:sz="4" w:space="0" w:color="auto"/>
              <w:left w:val="single" w:sz="4" w:space="0" w:color="auto"/>
              <w:right w:val="single" w:sz="4" w:space="0" w:color="auto"/>
            </w:tcBorders>
            <w:shd w:val="clear" w:color="auto" w:fill="auto"/>
          </w:tcPr>
          <w:p w:rsidR="001E4F09" w:rsidRPr="00D8094E"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p>
        </w:tc>
        <w:tc>
          <w:tcPr>
            <w:tcW w:w="1276" w:type="dxa"/>
            <w:tcBorders>
              <w:top w:val="single" w:sz="4" w:space="0" w:color="auto"/>
              <w:left w:val="single" w:sz="4" w:space="0" w:color="auto"/>
              <w:right w:val="single" w:sz="4" w:space="0" w:color="auto"/>
            </w:tcBorders>
            <w:shd w:val="clear" w:color="auto" w:fill="auto"/>
          </w:tcPr>
          <w:p w:rsidR="001E4F09" w:rsidRPr="00D8094E"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p>
        </w:tc>
        <w:tc>
          <w:tcPr>
            <w:tcW w:w="1276" w:type="dxa"/>
            <w:tcBorders>
              <w:top w:val="single" w:sz="4" w:space="0" w:color="auto"/>
              <w:left w:val="single" w:sz="4" w:space="0" w:color="auto"/>
              <w:right w:val="single" w:sz="4" w:space="0" w:color="auto"/>
            </w:tcBorders>
            <w:shd w:val="clear" w:color="auto" w:fill="auto"/>
          </w:tcPr>
          <w:p w:rsidR="001E4F09" w:rsidRPr="00D8094E"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p>
        </w:tc>
        <w:tc>
          <w:tcPr>
            <w:tcW w:w="2126" w:type="dxa"/>
            <w:tcBorders>
              <w:top w:val="single" w:sz="4" w:space="0" w:color="auto"/>
              <w:left w:val="single" w:sz="4" w:space="0" w:color="auto"/>
              <w:right w:val="single" w:sz="4" w:space="0" w:color="auto"/>
            </w:tcBorders>
            <w:shd w:val="clear" w:color="auto" w:fill="auto"/>
          </w:tcPr>
          <w:p w:rsidR="001E4F09" w:rsidRPr="00D8094E"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p>
        </w:tc>
      </w:tr>
      <w:tr w:rsidR="001E4F09" w:rsidRPr="00D8094E" w:rsidTr="00B31A3E">
        <w:trPr>
          <w:trHeight w:val="627"/>
        </w:trPr>
        <w:tc>
          <w:tcPr>
            <w:tcW w:w="1559" w:type="dxa"/>
            <w:vMerge/>
            <w:tcBorders>
              <w:left w:val="single" w:sz="4" w:space="0" w:color="auto"/>
              <w:bottom w:val="single" w:sz="4" w:space="0" w:color="auto"/>
            </w:tcBorders>
            <w:shd w:val="clear" w:color="auto" w:fill="auto"/>
          </w:tcPr>
          <w:p w:rsidR="001E4F09" w:rsidRPr="00D8094E"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p>
        </w:tc>
        <w:tc>
          <w:tcPr>
            <w:tcW w:w="709" w:type="dxa"/>
            <w:vMerge/>
            <w:tcBorders>
              <w:left w:val="single" w:sz="4" w:space="0" w:color="000000"/>
              <w:bottom w:val="single" w:sz="4" w:space="0" w:color="auto"/>
            </w:tcBorders>
            <w:shd w:val="clear" w:color="auto" w:fill="auto"/>
          </w:tcPr>
          <w:p w:rsidR="001E4F09" w:rsidRPr="00D8094E"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p>
        </w:tc>
        <w:tc>
          <w:tcPr>
            <w:tcW w:w="992" w:type="dxa"/>
            <w:vMerge/>
            <w:tcBorders>
              <w:left w:val="single" w:sz="4" w:space="0" w:color="000000"/>
              <w:bottom w:val="single" w:sz="4" w:space="0" w:color="auto"/>
            </w:tcBorders>
            <w:shd w:val="clear" w:color="auto" w:fill="auto"/>
          </w:tcPr>
          <w:p w:rsidR="001E4F09" w:rsidRPr="00D8094E"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p>
        </w:tc>
        <w:tc>
          <w:tcPr>
            <w:tcW w:w="1276" w:type="dxa"/>
            <w:vMerge/>
            <w:tcBorders>
              <w:left w:val="single" w:sz="4" w:space="0" w:color="000000"/>
              <w:bottom w:val="single" w:sz="4" w:space="0" w:color="auto"/>
              <w:right w:val="single" w:sz="4" w:space="0" w:color="auto"/>
            </w:tcBorders>
            <w:shd w:val="clear" w:color="auto" w:fill="auto"/>
          </w:tcPr>
          <w:p w:rsidR="001E4F09" w:rsidRPr="00D8094E"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p>
        </w:tc>
        <w:tc>
          <w:tcPr>
            <w:tcW w:w="1134" w:type="dxa"/>
            <w:tcBorders>
              <w:left w:val="single" w:sz="4" w:space="0" w:color="auto"/>
              <w:bottom w:val="single" w:sz="4" w:space="0" w:color="auto"/>
            </w:tcBorders>
            <w:shd w:val="clear" w:color="auto" w:fill="auto"/>
          </w:tcPr>
          <w:p w:rsidR="001E4F09"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p>
          <w:p w:rsidR="00FE212C" w:rsidRDefault="00FE212C"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p>
          <w:p w:rsidR="00FE212C" w:rsidRDefault="00FE212C" w:rsidP="001E4F09">
            <w:pPr>
              <w:suppressAutoHyphens/>
              <w:snapToGrid w:val="0"/>
              <w:spacing w:after="0" w:line="240" w:lineRule="auto"/>
              <w:rPr>
                <w:rFonts w:ascii="Times New Roman" w:eastAsia="Times New Roman" w:hAnsi="Times New Roman" w:cs="Times New Roman"/>
                <w:b/>
                <w:kern w:val="1"/>
                <w:sz w:val="8"/>
                <w:szCs w:val="14"/>
                <w:lang w:val="sr-Cyrl-CS" w:eastAsia="ar-SA"/>
              </w:rPr>
            </w:pPr>
          </w:p>
          <w:p w:rsidR="00FE212C" w:rsidRDefault="00FE212C" w:rsidP="001E4F09">
            <w:pPr>
              <w:suppressAutoHyphens/>
              <w:snapToGrid w:val="0"/>
              <w:spacing w:after="0" w:line="240" w:lineRule="auto"/>
              <w:rPr>
                <w:rFonts w:ascii="Times New Roman" w:eastAsia="Times New Roman" w:hAnsi="Times New Roman" w:cs="Times New Roman"/>
                <w:b/>
                <w:kern w:val="1"/>
                <w:sz w:val="8"/>
                <w:szCs w:val="14"/>
                <w:lang w:val="sr-Cyrl-CS" w:eastAsia="ar-SA"/>
              </w:rPr>
            </w:pPr>
          </w:p>
          <w:p w:rsidR="00FE212C" w:rsidRPr="00D8094E" w:rsidRDefault="00FE212C"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r>
              <w:rPr>
                <w:rFonts w:ascii="Times New Roman" w:eastAsia="Times New Roman" w:hAnsi="Times New Roman" w:cs="Times New Roman"/>
                <w:b/>
                <w:kern w:val="1"/>
                <w:sz w:val="8"/>
                <w:szCs w:val="14"/>
                <w:lang w:val="sr-Cyrl-CS" w:eastAsia="ar-SA"/>
              </w:rPr>
              <w:t>(</w:t>
            </w:r>
            <w:r w:rsidRPr="00FE212C">
              <w:rPr>
                <w:rFonts w:ascii="Times New Roman" w:eastAsia="Times New Roman" w:hAnsi="Times New Roman" w:cs="Times New Roman"/>
                <w:b/>
                <w:kern w:val="1"/>
                <w:sz w:val="8"/>
                <w:szCs w:val="14"/>
                <w:lang w:val="sr-Cyrl-CS" w:eastAsia="ar-SA"/>
              </w:rPr>
              <w:t>Уписати врсту трошкова</w:t>
            </w:r>
            <w:r>
              <w:rPr>
                <w:rFonts w:ascii="Times New Roman" w:eastAsia="Times New Roman" w:hAnsi="Times New Roman" w:cs="Times New Roman"/>
                <w:b/>
                <w:kern w:val="1"/>
                <w:sz w:val="8"/>
                <w:szCs w:val="14"/>
                <w:lang w:val="sr-Cyrl-CS" w:eastAsia="ar-SA"/>
              </w:rPr>
              <w:t>)</w:t>
            </w:r>
          </w:p>
        </w:tc>
        <w:tc>
          <w:tcPr>
            <w:tcW w:w="992" w:type="dxa"/>
            <w:tcBorders>
              <w:left w:val="single" w:sz="4" w:space="0" w:color="000000"/>
              <w:bottom w:val="single" w:sz="4" w:space="0" w:color="auto"/>
            </w:tcBorders>
            <w:shd w:val="clear" w:color="auto" w:fill="auto"/>
          </w:tcPr>
          <w:p w:rsidR="00FE212C" w:rsidRDefault="00FE212C" w:rsidP="001E4F09">
            <w:pPr>
              <w:suppressAutoHyphens/>
              <w:snapToGrid w:val="0"/>
              <w:spacing w:after="0" w:line="240" w:lineRule="auto"/>
              <w:rPr>
                <w:rFonts w:ascii="Times New Roman" w:eastAsia="Times New Roman" w:hAnsi="Times New Roman" w:cs="Times New Roman"/>
                <w:b/>
                <w:kern w:val="1"/>
                <w:sz w:val="6"/>
                <w:szCs w:val="14"/>
                <w:lang w:val="sr-Cyrl-CS" w:eastAsia="ar-SA"/>
              </w:rPr>
            </w:pPr>
          </w:p>
          <w:p w:rsidR="00FE212C" w:rsidRDefault="00FE212C" w:rsidP="001E4F09">
            <w:pPr>
              <w:suppressAutoHyphens/>
              <w:snapToGrid w:val="0"/>
              <w:spacing w:after="0" w:line="240" w:lineRule="auto"/>
              <w:rPr>
                <w:rFonts w:ascii="Times New Roman" w:eastAsia="Times New Roman" w:hAnsi="Times New Roman" w:cs="Times New Roman"/>
                <w:b/>
                <w:kern w:val="1"/>
                <w:sz w:val="6"/>
                <w:szCs w:val="14"/>
                <w:lang w:val="sr-Cyrl-CS" w:eastAsia="ar-SA"/>
              </w:rPr>
            </w:pPr>
          </w:p>
          <w:p w:rsidR="00FE212C" w:rsidRDefault="00FE212C" w:rsidP="001E4F09">
            <w:pPr>
              <w:suppressAutoHyphens/>
              <w:snapToGrid w:val="0"/>
              <w:spacing w:after="0" w:line="240" w:lineRule="auto"/>
              <w:rPr>
                <w:rFonts w:ascii="Times New Roman" w:eastAsia="Times New Roman" w:hAnsi="Times New Roman" w:cs="Times New Roman"/>
                <w:b/>
                <w:kern w:val="1"/>
                <w:sz w:val="6"/>
                <w:szCs w:val="14"/>
                <w:lang w:val="sr-Cyrl-CS" w:eastAsia="ar-SA"/>
              </w:rPr>
            </w:pPr>
          </w:p>
          <w:p w:rsidR="00FE212C" w:rsidRDefault="00FE212C" w:rsidP="001E4F09">
            <w:pPr>
              <w:suppressAutoHyphens/>
              <w:snapToGrid w:val="0"/>
              <w:spacing w:after="0" w:line="240" w:lineRule="auto"/>
              <w:rPr>
                <w:rFonts w:ascii="Times New Roman" w:eastAsia="Times New Roman" w:hAnsi="Times New Roman" w:cs="Times New Roman"/>
                <w:b/>
                <w:kern w:val="1"/>
                <w:sz w:val="6"/>
                <w:szCs w:val="14"/>
                <w:lang w:val="sr-Cyrl-CS" w:eastAsia="ar-SA"/>
              </w:rPr>
            </w:pPr>
          </w:p>
          <w:p w:rsidR="00FE212C" w:rsidRDefault="00FE212C" w:rsidP="001E4F09">
            <w:pPr>
              <w:suppressAutoHyphens/>
              <w:snapToGrid w:val="0"/>
              <w:spacing w:after="0" w:line="240" w:lineRule="auto"/>
              <w:rPr>
                <w:rFonts w:ascii="Times New Roman" w:eastAsia="Times New Roman" w:hAnsi="Times New Roman" w:cs="Times New Roman"/>
                <w:b/>
                <w:kern w:val="1"/>
                <w:sz w:val="6"/>
                <w:szCs w:val="14"/>
                <w:lang w:val="sr-Cyrl-CS" w:eastAsia="ar-SA"/>
              </w:rPr>
            </w:pPr>
          </w:p>
          <w:p w:rsidR="00FE212C" w:rsidRDefault="00FE212C" w:rsidP="001E4F09">
            <w:pPr>
              <w:suppressAutoHyphens/>
              <w:snapToGrid w:val="0"/>
              <w:spacing w:after="0" w:line="240" w:lineRule="auto"/>
              <w:rPr>
                <w:rFonts w:ascii="Times New Roman" w:eastAsia="Times New Roman" w:hAnsi="Times New Roman" w:cs="Times New Roman"/>
                <w:b/>
                <w:kern w:val="1"/>
                <w:sz w:val="6"/>
                <w:szCs w:val="14"/>
                <w:lang w:val="sr-Cyrl-CS" w:eastAsia="ar-SA"/>
              </w:rPr>
            </w:pPr>
          </w:p>
          <w:p w:rsidR="00FE212C" w:rsidRDefault="00FE212C" w:rsidP="001E4F09">
            <w:pPr>
              <w:suppressAutoHyphens/>
              <w:snapToGrid w:val="0"/>
              <w:spacing w:after="0" w:line="240" w:lineRule="auto"/>
              <w:rPr>
                <w:rFonts w:ascii="Times New Roman" w:eastAsia="Times New Roman" w:hAnsi="Times New Roman" w:cs="Times New Roman"/>
                <w:b/>
                <w:kern w:val="1"/>
                <w:sz w:val="6"/>
                <w:szCs w:val="14"/>
                <w:lang w:val="sr-Cyrl-CS" w:eastAsia="ar-SA"/>
              </w:rPr>
            </w:pPr>
          </w:p>
          <w:p w:rsidR="00FE212C" w:rsidRDefault="00FE212C" w:rsidP="001E4F09">
            <w:pPr>
              <w:suppressAutoHyphens/>
              <w:snapToGrid w:val="0"/>
              <w:spacing w:after="0" w:line="240" w:lineRule="auto"/>
              <w:rPr>
                <w:rFonts w:ascii="Times New Roman" w:eastAsia="Times New Roman" w:hAnsi="Times New Roman" w:cs="Times New Roman"/>
                <w:b/>
                <w:kern w:val="1"/>
                <w:sz w:val="6"/>
                <w:szCs w:val="14"/>
                <w:lang w:val="sr-Cyrl-CS" w:eastAsia="ar-SA"/>
              </w:rPr>
            </w:pPr>
          </w:p>
          <w:p w:rsidR="001E4F09" w:rsidRPr="00FE212C" w:rsidRDefault="00FE212C" w:rsidP="001E4F09">
            <w:pPr>
              <w:suppressAutoHyphens/>
              <w:snapToGrid w:val="0"/>
              <w:spacing w:after="0" w:line="240" w:lineRule="auto"/>
              <w:rPr>
                <w:rFonts w:ascii="Times New Roman" w:eastAsia="Times New Roman" w:hAnsi="Times New Roman" w:cs="Times New Roman"/>
                <w:b/>
                <w:kern w:val="1"/>
                <w:sz w:val="6"/>
                <w:szCs w:val="14"/>
                <w:lang w:val="sr-Cyrl-CS" w:eastAsia="ar-SA"/>
              </w:rPr>
            </w:pPr>
            <w:r>
              <w:rPr>
                <w:rFonts w:ascii="Times New Roman" w:eastAsia="Times New Roman" w:hAnsi="Times New Roman" w:cs="Times New Roman"/>
                <w:b/>
                <w:kern w:val="1"/>
                <w:sz w:val="6"/>
                <w:szCs w:val="14"/>
                <w:lang w:val="sr-Cyrl-CS" w:eastAsia="ar-SA"/>
              </w:rPr>
              <w:t>(</w:t>
            </w:r>
            <w:r w:rsidRPr="00FE212C">
              <w:rPr>
                <w:rFonts w:ascii="Times New Roman" w:eastAsia="Times New Roman" w:hAnsi="Times New Roman" w:cs="Times New Roman"/>
                <w:b/>
                <w:kern w:val="1"/>
                <w:sz w:val="6"/>
                <w:szCs w:val="14"/>
                <w:lang w:val="sr-Cyrl-CS" w:eastAsia="ar-SA"/>
              </w:rPr>
              <w:t>Уписати врсту трошкова</w:t>
            </w:r>
            <w:r>
              <w:rPr>
                <w:rFonts w:ascii="Times New Roman" w:eastAsia="Times New Roman" w:hAnsi="Times New Roman" w:cs="Times New Roman"/>
                <w:b/>
                <w:kern w:val="1"/>
                <w:sz w:val="6"/>
                <w:szCs w:val="14"/>
                <w:lang w:val="sr-Cyrl-CS" w:eastAsia="ar-SA"/>
              </w:rPr>
              <w:t>)</w:t>
            </w:r>
          </w:p>
        </w:tc>
        <w:tc>
          <w:tcPr>
            <w:tcW w:w="992" w:type="dxa"/>
            <w:tcBorders>
              <w:left w:val="single" w:sz="4" w:space="0" w:color="000000"/>
              <w:bottom w:val="single" w:sz="4" w:space="0" w:color="auto"/>
            </w:tcBorders>
            <w:shd w:val="clear" w:color="auto" w:fill="auto"/>
          </w:tcPr>
          <w:p w:rsidR="00FE212C" w:rsidRDefault="00FE212C" w:rsidP="001E4F09">
            <w:pPr>
              <w:suppressAutoHyphens/>
              <w:snapToGrid w:val="0"/>
              <w:spacing w:after="0" w:line="240" w:lineRule="auto"/>
              <w:rPr>
                <w:rFonts w:ascii="Times New Roman" w:eastAsia="Times New Roman" w:hAnsi="Times New Roman" w:cs="Times New Roman"/>
                <w:b/>
                <w:kern w:val="1"/>
                <w:sz w:val="6"/>
                <w:szCs w:val="14"/>
                <w:lang w:val="sr-Cyrl-CS" w:eastAsia="ar-SA"/>
              </w:rPr>
            </w:pPr>
          </w:p>
          <w:p w:rsidR="00FE212C" w:rsidRDefault="00FE212C" w:rsidP="001E4F09">
            <w:pPr>
              <w:suppressAutoHyphens/>
              <w:snapToGrid w:val="0"/>
              <w:spacing w:after="0" w:line="240" w:lineRule="auto"/>
              <w:rPr>
                <w:rFonts w:ascii="Times New Roman" w:eastAsia="Times New Roman" w:hAnsi="Times New Roman" w:cs="Times New Roman"/>
                <w:b/>
                <w:kern w:val="1"/>
                <w:sz w:val="6"/>
                <w:szCs w:val="14"/>
                <w:lang w:val="sr-Cyrl-CS" w:eastAsia="ar-SA"/>
              </w:rPr>
            </w:pPr>
          </w:p>
          <w:p w:rsidR="00FE212C" w:rsidRDefault="00FE212C" w:rsidP="001E4F09">
            <w:pPr>
              <w:suppressAutoHyphens/>
              <w:snapToGrid w:val="0"/>
              <w:spacing w:after="0" w:line="240" w:lineRule="auto"/>
              <w:rPr>
                <w:rFonts w:ascii="Times New Roman" w:eastAsia="Times New Roman" w:hAnsi="Times New Roman" w:cs="Times New Roman"/>
                <w:b/>
                <w:kern w:val="1"/>
                <w:sz w:val="6"/>
                <w:szCs w:val="14"/>
                <w:lang w:val="sr-Cyrl-CS" w:eastAsia="ar-SA"/>
              </w:rPr>
            </w:pPr>
          </w:p>
          <w:p w:rsidR="00FE212C" w:rsidRDefault="00FE212C" w:rsidP="001E4F09">
            <w:pPr>
              <w:suppressAutoHyphens/>
              <w:snapToGrid w:val="0"/>
              <w:spacing w:after="0" w:line="240" w:lineRule="auto"/>
              <w:rPr>
                <w:rFonts w:ascii="Times New Roman" w:eastAsia="Times New Roman" w:hAnsi="Times New Roman" w:cs="Times New Roman"/>
                <w:b/>
                <w:kern w:val="1"/>
                <w:sz w:val="6"/>
                <w:szCs w:val="14"/>
                <w:lang w:val="sr-Cyrl-CS" w:eastAsia="ar-SA"/>
              </w:rPr>
            </w:pPr>
          </w:p>
          <w:p w:rsidR="00FE212C" w:rsidRDefault="00FE212C" w:rsidP="001E4F09">
            <w:pPr>
              <w:suppressAutoHyphens/>
              <w:snapToGrid w:val="0"/>
              <w:spacing w:after="0" w:line="240" w:lineRule="auto"/>
              <w:rPr>
                <w:rFonts w:ascii="Times New Roman" w:eastAsia="Times New Roman" w:hAnsi="Times New Roman" w:cs="Times New Roman"/>
                <w:b/>
                <w:kern w:val="1"/>
                <w:sz w:val="6"/>
                <w:szCs w:val="14"/>
                <w:lang w:val="sr-Cyrl-CS" w:eastAsia="ar-SA"/>
              </w:rPr>
            </w:pPr>
          </w:p>
          <w:p w:rsidR="00FE212C" w:rsidRDefault="00FE212C" w:rsidP="001E4F09">
            <w:pPr>
              <w:suppressAutoHyphens/>
              <w:snapToGrid w:val="0"/>
              <w:spacing w:after="0" w:line="240" w:lineRule="auto"/>
              <w:rPr>
                <w:rFonts w:ascii="Times New Roman" w:eastAsia="Times New Roman" w:hAnsi="Times New Roman" w:cs="Times New Roman"/>
                <w:b/>
                <w:kern w:val="1"/>
                <w:sz w:val="6"/>
                <w:szCs w:val="14"/>
                <w:lang w:val="sr-Cyrl-CS" w:eastAsia="ar-SA"/>
              </w:rPr>
            </w:pPr>
          </w:p>
          <w:p w:rsidR="00FE212C" w:rsidRDefault="00FE212C" w:rsidP="001E4F09">
            <w:pPr>
              <w:suppressAutoHyphens/>
              <w:snapToGrid w:val="0"/>
              <w:spacing w:after="0" w:line="240" w:lineRule="auto"/>
              <w:rPr>
                <w:rFonts w:ascii="Times New Roman" w:eastAsia="Times New Roman" w:hAnsi="Times New Roman" w:cs="Times New Roman"/>
                <w:b/>
                <w:kern w:val="1"/>
                <w:sz w:val="6"/>
                <w:szCs w:val="14"/>
                <w:lang w:val="sr-Cyrl-CS" w:eastAsia="ar-SA"/>
              </w:rPr>
            </w:pPr>
          </w:p>
          <w:p w:rsidR="00FE212C" w:rsidRDefault="00FE212C" w:rsidP="001E4F09">
            <w:pPr>
              <w:suppressAutoHyphens/>
              <w:snapToGrid w:val="0"/>
              <w:spacing w:after="0" w:line="240" w:lineRule="auto"/>
              <w:rPr>
                <w:rFonts w:ascii="Times New Roman" w:eastAsia="Times New Roman" w:hAnsi="Times New Roman" w:cs="Times New Roman"/>
                <w:b/>
                <w:kern w:val="1"/>
                <w:sz w:val="6"/>
                <w:szCs w:val="14"/>
                <w:lang w:val="sr-Cyrl-CS" w:eastAsia="ar-SA"/>
              </w:rPr>
            </w:pPr>
          </w:p>
          <w:p w:rsidR="001E4F09" w:rsidRPr="00FE212C" w:rsidRDefault="00FE212C" w:rsidP="001E4F09">
            <w:pPr>
              <w:suppressAutoHyphens/>
              <w:snapToGrid w:val="0"/>
              <w:spacing w:after="0" w:line="240" w:lineRule="auto"/>
              <w:rPr>
                <w:rFonts w:ascii="Times New Roman" w:eastAsia="Times New Roman" w:hAnsi="Times New Roman" w:cs="Times New Roman"/>
                <w:b/>
                <w:kern w:val="1"/>
                <w:sz w:val="6"/>
                <w:szCs w:val="14"/>
                <w:lang w:val="sr-Cyrl-CS" w:eastAsia="ar-SA"/>
              </w:rPr>
            </w:pPr>
            <w:r>
              <w:rPr>
                <w:rFonts w:ascii="Times New Roman" w:eastAsia="Times New Roman" w:hAnsi="Times New Roman" w:cs="Times New Roman"/>
                <w:b/>
                <w:kern w:val="1"/>
                <w:sz w:val="6"/>
                <w:szCs w:val="14"/>
                <w:lang w:val="sr-Cyrl-CS" w:eastAsia="ar-SA"/>
              </w:rPr>
              <w:t>(</w:t>
            </w:r>
            <w:r w:rsidRPr="00FE212C">
              <w:rPr>
                <w:rFonts w:ascii="Times New Roman" w:eastAsia="Times New Roman" w:hAnsi="Times New Roman" w:cs="Times New Roman"/>
                <w:b/>
                <w:kern w:val="1"/>
                <w:sz w:val="6"/>
                <w:szCs w:val="14"/>
                <w:lang w:val="sr-Cyrl-CS" w:eastAsia="ar-SA"/>
              </w:rPr>
              <w:t>Уписати врсту трошкова</w:t>
            </w:r>
            <w:r>
              <w:rPr>
                <w:rFonts w:ascii="Times New Roman" w:eastAsia="Times New Roman" w:hAnsi="Times New Roman" w:cs="Times New Roman"/>
                <w:b/>
                <w:kern w:val="1"/>
                <w:sz w:val="6"/>
                <w:szCs w:val="14"/>
                <w:lang w:val="sr-Cyrl-CS" w:eastAsia="ar-SA"/>
              </w:rPr>
              <w:t>)</w:t>
            </w:r>
          </w:p>
        </w:tc>
        <w:tc>
          <w:tcPr>
            <w:tcW w:w="993" w:type="dxa"/>
            <w:tcBorders>
              <w:left w:val="single" w:sz="4" w:space="0" w:color="000000"/>
              <w:bottom w:val="single" w:sz="4" w:space="0" w:color="auto"/>
              <w:right w:val="single" w:sz="4" w:space="0" w:color="auto"/>
            </w:tcBorders>
            <w:shd w:val="clear" w:color="auto" w:fill="auto"/>
          </w:tcPr>
          <w:p w:rsidR="001E4F09" w:rsidRPr="00D8094E" w:rsidRDefault="001E4F09" w:rsidP="001E4F09">
            <w:pPr>
              <w:suppressAutoHyphens/>
              <w:spacing w:after="0" w:line="240" w:lineRule="auto"/>
              <w:rPr>
                <w:rFonts w:ascii="Times New Roman" w:eastAsia="Times New Roman" w:hAnsi="Times New Roman" w:cs="Times New Roman"/>
                <w:b/>
                <w:kern w:val="1"/>
                <w:sz w:val="14"/>
                <w:szCs w:val="14"/>
                <w:lang w:val="sr-Cyrl-CS" w:eastAsia="ar-SA"/>
              </w:rPr>
            </w:pPr>
            <w:r w:rsidRPr="00D8094E">
              <w:rPr>
                <w:rFonts w:ascii="Times New Roman" w:eastAsia="Times New Roman" w:hAnsi="Times New Roman" w:cs="Times New Roman"/>
                <w:b/>
                <w:kern w:val="1"/>
                <w:sz w:val="14"/>
                <w:szCs w:val="14"/>
                <w:lang w:val="sr-Cyrl-CS" w:eastAsia="ar-SA"/>
              </w:rPr>
              <w:t>Стопа ПДВ-а на јед. цену</w:t>
            </w:r>
          </w:p>
        </w:tc>
        <w:tc>
          <w:tcPr>
            <w:tcW w:w="1134" w:type="dxa"/>
            <w:tcBorders>
              <w:left w:val="single" w:sz="4" w:space="0" w:color="auto"/>
              <w:bottom w:val="single" w:sz="4" w:space="0" w:color="auto"/>
              <w:right w:val="single" w:sz="4" w:space="0" w:color="auto"/>
            </w:tcBorders>
            <w:shd w:val="clear" w:color="auto" w:fill="auto"/>
          </w:tcPr>
          <w:p w:rsidR="001E4F09" w:rsidRPr="00D8094E" w:rsidRDefault="001E4F09" w:rsidP="001E4F09">
            <w:pPr>
              <w:suppressAutoHyphens/>
              <w:spacing w:after="0" w:line="240" w:lineRule="auto"/>
              <w:rPr>
                <w:rFonts w:ascii="Times New Roman" w:eastAsia="Times New Roman" w:hAnsi="Times New Roman" w:cs="Times New Roman"/>
                <w:b/>
                <w:kern w:val="1"/>
                <w:sz w:val="14"/>
                <w:szCs w:val="14"/>
                <w:lang w:val="sr-Cyrl-CS" w:eastAsia="ar-SA"/>
              </w:rPr>
            </w:pPr>
            <w:r w:rsidRPr="00D8094E">
              <w:rPr>
                <w:rFonts w:ascii="Times New Roman" w:eastAsia="Times New Roman" w:hAnsi="Times New Roman" w:cs="Times New Roman"/>
                <w:b/>
                <w:kern w:val="1"/>
                <w:sz w:val="14"/>
                <w:szCs w:val="14"/>
                <w:lang w:val="sr-Cyrl-CS" w:eastAsia="ar-SA"/>
              </w:rPr>
              <w:t xml:space="preserve">Износ ПДВ-а на јед. </w:t>
            </w:r>
            <w:r w:rsidRPr="00D8094E">
              <w:rPr>
                <w:rFonts w:ascii="Times New Roman" w:eastAsia="Times New Roman" w:hAnsi="Times New Roman" w:cs="Times New Roman"/>
                <w:b/>
                <w:kern w:val="1"/>
                <w:sz w:val="14"/>
                <w:szCs w:val="14"/>
                <w:lang w:val="sr-Cyrl-RS" w:eastAsia="ar-SA"/>
              </w:rPr>
              <w:t>ц</w:t>
            </w:r>
            <w:r w:rsidRPr="00D8094E">
              <w:rPr>
                <w:rFonts w:ascii="Times New Roman" w:eastAsia="Times New Roman" w:hAnsi="Times New Roman" w:cs="Times New Roman"/>
                <w:b/>
                <w:kern w:val="1"/>
                <w:sz w:val="14"/>
                <w:szCs w:val="14"/>
                <w:lang w:val="sr-Cyrl-CS" w:eastAsia="ar-SA"/>
              </w:rPr>
              <w:t xml:space="preserve">ену </w:t>
            </w:r>
          </w:p>
        </w:tc>
        <w:tc>
          <w:tcPr>
            <w:tcW w:w="850" w:type="dxa"/>
            <w:tcBorders>
              <w:left w:val="single" w:sz="4" w:space="0" w:color="auto"/>
              <w:bottom w:val="single" w:sz="4" w:space="0" w:color="auto"/>
              <w:right w:val="single" w:sz="4" w:space="0" w:color="auto"/>
            </w:tcBorders>
            <w:shd w:val="clear" w:color="auto" w:fill="auto"/>
          </w:tcPr>
          <w:p w:rsidR="001E4F09" w:rsidRPr="00D8094E"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r w:rsidRPr="00D8094E">
              <w:rPr>
                <w:rFonts w:ascii="Times New Roman" w:eastAsia="Times New Roman" w:hAnsi="Times New Roman" w:cs="Times New Roman"/>
                <w:b/>
                <w:kern w:val="1"/>
                <w:sz w:val="14"/>
                <w:szCs w:val="14"/>
                <w:lang w:val="sr-Cyrl-CS" w:eastAsia="ar-SA"/>
              </w:rPr>
              <w:t>Количина</w:t>
            </w:r>
          </w:p>
        </w:tc>
        <w:tc>
          <w:tcPr>
            <w:tcW w:w="1276" w:type="dxa"/>
            <w:tcBorders>
              <w:left w:val="single" w:sz="4" w:space="0" w:color="auto"/>
              <w:bottom w:val="single" w:sz="4" w:space="0" w:color="auto"/>
              <w:right w:val="single" w:sz="4" w:space="0" w:color="auto"/>
            </w:tcBorders>
            <w:shd w:val="clear" w:color="auto" w:fill="auto"/>
          </w:tcPr>
          <w:p w:rsidR="001E4F09" w:rsidRPr="00D8094E"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r w:rsidRPr="00D8094E">
              <w:rPr>
                <w:rFonts w:ascii="Times New Roman" w:eastAsia="Times New Roman" w:hAnsi="Times New Roman" w:cs="Times New Roman"/>
                <w:b/>
                <w:kern w:val="1"/>
                <w:sz w:val="14"/>
                <w:szCs w:val="14"/>
                <w:lang w:val="sr-Cyrl-CS" w:eastAsia="ar-SA"/>
              </w:rPr>
              <w:t>Укупна вредност без ПДВ-а</w:t>
            </w:r>
          </w:p>
        </w:tc>
        <w:tc>
          <w:tcPr>
            <w:tcW w:w="1276" w:type="dxa"/>
            <w:tcBorders>
              <w:left w:val="single" w:sz="4" w:space="0" w:color="auto"/>
              <w:bottom w:val="single" w:sz="4" w:space="0" w:color="auto"/>
              <w:right w:val="single" w:sz="4" w:space="0" w:color="auto"/>
            </w:tcBorders>
            <w:shd w:val="clear" w:color="auto" w:fill="auto"/>
          </w:tcPr>
          <w:p w:rsidR="001E4F09" w:rsidRPr="00D8094E"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r w:rsidRPr="00D8094E">
              <w:rPr>
                <w:rFonts w:ascii="Times New Roman" w:eastAsia="Times New Roman" w:hAnsi="Times New Roman" w:cs="Times New Roman"/>
                <w:b/>
                <w:kern w:val="1"/>
                <w:sz w:val="14"/>
                <w:szCs w:val="14"/>
                <w:lang w:val="sr-Cyrl-CS" w:eastAsia="ar-SA"/>
              </w:rPr>
              <w:t xml:space="preserve">Износ ПДВ-а на укупну вредност </w:t>
            </w:r>
          </w:p>
        </w:tc>
        <w:tc>
          <w:tcPr>
            <w:tcW w:w="2126" w:type="dxa"/>
            <w:tcBorders>
              <w:left w:val="single" w:sz="4" w:space="0" w:color="auto"/>
              <w:bottom w:val="single" w:sz="4" w:space="0" w:color="auto"/>
              <w:right w:val="single" w:sz="4" w:space="0" w:color="auto"/>
            </w:tcBorders>
            <w:shd w:val="clear" w:color="auto" w:fill="auto"/>
          </w:tcPr>
          <w:p w:rsidR="001E4F09" w:rsidRPr="00D8094E"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r w:rsidRPr="00D8094E">
              <w:rPr>
                <w:rFonts w:ascii="Times New Roman" w:eastAsia="Times New Roman" w:hAnsi="Times New Roman" w:cs="Times New Roman"/>
                <w:b/>
                <w:kern w:val="1"/>
                <w:sz w:val="14"/>
                <w:szCs w:val="14"/>
                <w:lang w:val="sr-Cyrl-CS" w:eastAsia="ar-SA"/>
              </w:rPr>
              <w:t xml:space="preserve">Укупна вредност + ПДВ </w:t>
            </w:r>
          </w:p>
          <w:p w:rsidR="001E4F09" w:rsidRPr="00D8094E" w:rsidRDefault="001E4F09" w:rsidP="001E4F09">
            <w:pPr>
              <w:suppressAutoHyphens/>
              <w:snapToGrid w:val="0"/>
              <w:spacing w:after="0" w:line="240" w:lineRule="auto"/>
              <w:rPr>
                <w:rFonts w:ascii="Times New Roman" w:eastAsia="Times New Roman" w:hAnsi="Times New Roman" w:cs="Times New Roman"/>
                <w:b/>
                <w:kern w:val="1"/>
                <w:sz w:val="14"/>
                <w:szCs w:val="14"/>
                <w:lang w:val="sr-Cyrl-CS" w:eastAsia="ar-SA"/>
              </w:rPr>
            </w:pPr>
          </w:p>
        </w:tc>
      </w:tr>
      <w:tr w:rsidR="001E4F09" w:rsidRPr="00D8094E" w:rsidTr="00B31A3E">
        <w:trPr>
          <w:trHeight w:val="510"/>
        </w:trPr>
        <w:tc>
          <w:tcPr>
            <w:tcW w:w="1559" w:type="dxa"/>
            <w:tcBorders>
              <w:top w:val="single" w:sz="4" w:space="0" w:color="auto"/>
              <w:left w:val="single" w:sz="4" w:space="0" w:color="000000"/>
              <w:bottom w:val="single" w:sz="4" w:space="0" w:color="000000"/>
            </w:tcBorders>
            <w:shd w:val="clear" w:color="auto" w:fill="auto"/>
          </w:tcPr>
          <w:p w:rsidR="001E4F09" w:rsidRPr="00D8094E" w:rsidRDefault="001E4F09" w:rsidP="001E4F09">
            <w:pPr>
              <w:suppressAutoHyphens/>
              <w:snapToGrid w:val="0"/>
              <w:spacing w:after="0" w:line="240" w:lineRule="auto"/>
              <w:jc w:val="center"/>
              <w:rPr>
                <w:rFonts w:ascii="Times New Roman" w:eastAsia="Times New Roman" w:hAnsi="Times New Roman" w:cs="Times New Roman"/>
                <w:b/>
                <w:kern w:val="1"/>
                <w:sz w:val="16"/>
                <w:szCs w:val="16"/>
                <w:lang w:val="sr-Cyrl-CS" w:eastAsia="ar-SA"/>
              </w:rPr>
            </w:pPr>
            <w:r w:rsidRPr="00D8094E">
              <w:rPr>
                <w:rFonts w:ascii="Times New Roman" w:eastAsia="Times New Roman" w:hAnsi="Times New Roman" w:cs="Times New Roman"/>
                <w:b/>
                <w:kern w:val="1"/>
                <w:sz w:val="16"/>
                <w:szCs w:val="16"/>
                <w:lang w:val="sr-Cyrl-CS" w:eastAsia="ar-SA"/>
              </w:rPr>
              <w:t>1</w:t>
            </w:r>
          </w:p>
        </w:tc>
        <w:tc>
          <w:tcPr>
            <w:tcW w:w="709" w:type="dxa"/>
            <w:tcBorders>
              <w:top w:val="single" w:sz="4" w:space="0" w:color="auto"/>
              <w:left w:val="single" w:sz="4" w:space="0" w:color="000000"/>
              <w:bottom w:val="single" w:sz="4" w:space="0" w:color="000000"/>
            </w:tcBorders>
            <w:shd w:val="clear" w:color="auto" w:fill="auto"/>
          </w:tcPr>
          <w:p w:rsidR="001E4F09" w:rsidRPr="00D8094E" w:rsidRDefault="001E4F09" w:rsidP="001E4F09">
            <w:pPr>
              <w:suppressAutoHyphens/>
              <w:snapToGrid w:val="0"/>
              <w:spacing w:after="0" w:line="240" w:lineRule="auto"/>
              <w:jc w:val="center"/>
              <w:rPr>
                <w:rFonts w:ascii="Times New Roman" w:eastAsia="Times New Roman" w:hAnsi="Times New Roman" w:cs="Times New Roman"/>
                <w:b/>
                <w:kern w:val="1"/>
                <w:sz w:val="16"/>
                <w:szCs w:val="16"/>
                <w:lang w:val="sr-Cyrl-CS" w:eastAsia="ar-SA"/>
              </w:rPr>
            </w:pPr>
            <w:r w:rsidRPr="00D8094E">
              <w:rPr>
                <w:rFonts w:ascii="Times New Roman" w:eastAsia="Times New Roman" w:hAnsi="Times New Roman" w:cs="Times New Roman"/>
                <w:b/>
                <w:kern w:val="1"/>
                <w:sz w:val="16"/>
                <w:szCs w:val="16"/>
                <w:lang w:val="sr-Cyrl-CS" w:eastAsia="ar-SA"/>
              </w:rPr>
              <w:t>2</w:t>
            </w:r>
          </w:p>
        </w:tc>
        <w:tc>
          <w:tcPr>
            <w:tcW w:w="992" w:type="dxa"/>
            <w:tcBorders>
              <w:top w:val="single" w:sz="4" w:space="0" w:color="auto"/>
              <w:left w:val="single" w:sz="4" w:space="0" w:color="000000"/>
              <w:bottom w:val="single" w:sz="4" w:space="0" w:color="000000"/>
            </w:tcBorders>
            <w:shd w:val="clear" w:color="auto" w:fill="auto"/>
          </w:tcPr>
          <w:p w:rsidR="001E4F09" w:rsidRPr="00D8094E" w:rsidRDefault="001E4F09" w:rsidP="001E4F09">
            <w:pPr>
              <w:suppressAutoHyphens/>
              <w:snapToGrid w:val="0"/>
              <w:spacing w:after="0" w:line="240" w:lineRule="auto"/>
              <w:jc w:val="center"/>
              <w:rPr>
                <w:rFonts w:ascii="Times New Roman" w:eastAsia="Times New Roman" w:hAnsi="Times New Roman" w:cs="Times New Roman"/>
                <w:b/>
                <w:kern w:val="1"/>
                <w:sz w:val="16"/>
                <w:szCs w:val="16"/>
                <w:lang w:val="sr-Cyrl-CS" w:eastAsia="ar-SA"/>
              </w:rPr>
            </w:pPr>
            <w:r w:rsidRPr="00D8094E">
              <w:rPr>
                <w:rFonts w:ascii="Times New Roman" w:eastAsia="Times New Roman" w:hAnsi="Times New Roman" w:cs="Times New Roman"/>
                <w:b/>
                <w:kern w:val="1"/>
                <w:sz w:val="16"/>
                <w:szCs w:val="16"/>
                <w:lang w:val="sr-Cyrl-CS" w:eastAsia="ar-SA"/>
              </w:rPr>
              <w:t>3</w:t>
            </w:r>
          </w:p>
        </w:tc>
        <w:tc>
          <w:tcPr>
            <w:tcW w:w="1276" w:type="dxa"/>
            <w:tcBorders>
              <w:top w:val="single" w:sz="4" w:space="0" w:color="auto"/>
              <w:left w:val="single" w:sz="4" w:space="0" w:color="000000"/>
              <w:bottom w:val="single" w:sz="4" w:space="0" w:color="000000"/>
            </w:tcBorders>
            <w:shd w:val="clear" w:color="auto" w:fill="auto"/>
          </w:tcPr>
          <w:p w:rsidR="001E4F09" w:rsidRPr="00D8094E" w:rsidRDefault="001E4F09" w:rsidP="001E4F09">
            <w:pPr>
              <w:suppressAutoHyphens/>
              <w:snapToGrid w:val="0"/>
              <w:spacing w:after="0" w:line="240" w:lineRule="auto"/>
              <w:jc w:val="center"/>
              <w:rPr>
                <w:rFonts w:ascii="Times New Roman" w:eastAsia="Times New Roman" w:hAnsi="Times New Roman" w:cs="Times New Roman"/>
                <w:b/>
                <w:kern w:val="1"/>
                <w:sz w:val="16"/>
                <w:szCs w:val="16"/>
                <w:lang w:val="sr-Cyrl-CS" w:eastAsia="ar-SA"/>
              </w:rPr>
            </w:pPr>
            <w:r w:rsidRPr="00D8094E">
              <w:rPr>
                <w:rFonts w:ascii="Times New Roman" w:eastAsia="Times New Roman" w:hAnsi="Times New Roman" w:cs="Times New Roman"/>
                <w:b/>
                <w:kern w:val="1"/>
                <w:sz w:val="16"/>
                <w:szCs w:val="16"/>
                <w:lang w:val="sr-Cyrl-CS" w:eastAsia="ar-SA"/>
              </w:rPr>
              <w:t>4</w:t>
            </w:r>
          </w:p>
        </w:tc>
        <w:tc>
          <w:tcPr>
            <w:tcW w:w="1134" w:type="dxa"/>
            <w:tcBorders>
              <w:top w:val="single" w:sz="4" w:space="0" w:color="auto"/>
              <w:left w:val="single" w:sz="4" w:space="0" w:color="000000"/>
              <w:bottom w:val="single" w:sz="4" w:space="0" w:color="000000"/>
            </w:tcBorders>
            <w:shd w:val="clear" w:color="auto" w:fill="auto"/>
          </w:tcPr>
          <w:p w:rsidR="001E4F09" w:rsidRPr="00D8094E" w:rsidRDefault="001E4F09" w:rsidP="001E4F09">
            <w:pPr>
              <w:suppressAutoHyphens/>
              <w:snapToGrid w:val="0"/>
              <w:spacing w:after="0" w:line="240" w:lineRule="auto"/>
              <w:jc w:val="center"/>
              <w:rPr>
                <w:rFonts w:ascii="Times New Roman" w:eastAsia="Times New Roman" w:hAnsi="Times New Roman" w:cs="Times New Roman"/>
                <w:b/>
                <w:kern w:val="1"/>
                <w:sz w:val="16"/>
                <w:szCs w:val="16"/>
                <w:lang w:val="sr-Cyrl-CS" w:eastAsia="ar-SA"/>
              </w:rPr>
            </w:pPr>
            <w:r w:rsidRPr="00D8094E">
              <w:rPr>
                <w:rFonts w:ascii="Times New Roman" w:eastAsia="Times New Roman" w:hAnsi="Times New Roman" w:cs="Times New Roman"/>
                <w:b/>
                <w:kern w:val="1"/>
                <w:sz w:val="16"/>
                <w:szCs w:val="16"/>
                <w:lang w:val="sr-Cyrl-CS" w:eastAsia="ar-SA"/>
              </w:rPr>
              <w:t>5</w:t>
            </w:r>
          </w:p>
        </w:tc>
        <w:tc>
          <w:tcPr>
            <w:tcW w:w="992" w:type="dxa"/>
            <w:tcBorders>
              <w:top w:val="single" w:sz="4" w:space="0" w:color="auto"/>
              <w:left w:val="single" w:sz="4" w:space="0" w:color="000000"/>
              <w:bottom w:val="single" w:sz="4" w:space="0" w:color="000000"/>
            </w:tcBorders>
            <w:shd w:val="clear" w:color="auto" w:fill="auto"/>
          </w:tcPr>
          <w:p w:rsidR="001E4F09" w:rsidRPr="00D8094E" w:rsidRDefault="001E4F09" w:rsidP="001E4F09">
            <w:pPr>
              <w:suppressAutoHyphens/>
              <w:snapToGrid w:val="0"/>
              <w:spacing w:after="0" w:line="240" w:lineRule="auto"/>
              <w:jc w:val="center"/>
              <w:rPr>
                <w:rFonts w:ascii="Times New Roman" w:eastAsia="Times New Roman" w:hAnsi="Times New Roman" w:cs="Times New Roman"/>
                <w:b/>
                <w:kern w:val="1"/>
                <w:sz w:val="16"/>
                <w:szCs w:val="16"/>
                <w:lang w:val="sr-Cyrl-CS" w:eastAsia="ar-SA"/>
              </w:rPr>
            </w:pPr>
            <w:r w:rsidRPr="00D8094E">
              <w:rPr>
                <w:rFonts w:ascii="Times New Roman" w:eastAsia="Times New Roman" w:hAnsi="Times New Roman" w:cs="Times New Roman"/>
                <w:b/>
                <w:kern w:val="1"/>
                <w:sz w:val="16"/>
                <w:szCs w:val="16"/>
                <w:lang w:val="sr-Cyrl-CS" w:eastAsia="ar-SA"/>
              </w:rPr>
              <w:t>6</w:t>
            </w:r>
          </w:p>
        </w:tc>
        <w:tc>
          <w:tcPr>
            <w:tcW w:w="992" w:type="dxa"/>
            <w:tcBorders>
              <w:top w:val="single" w:sz="4" w:space="0" w:color="auto"/>
              <w:left w:val="single" w:sz="4" w:space="0" w:color="000000"/>
              <w:bottom w:val="single" w:sz="4" w:space="0" w:color="000000"/>
            </w:tcBorders>
            <w:shd w:val="clear" w:color="auto" w:fill="auto"/>
          </w:tcPr>
          <w:p w:rsidR="001E4F09" w:rsidRPr="00D8094E" w:rsidRDefault="001E4F09" w:rsidP="001E4F09">
            <w:pPr>
              <w:suppressAutoHyphens/>
              <w:snapToGrid w:val="0"/>
              <w:spacing w:after="0" w:line="240" w:lineRule="auto"/>
              <w:jc w:val="center"/>
              <w:rPr>
                <w:rFonts w:ascii="Times New Roman" w:eastAsia="Times New Roman" w:hAnsi="Times New Roman" w:cs="Times New Roman"/>
                <w:b/>
                <w:kern w:val="1"/>
                <w:sz w:val="16"/>
                <w:szCs w:val="16"/>
                <w:lang w:val="sr-Cyrl-CS" w:eastAsia="ar-SA"/>
              </w:rPr>
            </w:pPr>
            <w:r w:rsidRPr="00D8094E">
              <w:rPr>
                <w:rFonts w:ascii="Times New Roman" w:eastAsia="Times New Roman" w:hAnsi="Times New Roman" w:cs="Times New Roman"/>
                <w:b/>
                <w:kern w:val="1"/>
                <w:sz w:val="16"/>
                <w:szCs w:val="16"/>
                <w:lang w:val="sr-Cyrl-CS" w:eastAsia="ar-SA"/>
              </w:rPr>
              <w:t>7</w:t>
            </w:r>
          </w:p>
        </w:tc>
        <w:tc>
          <w:tcPr>
            <w:tcW w:w="993" w:type="dxa"/>
            <w:tcBorders>
              <w:top w:val="single" w:sz="4" w:space="0" w:color="auto"/>
              <w:left w:val="single" w:sz="4" w:space="0" w:color="000000"/>
              <w:bottom w:val="single" w:sz="4" w:space="0" w:color="000000"/>
            </w:tcBorders>
            <w:shd w:val="clear" w:color="auto" w:fill="auto"/>
          </w:tcPr>
          <w:p w:rsidR="001E4F09" w:rsidRPr="00D8094E" w:rsidRDefault="001E4F09" w:rsidP="001E4F09">
            <w:pPr>
              <w:suppressAutoHyphens/>
              <w:snapToGrid w:val="0"/>
              <w:spacing w:after="0" w:line="240" w:lineRule="auto"/>
              <w:jc w:val="center"/>
              <w:rPr>
                <w:rFonts w:ascii="Times New Roman" w:eastAsia="Times New Roman" w:hAnsi="Times New Roman" w:cs="Times New Roman"/>
                <w:b/>
                <w:kern w:val="1"/>
                <w:sz w:val="16"/>
                <w:szCs w:val="16"/>
                <w:lang w:val="sr-Cyrl-CS" w:eastAsia="ar-SA"/>
              </w:rPr>
            </w:pPr>
            <w:r w:rsidRPr="00D8094E">
              <w:rPr>
                <w:rFonts w:ascii="Times New Roman" w:eastAsia="Times New Roman" w:hAnsi="Times New Roman" w:cs="Times New Roman"/>
                <w:b/>
                <w:kern w:val="1"/>
                <w:sz w:val="16"/>
                <w:szCs w:val="16"/>
                <w:lang w:val="sr-Cyrl-CS" w:eastAsia="ar-SA"/>
              </w:rPr>
              <w:t>8</w:t>
            </w:r>
          </w:p>
        </w:tc>
        <w:tc>
          <w:tcPr>
            <w:tcW w:w="1134" w:type="dxa"/>
            <w:tcBorders>
              <w:top w:val="single" w:sz="4" w:space="0" w:color="auto"/>
              <w:left w:val="single" w:sz="4" w:space="0" w:color="000000"/>
              <w:bottom w:val="single" w:sz="4" w:space="0" w:color="000000"/>
            </w:tcBorders>
            <w:shd w:val="clear" w:color="auto" w:fill="auto"/>
          </w:tcPr>
          <w:p w:rsidR="001E4F09" w:rsidRPr="00D8094E" w:rsidRDefault="001E4F09" w:rsidP="001E4F09">
            <w:pPr>
              <w:suppressAutoHyphens/>
              <w:snapToGrid w:val="0"/>
              <w:spacing w:after="0" w:line="240" w:lineRule="auto"/>
              <w:jc w:val="center"/>
              <w:rPr>
                <w:rFonts w:ascii="Times New Roman" w:eastAsia="Times New Roman" w:hAnsi="Times New Roman" w:cs="Times New Roman"/>
                <w:b/>
                <w:kern w:val="1"/>
                <w:sz w:val="16"/>
                <w:szCs w:val="16"/>
                <w:lang w:val="sr-Cyrl-CS" w:eastAsia="ar-SA"/>
              </w:rPr>
            </w:pPr>
            <w:r w:rsidRPr="00D8094E">
              <w:rPr>
                <w:rFonts w:ascii="Times New Roman" w:eastAsia="Times New Roman" w:hAnsi="Times New Roman" w:cs="Times New Roman"/>
                <w:b/>
                <w:kern w:val="1"/>
                <w:sz w:val="16"/>
                <w:szCs w:val="16"/>
                <w:lang w:val="sr-Cyrl-CS" w:eastAsia="ar-SA"/>
              </w:rPr>
              <w:t>9</w:t>
            </w:r>
          </w:p>
        </w:tc>
        <w:tc>
          <w:tcPr>
            <w:tcW w:w="850" w:type="dxa"/>
            <w:tcBorders>
              <w:top w:val="single" w:sz="4" w:space="0" w:color="auto"/>
              <w:left w:val="single" w:sz="4" w:space="0" w:color="000000"/>
              <w:bottom w:val="single" w:sz="4" w:space="0" w:color="000000"/>
            </w:tcBorders>
            <w:shd w:val="clear" w:color="auto" w:fill="auto"/>
          </w:tcPr>
          <w:p w:rsidR="001E4F09" w:rsidRPr="00D8094E" w:rsidRDefault="001E4F09" w:rsidP="001E4F09">
            <w:pPr>
              <w:suppressAutoHyphens/>
              <w:snapToGrid w:val="0"/>
              <w:spacing w:after="0" w:line="240" w:lineRule="auto"/>
              <w:jc w:val="center"/>
              <w:rPr>
                <w:rFonts w:ascii="Times New Roman" w:eastAsia="Times New Roman" w:hAnsi="Times New Roman" w:cs="Times New Roman"/>
                <w:b/>
                <w:kern w:val="1"/>
                <w:sz w:val="16"/>
                <w:szCs w:val="16"/>
                <w:lang w:val="sr-Cyrl-CS" w:eastAsia="ar-SA"/>
              </w:rPr>
            </w:pPr>
            <w:r w:rsidRPr="00D8094E">
              <w:rPr>
                <w:rFonts w:ascii="Times New Roman" w:eastAsia="Times New Roman" w:hAnsi="Times New Roman" w:cs="Times New Roman"/>
                <w:b/>
                <w:kern w:val="1"/>
                <w:sz w:val="16"/>
                <w:szCs w:val="16"/>
                <w:lang w:val="sr-Cyrl-CS" w:eastAsia="ar-SA"/>
              </w:rPr>
              <w:t>10</w:t>
            </w:r>
          </w:p>
        </w:tc>
        <w:tc>
          <w:tcPr>
            <w:tcW w:w="1276" w:type="dxa"/>
            <w:tcBorders>
              <w:top w:val="single" w:sz="4" w:space="0" w:color="auto"/>
              <w:left w:val="single" w:sz="4" w:space="0" w:color="000000"/>
              <w:bottom w:val="single" w:sz="4" w:space="0" w:color="000000"/>
            </w:tcBorders>
            <w:shd w:val="clear" w:color="auto" w:fill="auto"/>
          </w:tcPr>
          <w:p w:rsidR="001E4F09" w:rsidRPr="00D8094E" w:rsidRDefault="001E4F09" w:rsidP="001E4F09">
            <w:pPr>
              <w:suppressAutoHyphens/>
              <w:snapToGrid w:val="0"/>
              <w:spacing w:after="0" w:line="240" w:lineRule="auto"/>
              <w:jc w:val="center"/>
              <w:rPr>
                <w:rFonts w:ascii="Times New Roman" w:eastAsia="Times New Roman" w:hAnsi="Times New Roman" w:cs="Times New Roman"/>
                <w:b/>
                <w:kern w:val="1"/>
                <w:sz w:val="16"/>
                <w:szCs w:val="16"/>
                <w:lang w:val="sr-Cyrl-CS" w:eastAsia="ar-SA"/>
              </w:rPr>
            </w:pPr>
            <w:r w:rsidRPr="00D8094E">
              <w:rPr>
                <w:rFonts w:ascii="Times New Roman" w:eastAsia="Times New Roman" w:hAnsi="Times New Roman" w:cs="Times New Roman"/>
                <w:b/>
                <w:kern w:val="1"/>
                <w:sz w:val="16"/>
                <w:szCs w:val="16"/>
                <w:lang w:val="sr-Cyrl-CS" w:eastAsia="ar-SA"/>
              </w:rPr>
              <w:t>11</w:t>
            </w:r>
          </w:p>
        </w:tc>
        <w:tc>
          <w:tcPr>
            <w:tcW w:w="1276" w:type="dxa"/>
            <w:tcBorders>
              <w:top w:val="single" w:sz="4" w:space="0" w:color="auto"/>
              <w:left w:val="single" w:sz="4" w:space="0" w:color="000000"/>
              <w:bottom w:val="single" w:sz="4" w:space="0" w:color="000000"/>
            </w:tcBorders>
            <w:shd w:val="clear" w:color="auto" w:fill="auto"/>
          </w:tcPr>
          <w:p w:rsidR="001E4F09" w:rsidRPr="00D8094E" w:rsidRDefault="001E4F09" w:rsidP="001E4F09">
            <w:pPr>
              <w:suppressAutoHyphens/>
              <w:snapToGrid w:val="0"/>
              <w:spacing w:after="0" w:line="240" w:lineRule="auto"/>
              <w:jc w:val="center"/>
              <w:rPr>
                <w:rFonts w:ascii="Times New Roman" w:eastAsia="Times New Roman" w:hAnsi="Times New Roman" w:cs="Times New Roman"/>
                <w:b/>
                <w:kern w:val="1"/>
                <w:sz w:val="16"/>
                <w:szCs w:val="16"/>
                <w:lang w:val="sr-Cyrl-CS" w:eastAsia="ar-SA"/>
              </w:rPr>
            </w:pPr>
            <w:r w:rsidRPr="00D8094E">
              <w:rPr>
                <w:rFonts w:ascii="Times New Roman" w:eastAsia="Times New Roman" w:hAnsi="Times New Roman" w:cs="Times New Roman"/>
                <w:b/>
                <w:kern w:val="1"/>
                <w:sz w:val="16"/>
                <w:szCs w:val="16"/>
                <w:lang w:val="sr-Cyrl-CS" w:eastAsia="ar-SA"/>
              </w:rPr>
              <w:t>12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1E4F09" w:rsidRPr="00D8094E" w:rsidRDefault="001E4F09" w:rsidP="001E4F09">
            <w:pPr>
              <w:suppressAutoHyphens/>
              <w:snapToGrid w:val="0"/>
              <w:spacing w:after="0" w:line="240" w:lineRule="auto"/>
              <w:jc w:val="center"/>
              <w:rPr>
                <w:rFonts w:ascii="Times New Roman" w:eastAsia="Times New Roman" w:hAnsi="Times New Roman" w:cs="Times New Roman"/>
                <w:kern w:val="1"/>
                <w:sz w:val="24"/>
                <w:szCs w:val="24"/>
                <w:lang w:val="sr-Cyrl-CS" w:eastAsia="ar-SA"/>
              </w:rPr>
            </w:pPr>
            <w:r w:rsidRPr="00D8094E">
              <w:rPr>
                <w:rFonts w:ascii="Times New Roman" w:eastAsia="Times New Roman" w:hAnsi="Times New Roman" w:cs="Times New Roman"/>
                <w:b/>
                <w:kern w:val="1"/>
                <w:sz w:val="16"/>
                <w:szCs w:val="16"/>
                <w:lang w:val="sr-Cyrl-CS" w:eastAsia="ar-SA"/>
              </w:rPr>
              <w:t>13</w:t>
            </w:r>
          </w:p>
        </w:tc>
      </w:tr>
      <w:tr w:rsidR="00BF3A51" w:rsidRPr="00474AAD" w:rsidTr="00200E21">
        <w:tblPrEx>
          <w:tblCellMar>
            <w:top w:w="70" w:type="dxa"/>
            <w:bottom w:w="70" w:type="dxa"/>
          </w:tblCellMar>
        </w:tblPrEx>
        <w:trPr>
          <w:trHeight w:val="499"/>
        </w:trPr>
        <w:tc>
          <w:tcPr>
            <w:tcW w:w="1559" w:type="dxa"/>
            <w:tcBorders>
              <w:top w:val="single" w:sz="4" w:space="0" w:color="000000"/>
              <w:left w:val="single" w:sz="4" w:space="0" w:color="000000"/>
              <w:bottom w:val="single" w:sz="4" w:space="0" w:color="000000"/>
            </w:tcBorders>
            <w:shd w:val="clear" w:color="auto" w:fill="auto"/>
            <w:vAlign w:val="center"/>
          </w:tcPr>
          <w:p w:rsidR="00C04656" w:rsidRPr="00C04656" w:rsidRDefault="00BF3A51" w:rsidP="00200E21">
            <w:pPr>
              <w:pStyle w:val="NormalWeb"/>
              <w:rPr>
                <w:sz w:val="16"/>
                <w:lang w:val="sr-Cyrl-RS"/>
              </w:rPr>
            </w:pPr>
            <w:r w:rsidRPr="00C04656">
              <w:rPr>
                <w:sz w:val="16"/>
              </w:rPr>
              <w:t xml:space="preserve">Брусна плоча </w:t>
            </w:r>
          </w:p>
          <w:p w:rsidR="00BF3A51" w:rsidRPr="00C04656" w:rsidRDefault="00BF3A51" w:rsidP="00200E21">
            <w:pPr>
              <w:pStyle w:val="NormalWeb"/>
              <w:rPr>
                <w:sz w:val="16"/>
                <w:lang w:val="sr-Latn-CS"/>
              </w:rPr>
            </w:pPr>
            <w:r w:rsidRPr="00C04656">
              <w:rPr>
                <w:sz w:val="16"/>
                <w:lang w:val="sr-Latn-CS"/>
              </w:rPr>
              <w:t>Ø 400 x 40 x 40 ,,C</w:t>
            </w:r>
            <w:r w:rsidRPr="00C04656">
              <w:rPr>
                <w:sz w:val="16"/>
              </w:rPr>
              <w:t>80</w:t>
            </w:r>
            <w:r w:rsidRPr="00C04656">
              <w:rPr>
                <w:sz w:val="16"/>
                <w:lang w:val="sr-Latn-CS"/>
              </w:rPr>
              <w:t>“</w:t>
            </w:r>
          </w:p>
        </w:tc>
        <w:tc>
          <w:tcPr>
            <w:tcW w:w="709" w:type="dxa"/>
            <w:tcBorders>
              <w:top w:val="single" w:sz="4" w:space="0" w:color="000000"/>
              <w:left w:val="single" w:sz="4" w:space="0" w:color="000000"/>
              <w:bottom w:val="single" w:sz="4" w:space="0" w:color="000000"/>
            </w:tcBorders>
            <w:shd w:val="clear" w:color="auto" w:fill="auto"/>
            <w:vAlign w:val="center"/>
          </w:tcPr>
          <w:p w:rsidR="00BF3A51" w:rsidRPr="00154C77" w:rsidRDefault="00BF3A51" w:rsidP="00A56706">
            <w:pPr>
              <w:suppressAutoHyphens/>
              <w:snapToGrid w:val="0"/>
              <w:spacing w:after="0" w:line="240" w:lineRule="auto"/>
              <w:jc w:val="center"/>
              <w:rPr>
                <w:rFonts w:ascii="Times New Roman" w:eastAsia="Times New Roman" w:hAnsi="Times New Roman" w:cs="Times New Roman"/>
                <w:kern w:val="1"/>
                <w:sz w:val="16"/>
                <w:szCs w:val="16"/>
                <w:lang w:eastAsia="ar-SA"/>
              </w:rPr>
            </w:pPr>
            <w:r>
              <w:rPr>
                <w:rFonts w:ascii="Times New Roman" w:eastAsia="Times New Roman" w:hAnsi="Times New Roman" w:cs="Times New Roman"/>
                <w:kern w:val="1"/>
                <w:sz w:val="16"/>
                <w:szCs w:val="16"/>
                <w:lang w:val="sr-Cyrl-CS" w:eastAsia="ar-SA"/>
              </w:rPr>
              <w:t>ком</w:t>
            </w: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993"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BF3A51" w:rsidRPr="00B975F0" w:rsidRDefault="00BF3A51" w:rsidP="007A20A4">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25</w:t>
            </w: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474AAD" w:rsidRDefault="00BF3A51" w:rsidP="001E4F09">
            <w:pPr>
              <w:suppressAutoHyphens/>
              <w:snapToGrid w:val="0"/>
              <w:spacing w:after="0" w:line="240" w:lineRule="auto"/>
              <w:rPr>
                <w:rFonts w:ascii="Times New Roman" w:eastAsia="Times New Roman" w:hAnsi="Times New Roman" w:cs="Times New Roman"/>
                <w:b/>
                <w:color w:val="FF0000"/>
                <w:kern w:val="1"/>
                <w:sz w:val="16"/>
                <w:szCs w:val="16"/>
                <w:lang w:val="sr-Cyrl-CS"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F3A51" w:rsidRPr="00474AAD" w:rsidRDefault="00BF3A51" w:rsidP="001E4F09">
            <w:pPr>
              <w:suppressAutoHyphens/>
              <w:snapToGrid w:val="0"/>
              <w:spacing w:after="0" w:line="240" w:lineRule="auto"/>
              <w:rPr>
                <w:rFonts w:ascii="Times New Roman" w:eastAsia="Times New Roman" w:hAnsi="Times New Roman" w:cs="Times New Roman"/>
                <w:b/>
                <w:color w:val="FF0000"/>
                <w:kern w:val="1"/>
                <w:sz w:val="16"/>
                <w:szCs w:val="16"/>
                <w:lang w:val="sr-Cyrl-CS" w:eastAsia="ar-SA"/>
              </w:rPr>
            </w:pPr>
          </w:p>
        </w:tc>
      </w:tr>
      <w:tr w:rsidR="00BF3A51" w:rsidRPr="00474AAD" w:rsidTr="00B31A3E">
        <w:tblPrEx>
          <w:tblCellMar>
            <w:top w:w="70" w:type="dxa"/>
            <w:bottom w:w="70" w:type="dxa"/>
          </w:tblCellMar>
        </w:tblPrEx>
        <w:trPr>
          <w:trHeight w:val="565"/>
        </w:trPr>
        <w:tc>
          <w:tcPr>
            <w:tcW w:w="1559" w:type="dxa"/>
            <w:tcBorders>
              <w:top w:val="single" w:sz="4" w:space="0" w:color="000000"/>
              <w:left w:val="single" w:sz="4" w:space="0" w:color="000000"/>
              <w:bottom w:val="single" w:sz="4" w:space="0" w:color="000000"/>
            </w:tcBorders>
            <w:shd w:val="clear" w:color="auto" w:fill="auto"/>
            <w:vAlign w:val="center"/>
          </w:tcPr>
          <w:p w:rsidR="00C04656" w:rsidRPr="00C04656" w:rsidRDefault="00BF3A51" w:rsidP="00200E21">
            <w:pPr>
              <w:pStyle w:val="NormalWeb"/>
              <w:rPr>
                <w:sz w:val="16"/>
                <w:lang w:val="sr-Cyrl-RS"/>
              </w:rPr>
            </w:pPr>
            <w:r w:rsidRPr="00C04656">
              <w:rPr>
                <w:sz w:val="16"/>
                <w:lang w:val="sr-Latn-CS"/>
              </w:rPr>
              <w:t xml:space="preserve">Брусна плоча </w:t>
            </w:r>
          </w:p>
          <w:p w:rsidR="00BF3A51" w:rsidRPr="00C04656" w:rsidRDefault="00BF3A51" w:rsidP="00200E21">
            <w:pPr>
              <w:pStyle w:val="NormalWeb"/>
              <w:rPr>
                <w:sz w:val="16"/>
              </w:rPr>
            </w:pPr>
            <w:r w:rsidRPr="00C04656">
              <w:rPr>
                <w:sz w:val="16"/>
                <w:lang w:val="sr-Latn-CS"/>
              </w:rPr>
              <w:t>Ø 400 x 40 x 40 ,,A</w:t>
            </w:r>
            <w:r w:rsidRPr="00C04656">
              <w:rPr>
                <w:sz w:val="16"/>
              </w:rPr>
              <w:t>60</w:t>
            </w:r>
            <w:r w:rsidRPr="00C04656">
              <w:rPr>
                <w:sz w:val="16"/>
                <w:lang w:val="sr-Latn-CS"/>
              </w:rPr>
              <w:t>“</w:t>
            </w:r>
          </w:p>
        </w:tc>
        <w:tc>
          <w:tcPr>
            <w:tcW w:w="709" w:type="dxa"/>
            <w:tcBorders>
              <w:top w:val="single" w:sz="4" w:space="0" w:color="000000"/>
              <w:left w:val="single" w:sz="4" w:space="0" w:color="000000"/>
              <w:bottom w:val="single" w:sz="4" w:space="0" w:color="000000"/>
            </w:tcBorders>
            <w:shd w:val="clear" w:color="auto" w:fill="auto"/>
            <w:vAlign w:val="center"/>
          </w:tcPr>
          <w:p w:rsidR="00BF3A51" w:rsidRPr="00154C77" w:rsidRDefault="00BF3A51" w:rsidP="00A56706">
            <w:pPr>
              <w:suppressAutoHyphens/>
              <w:snapToGrid w:val="0"/>
              <w:spacing w:after="0" w:line="240" w:lineRule="auto"/>
              <w:jc w:val="center"/>
              <w:rPr>
                <w:rFonts w:ascii="Times New Roman" w:eastAsia="Times New Roman" w:hAnsi="Times New Roman" w:cs="Times New Roman"/>
                <w:kern w:val="1"/>
                <w:sz w:val="16"/>
                <w:szCs w:val="16"/>
                <w:lang w:eastAsia="ar-SA"/>
              </w:rPr>
            </w:pPr>
            <w:r>
              <w:rPr>
                <w:rFonts w:ascii="Times New Roman" w:eastAsia="Times New Roman" w:hAnsi="Times New Roman" w:cs="Times New Roman"/>
                <w:kern w:val="1"/>
                <w:sz w:val="16"/>
                <w:szCs w:val="16"/>
                <w:lang w:val="sr-Cyrl-CS" w:eastAsia="ar-SA"/>
              </w:rPr>
              <w:t>ком</w:t>
            </w: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993"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BF3A51" w:rsidRPr="00190877" w:rsidRDefault="00BF3A51" w:rsidP="007A20A4">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20</w:t>
            </w: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474AAD" w:rsidRDefault="00BF3A51" w:rsidP="001E4F09">
            <w:pPr>
              <w:suppressAutoHyphens/>
              <w:snapToGrid w:val="0"/>
              <w:spacing w:after="0" w:line="240" w:lineRule="auto"/>
              <w:rPr>
                <w:rFonts w:ascii="Times New Roman" w:eastAsia="Times New Roman" w:hAnsi="Times New Roman" w:cs="Times New Roman"/>
                <w:b/>
                <w:color w:val="FF0000"/>
                <w:kern w:val="1"/>
                <w:sz w:val="16"/>
                <w:szCs w:val="16"/>
                <w:lang w:val="sr-Cyrl-CS"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F3A51" w:rsidRPr="00474AAD" w:rsidRDefault="00BF3A51" w:rsidP="001E4F09">
            <w:pPr>
              <w:suppressAutoHyphens/>
              <w:snapToGrid w:val="0"/>
              <w:spacing w:after="0" w:line="240" w:lineRule="auto"/>
              <w:rPr>
                <w:rFonts w:ascii="Times New Roman" w:eastAsia="Times New Roman" w:hAnsi="Times New Roman" w:cs="Times New Roman"/>
                <w:b/>
                <w:color w:val="FF0000"/>
                <w:kern w:val="1"/>
                <w:sz w:val="16"/>
                <w:szCs w:val="16"/>
                <w:lang w:val="sr-Cyrl-CS" w:eastAsia="ar-SA"/>
              </w:rPr>
            </w:pPr>
          </w:p>
        </w:tc>
      </w:tr>
      <w:tr w:rsidR="00BF3A51" w:rsidRPr="00474AAD" w:rsidTr="00B31A3E">
        <w:tblPrEx>
          <w:tblCellMar>
            <w:top w:w="70" w:type="dxa"/>
            <w:bottom w:w="70" w:type="dxa"/>
          </w:tblCellMar>
        </w:tblPrEx>
        <w:trPr>
          <w:trHeight w:val="419"/>
        </w:trPr>
        <w:tc>
          <w:tcPr>
            <w:tcW w:w="1559" w:type="dxa"/>
            <w:tcBorders>
              <w:top w:val="single" w:sz="4" w:space="0" w:color="000000"/>
              <w:left w:val="single" w:sz="4" w:space="0" w:color="000000"/>
              <w:bottom w:val="single" w:sz="4" w:space="0" w:color="000000"/>
            </w:tcBorders>
            <w:shd w:val="clear" w:color="auto" w:fill="auto"/>
            <w:vAlign w:val="center"/>
          </w:tcPr>
          <w:p w:rsidR="00C04656" w:rsidRPr="00C04656" w:rsidRDefault="00BF3A51" w:rsidP="00200E21">
            <w:pPr>
              <w:pStyle w:val="NormalWeb"/>
              <w:rPr>
                <w:sz w:val="16"/>
                <w:lang w:val="sr-Cyrl-RS"/>
              </w:rPr>
            </w:pPr>
            <w:r w:rsidRPr="00C04656">
              <w:rPr>
                <w:sz w:val="16"/>
                <w:lang w:val="sr-Latn-CS"/>
              </w:rPr>
              <w:t xml:space="preserve">Брусна плоча </w:t>
            </w:r>
          </w:p>
          <w:p w:rsidR="00BF3A51" w:rsidRPr="00C04656" w:rsidRDefault="00BF3A51" w:rsidP="00200E21">
            <w:pPr>
              <w:pStyle w:val="NormalWeb"/>
              <w:rPr>
                <w:sz w:val="16"/>
                <w:lang w:val="sr-Latn-CS"/>
              </w:rPr>
            </w:pPr>
            <w:r w:rsidRPr="00C04656">
              <w:rPr>
                <w:sz w:val="16"/>
                <w:lang w:val="sr-Latn-CS"/>
              </w:rPr>
              <w:t>Ø 300 x 30 x 30 ,,C</w:t>
            </w:r>
            <w:r w:rsidRPr="00C04656">
              <w:rPr>
                <w:sz w:val="16"/>
              </w:rPr>
              <w:t>80</w:t>
            </w:r>
            <w:r w:rsidRPr="00C04656">
              <w:rPr>
                <w:sz w:val="16"/>
                <w:lang w:val="sr-Latn-CS"/>
              </w:rPr>
              <w:t>“</w:t>
            </w:r>
          </w:p>
        </w:tc>
        <w:tc>
          <w:tcPr>
            <w:tcW w:w="709" w:type="dxa"/>
            <w:tcBorders>
              <w:top w:val="single" w:sz="4" w:space="0" w:color="000000"/>
              <w:left w:val="single" w:sz="4" w:space="0" w:color="000000"/>
              <w:bottom w:val="single" w:sz="4" w:space="0" w:color="000000"/>
            </w:tcBorders>
            <w:shd w:val="clear" w:color="auto" w:fill="auto"/>
            <w:vAlign w:val="center"/>
          </w:tcPr>
          <w:p w:rsidR="00BF3A51" w:rsidRPr="00154C77" w:rsidRDefault="00BF3A51" w:rsidP="00A56706">
            <w:pPr>
              <w:suppressAutoHyphens/>
              <w:snapToGrid w:val="0"/>
              <w:spacing w:after="0" w:line="240" w:lineRule="auto"/>
              <w:jc w:val="center"/>
              <w:rPr>
                <w:rFonts w:ascii="Times New Roman" w:eastAsia="Times New Roman" w:hAnsi="Times New Roman" w:cs="Times New Roman"/>
                <w:kern w:val="1"/>
                <w:sz w:val="16"/>
                <w:szCs w:val="16"/>
                <w:lang w:eastAsia="ar-SA"/>
              </w:rPr>
            </w:pPr>
            <w:r>
              <w:rPr>
                <w:rFonts w:ascii="Times New Roman" w:eastAsia="Times New Roman" w:hAnsi="Times New Roman" w:cs="Times New Roman"/>
                <w:kern w:val="1"/>
                <w:sz w:val="16"/>
                <w:szCs w:val="16"/>
                <w:lang w:val="sr-Cyrl-CS" w:eastAsia="ar-SA"/>
              </w:rPr>
              <w:t>ком</w:t>
            </w: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993"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BF3A51" w:rsidRPr="00190877" w:rsidRDefault="00BF3A51" w:rsidP="007A20A4">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55</w:t>
            </w: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474AAD" w:rsidRDefault="00BF3A51" w:rsidP="001E4F09">
            <w:pPr>
              <w:suppressAutoHyphens/>
              <w:snapToGrid w:val="0"/>
              <w:spacing w:after="0" w:line="240" w:lineRule="auto"/>
              <w:rPr>
                <w:rFonts w:ascii="Times New Roman" w:eastAsia="Times New Roman" w:hAnsi="Times New Roman" w:cs="Times New Roman"/>
                <w:b/>
                <w:color w:val="FF0000"/>
                <w:kern w:val="1"/>
                <w:sz w:val="16"/>
                <w:szCs w:val="16"/>
                <w:lang w:val="sr-Cyrl-CS"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F3A51" w:rsidRPr="00474AAD" w:rsidRDefault="00BF3A51" w:rsidP="001E4F09">
            <w:pPr>
              <w:suppressAutoHyphens/>
              <w:snapToGrid w:val="0"/>
              <w:spacing w:after="0" w:line="240" w:lineRule="auto"/>
              <w:rPr>
                <w:rFonts w:ascii="Times New Roman" w:eastAsia="Times New Roman" w:hAnsi="Times New Roman" w:cs="Times New Roman"/>
                <w:b/>
                <w:color w:val="FF0000"/>
                <w:kern w:val="1"/>
                <w:sz w:val="16"/>
                <w:szCs w:val="16"/>
                <w:lang w:val="sr-Cyrl-CS" w:eastAsia="ar-SA"/>
              </w:rPr>
            </w:pPr>
          </w:p>
        </w:tc>
      </w:tr>
      <w:tr w:rsidR="00BF3A51" w:rsidRPr="00474AAD" w:rsidTr="00B31A3E">
        <w:tblPrEx>
          <w:tblCellMar>
            <w:top w:w="70" w:type="dxa"/>
            <w:bottom w:w="70" w:type="dxa"/>
          </w:tblCellMar>
        </w:tblPrEx>
        <w:trPr>
          <w:trHeight w:val="513"/>
        </w:trPr>
        <w:tc>
          <w:tcPr>
            <w:tcW w:w="1559" w:type="dxa"/>
            <w:tcBorders>
              <w:top w:val="single" w:sz="4" w:space="0" w:color="000000"/>
              <w:left w:val="single" w:sz="4" w:space="0" w:color="000000"/>
              <w:bottom w:val="single" w:sz="4" w:space="0" w:color="000000"/>
            </w:tcBorders>
            <w:shd w:val="clear" w:color="auto" w:fill="auto"/>
            <w:vAlign w:val="center"/>
          </w:tcPr>
          <w:p w:rsidR="00C04656" w:rsidRPr="00C04656" w:rsidRDefault="00BF3A51" w:rsidP="00200E21">
            <w:pPr>
              <w:pStyle w:val="NormalWeb"/>
              <w:rPr>
                <w:sz w:val="16"/>
                <w:lang w:val="sr-Cyrl-RS"/>
              </w:rPr>
            </w:pPr>
            <w:r w:rsidRPr="00C04656">
              <w:rPr>
                <w:sz w:val="16"/>
                <w:lang w:val="sr-Latn-CS"/>
              </w:rPr>
              <w:t xml:space="preserve">Брусна плоча </w:t>
            </w:r>
          </w:p>
          <w:p w:rsidR="00BF3A51" w:rsidRPr="00C04656" w:rsidRDefault="00BF3A51" w:rsidP="00200E21">
            <w:pPr>
              <w:pStyle w:val="NormalWeb"/>
              <w:rPr>
                <w:sz w:val="16"/>
              </w:rPr>
            </w:pPr>
            <w:r w:rsidRPr="00C04656">
              <w:rPr>
                <w:sz w:val="16"/>
                <w:lang w:val="sr-Latn-CS"/>
              </w:rPr>
              <w:t>Ø 300 x 30 x 30 ,,A</w:t>
            </w:r>
            <w:r w:rsidRPr="00C04656">
              <w:rPr>
                <w:sz w:val="16"/>
              </w:rPr>
              <w:t>60</w:t>
            </w:r>
            <w:r w:rsidRPr="00C04656">
              <w:rPr>
                <w:sz w:val="16"/>
                <w:lang w:val="sr-Latn-CS"/>
              </w:rPr>
              <w:t>“</w:t>
            </w:r>
          </w:p>
        </w:tc>
        <w:tc>
          <w:tcPr>
            <w:tcW w:w="709" w:type="dxa"/>
            <w:tcBorders>
              <w:top w:val="single" w:sz="4" w:space="0" w:color="000000"/>
              <w:left w:val="single" w:sz="4" w:space="0" w:color="000000"/>
              <w:bottom w:val="single" w:sz="4" w:space="0" w:color="000000"/>
            </w:tcBorders>
            <w:shd w:val="clear" w:color="auto" w:fill="auto"/>
            <w:vAlign w:val="center"/>
          </w:tcPr>
          <w:p w:rsidR="00BF3A51" w:rsidRPr="00154C77" w:rsidRDefault="00BF3A51" w:rsidP="00201AFB">
            <w:pPr>
              <w:suppressAutoHyphens/>
              <w:snapToGrid w:val="0"/>
              <w:spacing w:after="0" w:line="240" w:lineRule="auto"/>
              <w:jc w:val="center"/>
              <w:rPr>
                <w:rFonts w:ascii="Times New Roman" w:eastAsia="Times New Roman" w:hAnsi="Times New Roman" w:cs="Times New Roman"/>
                <w:kern w:val="1"/>
                <w:sz w:val="16"/>
                <w:szCs w:val="16"/>
                <w:lang w:eastAsia="ar-SA"/>
              </w:rPr>
            </w:pPr>
            <w:r w:rsidRPr="00154C77">
              <w:rPr>
                <w:rFonts w:ascii="Times New Roman" w:eastAsia="Times New Roman" w:hAnsi="Times New Roman" w:cs="Times New Roman"/>
                <w:kern w:val="1"/>
                <w:sz w:val="16"/>
                <w:szCs w:val="16"/>
                <w:lang w:eastAsia="ar-SA"/>
              </w:rPr>
              <w:t>kom</w:t>
            </w: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993"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BF3A51" w:rsidRPr="00190877" w:rsidRDefault="00BF3A51" w:rsidP="007A20A4">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50</w:t>
            </w: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474AAD" w:rsidRDefault="00BF3A51" w:rsidP="001E4F09">
            <w:pPr>
              <w:suppressAutoHyphens/>
              <w:snapToGrid w:val="0"/>
              <w:spacing w:after="0" w:line="240" w:lineRule="auto"/>
              <w:rPr>
                <w:rFonts w:ascii="Times New Roman" w:eastAsia="Times New Roman" w:hAnsi="Times New Roman" w:cs="Times New Roman"/>
                <w:b/>
                <w:color w:val="FF0000"/>
                <w:kern w:val="1"/>
                <w:sz w:val="16"/>
                <w:szCs w:val="16"/>
                <w:lang w:val="sr-Cyrl-CS"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F3A51" w:rsidRPr="00474AAD" w:rsidRDefault="00BF3A51" w:rsidP="001E4F09">
            <w:pPr>
              <w:suppressAutoHyphens/>
              <w:snapToGrid w:val="0"/>
              <w:spacing w:after="0" w:line="240" w:lineRule="auto"/>
              <w:rPr>
                <w:rFonts w:ascii="Times New Roman" w:eastAsia="Times New Roman" w:hAnsi="Times New Roman" w:cs="Times New Roman"/>
                <w:b/>
                <w:color w:val="FF0000"/>
                <w:kern w:val="1"/>
                <w:sz w:val="16"/>
                <w:szCs w:val="16"/>
                <w:lang w:val="sr-Cyrl-CS" w:eastAsia="ar-SA"/>
              </w:rPr>
            </w:pPr>
          </w:p>
        </w:tc>
      </w:tr>
      <w:tr w:rsidR="00BF3A51" w:rsidRPr="00474AAD" w:rsidTr="00B31A3E">
        <w:tblPrEx>
          <w:tblCellMar>
            <w:top w:w="70" w:type="dxa"/>
            <w:bottom w:w="70" w:type="dxa"/>
          </w:tblCellMar>
        </w:tblPrEx>
        <w:trPr>
          <w:trHeight w:val="409"/>
        </w:trPr>
        <w:tc>
          <w:tcPr>
            <w:tcW w:w="1559" w:type="dxa"/>
            <w:tcBorders>
              <w:top w:val="single" w:sz="4" w:space="0" w:color="000000"/>
              <w:left w:val="single" w:sz="4" w:space="0" w:color="000000"/>
              <w:bottom w:val="single" w:sz="4" w:space="0" w:color="000000"/>
            </w:tcBorders>
            <w:shd w:val="clear" w:color="auto" w:fill="auto"/>
            <w:vAlign w:val="center"/>
          </w:tcPr>
          <w:p w:rsidR="00C04656" w:rsidRPr="00C04656" w:rsidRDefault="00BF3A51" w:rsidP="00200E21">
            <w:pPr>
              <w:pStyle w:val="NormalWeb"/>
              <w:rPr>
                <w:sz w:val="16"/>
                <w:lang w:val="sr-Cyrl-RS"/>
              </w:rPr>
            </w:pPr>
            <w:r w:rsidRPr="00C04656">
              <w:rPr>
                <w:sz w:val="16"/>
                <w:lang w:val="sr-Latn-CS"/>
              </w:rPr>
              <w:t xml:space="preserve">Брусна плоча </w:t>
            </w:r>
          </w:p>
          <w:p w:rsidR="00BF3A51" w:rsidRPr="00C04656" w:rsidRDefault="00BF3A51" w:rsidP="00200E21">
            <w:pPr>
              <w:pStyle w:val="NormalWeb"/>
              <w:rPr>
                <w:sz w:val="16"/>
                <w:lang w:val="sr-Latn-CS"/>
              </w:rPr>
            </w:pPr>
            <w:r w:rsidRPr="00C04656">
              <w:rPr>
                <w:sz w:val="16"/>
                <w:lang w:val="sr-Latn-CS"/>
              </w:rPr>
              <w:t>Ø 200 x 20 x 20 ,,C</w:t>
            </w:r>
            <w:r w:rsidRPr="00C04656">
              <w:rPr>
                <w:sz w:val="16"/>
              </w:rPr>
              <w:t>80</w:t>
            </w:r>
            <w:r w:rsidRPr="00C04656">
              <w:rPr>
                <w:sz w:val="16"/>
                <w:lang w:val="sr-Latn-CS"/>
              </w:rPr>
              <w:t>“</w:t>
            </w:r>
          </w:p>
        </w:tc>
        <w:tc>
          <w:tcPr>
            <w:tcW w:w="709" w:type="dxa"/>
            <w:tcBorders>
              <w:top w:val="single" w:sz="4" w:space="0" w:color="000000"/>
              <w:left w:val="single" w:sz="4" w:space="0" w:color="000000"/>
              <w:bottom w:val="single" w:sz="4" w:space="0" w:color="000000"/>
            </w:tcBorders>
            <w:shd w:val="clear" w:color="auto" w:fill="auto"/>
            <w:vAlign w:val="center"/>
          </w:tcPr>
          <w:p w:rsidR="00BF3A51" w:rsidRPr="00154C77" w:rsidRDefault="00BF3A51" w:rsidP="00201AFB">
            <w:pPr>
              <w:suppressAutoHyphens/>
              <w:snapToGrid w:val="0"/>
              <w:spacing w:after="0" w:line="240" w:lineRule="auto"/>
              <w:jc w:val="center"/>
              <w:rPr>
                <w:rFonts w:ascii="Times New Roman" w:eastAsia="Times New Roman" w:hAnsi="Times New Roman" w:cs="Times New Roman"/>
                <w:kern w:val="1"/>
                <w:sz w:val="16"/>
                <w:szCs w:val="16"/>
                <w:lang w:eastAsia="ar-SA"/>
              </w:rPr>
            </w:pPr>
            <w:r>
              <w:rPr>
                <w:rFonts w:ascii="Times New Roman" w:eastAsia="Times New Roman" w:hAnsi="Times New Roman" w:cs="Times New Roman"/>
                <w:kern w:val="1"/>
                <w:sz w:val="16"/>
                <w:szCs w:val="16"/>
                <w:lang w:eastAsia="ar-SA"/>
              </w:rPr>
              <w:t>kom</w:t>
            </w: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993"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BF3A51" w:rsidRPr="00190877" w:rsidRDefault="00BF3A51" w:rsidP="007A20A4">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150</w:t>
            </w: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color w:val="FF0000"/>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474AAD" w:rsidRDefault="00BF3A51" w:rsidP="001E4F09">
            <w:pPr>
              <w:suppressAutoHyphens/>
              <w:snapToGrid w:val="0"/>
              <w:spacing w:after="0" w:line="240" w:lineRule="auto"/>
              <w:rPr>
                <w:rFonts w:ascii="Times New Roman" w:eastAsia="Times New Roman" w:hAnsi="Times New Roman" w:cs="Times New Roman"/>
                <w:b/>
                <w:color w:val="FF0000"/>
                <w:kern w:val="1"/>
                <w:sz w:val="16"/>
                <w:szCs w:val="16"/>
                <w:lang w:val="sr-Cyrl-CS"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F3A51" w:rsidRPr="00474AAD" w:rsidRDefault="00BF3A51" w:rsidP="001E4F09">
            <w:pPr>
              <w:suppressAutoHyphens/>
              <w:snapToGrid w:val="0"/>
              <w:spacing w:after="0" w:line="240" w:lineRule="auto"/>
              <w:rPr>
                <w:rFonts w:ascii="Times New Roman" w:eastAsia="Times New Roman" w:hAnsi="Times New Roman" w:cs="Times New Roman"/>
                <w:b/>
                <w:color w:val="FF0000"/>
                <w:kern w:val="1"/>
                <w:sz w:val="16"/>
                <w:szCs w:val="16"/>
                <w:lang w:val="sr-Cyrl-CS" w:eastAsia="ar-SA"/>
              </w:rPr>
            </w:pPr>
          </w:p>
        </w:tc>
      </w:tr>
      <w:tr w:rsidR="00BF3A51" w:rsidRPr="001E4F09" w:rsidTr="00B31A3E">
        <w:tblPrEx>
          <w:tblCellMar>
            <w:top w:w="70" w:type="dxa"/>
            <w:bottom w:w="70" w:type="dxa"/>
          </w:tblCellMar>
        </w:tblPrEx>
        <w:trPr>
          <w:trHeight w:val="375"/>
        </w:trPr>
        <w:tc>
          <w:tcPr>
            <w:tcW w:w="1559" w:type="dxa"/>
            <w:tcBorders>
              <w:top w:val="single" w:sz="4" w:space="0" w:color="000000"/>
              <w:left w:val="single" w:sz="4" w:space="0" w:color="000000"/>
              <w:bottom w:val="single" w:sz="4" w:space="0" w:color="000000"/>
            </w:tcBorders>
            <w:shd w:val="clear" w:color="auto" w:fill="auto"/>
            <w:vAlign w:val="center"/>
          </w:tcPr>
          <w:p w:rsidR="00C04656" w:rsidRPr="00C04656" w:rsidRDefault="00BF3A51" w:rsidP="00200E21">
            <w:pPr>
              <w:pStyle w:val="NormalWeb"/>
              <w:rPr>
                <w:sz w:val="16"/>
                <w:lang w:val="sr-Cyrl-RS"/>
              </w:rPr>
            </w:pPr>
            <w:r w:rsidRPr="00C04656">
              <w:rPr>
                <w:sz w:val="16"/>
                <w:lang w:val="sr-Latn-CS"/>
              </w:rPr>
              <w:t xml:space="preserve">Брусна плоча </w:t>
            </w:r>
          </w:p>
          <w:p w:rsidR="00BF3A51" w:rsidRPr="00C04656" w:rsidRDefault="00BF3A51" w:rsidP="00200E21">
            <w:pPr>
              <w:pStyle w:val="NormalWeb"/>
              <w:rPr>
                <w:sz w:val="16"/>
              </w:rPr>
            </w:pPr>
            <w:r w:rsidRPr="00C04656">
              <w:rPr>
                <w:sz w:val="16"/>
                <w:lang w:val="sr-Latn-CS"/>
              </w:rPr>
              <w:t>Ø 200 x 20 x 20 ,,A</w:t>
            </w:r>
            <w:r w:rsidRPr="00C04656">
              <w:rPr>
                <w:sz w:val="16"/>
              </w:rPr>
              <w:t>60</w:t>
            </w:r>
            <w:r w:rsidRPr="00C04656">
              <w:rPr>
                <w:sz w:val="16"/>
                <w:lang w:val="sr-Latn-CS"/>
              </w:rPr>
              <w:t>“</w:t>
            </w:r>
          </w:p>
        </w:tc>
        <w:tc>
          <w:tcPr>
            <w:tcW w:w="709" w:type="dxa"/>
            <w:tcBorders>
              <w:top w:val="single" w:sz="4" w:space="0" w:color="000000"/>
              <w:left w:val="single" w:sz="4" w:space="0" w:color="000000"/>
              <w:bottom w:val="single" w:sz="4" w:space="0" w:color="000000"/>
            </w:tcBorders>
            <w:shd w:val="clear" w:color="auto" w:fill="auto"/>
            <w:vAlign w:val="center"/>
          </w:tcPr>
          <w:p w:rsidR="00BF3A51" w:rsidRPr="00154C77" w:rsidRDefault="00BF3A51" w:rsidP="00201AFB">
            <w:pPr>
              <w:suppressAutoHyphens/>
              <w:snapToGrid w:val="0"/>
              <w:spacing w:after="0" w:line="240" w:lineRule="auto"/>
              <w:jc w:val="center"/>
              <w:rPr>
                <w:rFonts w:ascii="Times New Roman" w:eastAsia="Times New Roman" w:hAnsi="Times New Roman" w:cs="Times New Roman"/>
                <w:kern w:val="1"/>
                <w:sz w:val="16"/>
                <w:szCs w:val="16"/>
                <w:lang w:eastAsia="ar-SA"/>
              </w:rPr>
            </w:pPr>
            <w:r>
              <w:rPr>
                <w:rFonts w:ascii="Times New Roman" w:eastAsia="Times New Roman" w:hAnsi="Times New Roman" w:cs="Times New Roman"/>
                <w:kern w:val="1"/>
                <w:sz w:val="16"/>
                <w:szCs w:val="16"/>
                <w:lang w:eastAsia="ar-SA"/>
              </w:rPr>
              <w:t>kom</w:t>
            </w: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993"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BF3A51" w:rsidRPr="00190877" w:rsidRDefault="00BF3A51" w:rsidP="007A20A4">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150</w:t>
            </w: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1E4F09" w:rsidRDefault="00BF3A51" w:rsidP="001E4F09">
            <w:pPr>
              <w:suppressAutoHyphens/>
              <w:snapToGrid w:val="0"/>
              <w:spacing w:after="0" w:line="240" w:lineRule="auto"/>
              <w:rPr>
                <w:rFonts w:ascii="Times New Roman" w:eastAsia="Times New Roman" w:hAnsi="Times New Roman" w:cs="Times New Roman"/>
                <w:b/>
                <w:kern w:val="1"/>
                <w:sz w:val="16"/>
                <w:szCs w:val="16"/>
                <w:lang w:val="sr-Cyrl-CS"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F3A51" w:rsidRPr="001E4F09" w:rsidRDefault="00BF3A51" w:rsidP="001E4F09">
            <w:pPr>
              <w:suppressAutoHyphens/>
              <w:snapToGrid w:val="0"/>
              <w:spacing w:after="0" w:line="240" w:lineRule="auto"/>
              <w:rPr>
                <w:rFonts w:ascii="Times New Roman" w:eastAsia="Times New Roman" w:hAnsi="Times New Roman" w:cs="Times New Roman"/>
                <w:b/>
                <w:kern w:val="1"/>
                <w:sz w:val="16"/>
                <w:szCs w:val="16"/>
                <w:lang w:val="sr-Cyrl-CS" w:eastAsia="ar-SA"/>
              </w:rPr>
            </w:pPr>
          </w:p>
        </w:tc>
      </w:tr>
      <w:tr w:rsidR="00BF3A51" w:rsidRPr="001E4F09" w:rsidTr="00FE212C">
        <w:tblPrEx>
          <w:tblCellMar>
            <w:top w:w="70" w:type="dxa"/>
            <w:bottom w:w="70" w:type="dxa"/>
          </w:tblCellMar>
        </w:tblPrEx>
        <w:trPr>
          <w:trHeight w:val="721"/>
        </w:trPr>
        <w:tc>
          <w:tcPr>
            <w:tcW w:w="1559" w:type="dxa"/>
            <w:tcBorders>
              <w:top w:val="single" w:sz="4" w:space="0" w:color="000000"/>
              <w:left w:val="single" w:sz="4" w:space="0" w:color="000000"/>
              <w:bottom w:val="single" w:sz="4" w:space="0" w:color="000000"/>
            </w:tcBorders>
            <w:shd w:val="clear" w:color="auto" w:fill="auto"/>
            <w:vAlign w:val="center"/>
          </w:tcPr>
          <w:p w:rsidR="00BF3A51" w:rsidRPr="00154C77" w:rsidRDefault="00BF3A51" w:rsidP="00200E21">
            <w:pPr>
              <w:pStyle w:val="NormalWeb"/>
              <w:rPr>
                <w:sz w:val="20"/>
              </w:rPr>
            </w:pPr>
            <w:r w:rsidRPr="00154C77">
              <w:rPr>
                <w:sz w:val="20"/>
                <w:lang w:val="sr-Latn-CS"/>
              </w:rPr>
              <w:t xml:space="preserve">Брусна плоча </w:t>
            </w:r>
            <w:r w:rsidRPr="00154C77">
              <w:rPr>
                <w:sz w:val="20"/>
              </w:rPr>
              <w:t xml:space="preserve">за метал </w:t>
            </w:r>
            <w:r w:rsidRPr="00154C77">
              <w:rPr>
                <w:sz w:val="20"/>
                <w:lang w:val="sr-Latn-CS"/>
              </w:rPr>
              <w:t>Ø 230 x 3</w:t>
            </w:r>
          </w:p>
        </w:tc>
        <w:tc>
          <w:tcPr>
            <w:tcW w:w="709" w:type="dxa"/>
            <w:tcBorders>
              <w:top w:val="single" w:sz="4" w:space="0" w:color="000000"/>
              <w:left w:val="single" w:sz="4" w:space="0" w:color="000000"/>
              <w:bottom w:val="single" w:sz="4" w:space="0" w:color="000000"/>
            </w:tcBorders>
            <w:shd w:val="clear" w:color="auto" w:fill="auto"/>
            <w:vAlign w:val="center"/>
          </w:tcPr>
          <w:p w:rsidR="00BF3A51" w:rsidRPr="00154C77" w:rsidRDefault="00BF3A51" w:rsidP="007A20A4">
            <w:pPr>
              <w:suppressAutoHyphens/>
              <w:snapToGrid w:val="0"/>
              <w:spacing w:after="0" w:line="240" w:lineRule="auto"/>
              <w:jc w:val="center"/>
              <w:rPr>
                <w:rFonts w:ascii="Times New Roman" w:eastAsia="Times New Roman" w:hAnsi="Times New Roman" w:cs="Times New Roman"/>
                <w:kern w:val="1"/>
                <w:sz w:val="16"/>
                <w:szCs w:val="16"/>
                <w:lang w:eastAsia="ar-SA"/>
              </w:rPr>
            </w:pPr>
            <w:r>
              <w:rPr>
                <w:rFonts w:ascii="Times New Roman" w:eastAsia="Times New Roman" w:hAnsi="Times New Roman" w:cs="Times New Roman"/>
                <w:kern w:val="1"/>
                <w:sz w:val="16"/>
                <w:szCs w:val="16"/>
                <w:lang w:val="sr-Cyrl-CS" w:eastAsia="ar-SA"/>
              </w:rPr>
              <w:t>ком</w:t>
            </w: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993"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BF3A51" w:rsidRPr="00190877" w:rsidRDefault="00BF3A51" w:rsidP="007A20A4">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500</w:t>
            </w: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1E4F09" w:rsidRDefault="00BF3A51" w:rsidP="001E4F09">
            <w:pPr>
              <w:suppressAutoHyphens/>
              <w:snapToGrid w:val="0"/>
              <w:spacing w:after="0" w:line="240" w:lineRule="auto"/>
              <w:rPr>
                <w:rFonts w:ascii="Times New Roman" w:eastAsia="Times New Roman" w:hAnsi="Times New Roman" w:cs="Times New Roman"/>
                <w:b/>
                <w:kern w:val="1"/>
                <w:sz w:val="16"/>
                <w:szCs w:val="16"/>
                <w:lang w:val="sr-Cyrl-CS"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F3A51" w:rsidRPr="001E4F09" w:rsidRDefault="00BF3A51" w:rsidP="001E4F09">
            <w:pPr>
              <w:suppressAutoHyphens/>
              <w:snapToGrid w:val="0"/>
              <w:spacing w:after="0" w:line="240" w:lineRule="auto"/>
              <w:rPr>
                <w:rFonts w:ascii="Times New Roman" w:eastAsia="Times New Roman" w:hAnsi="Times New Roman" w:cs="Times New Roman"/>
                <w:b/>
                <w:kern w:val="1"/>
                <w:sz w:val="16"/>
                <w:szCs w:val="16"/>
                <w:lang w:val="sr-Cyrl-CS" w:eastAsia="ar-SA"/>
              </w:rPr>
            </w:pPr>
          </w:p>
        </w:tc>
      </w:tr>
      <w:tr w:rsidR="00BF3A51" w:rsidRPr="001E4F09" w:rsidTr="00FE212C">
        <w:tblPrEx>
          <w:tblCellMar>
            <w:top w:w="70" w:type="dxa"/>
            <w:bottom w:w="70" w:type="dxa"/>
          </w:tblCellMar>
        </w:tblPrEx>
        <w:trPr>
          <w:trHeight w:val="690"/>
        </w:trPr>
        <w:tc>
          <w:tcPr>
            <w:tcW w:w="1559" w:type="dxa"/>
            <w:tcBorders>
              <w:top w:val="single" w:sz="4" w:space="0" w:color="000000"/>
              <w:left w:val="single" w:sz="4" w:space="0" w:color="000000"/>
              <w:bottom w:val="single" w:sz="4" w:space="0" w:color="000000"/>
            </w:tcBorders>
            <w:shd w:val="clear" w:color="auto" w:fill="auto"/>
            <w:vAlign w:val="center"/>
          </w:tcPr>
          <w:p w:rsidR="00BF3A51" w:rsidRPr="00154C77" w:rsidRDefault="00BF3A51" w:rsidP="00200E21">
            <w:pPr>
              <w:pStyle w:val="NormalWeb"/>
              <w:rPr>
                <w:sz w:val="20"/>
              </w:rPr>
            </w:pPr>
            <w:r w:rsidRPr="00154C77">
              <w:rPr>
                <w:sz w:val="20"/>
                <w:lang w:val="sr-Latn-CS"/>
              </w:rPr>
              <w:t>Брусна плоча за метал Ø 230 x 6</w:t>
            </w:r>
          </w:p>
        </w:tc>
        <w:tc>
          <w:tcPr>
            <w:tcW w:w="709" w:type="dxa"/>
            <w:tcBorders>
              <w:top w:val="single" w:sz="4" w:space="0" w:color="000000"/>
              <w:left w:val="single" w:sz="4" w:space="0" w:color="000000"/>
              <w:bottom w:val="single" w:sz="4" w:space="0" w:color="000000"/>
            </w:tcBorders>
            <w:shd w:val="clear" w:color="auto" w:fill="auto"/>
            <w:vAlign w:val="center"/>
          </w:tcPr>
          <w:p w:rsidR="00BF3A51" w:rsidRPr="00154C77" w:rsidRDefault="00BF3A51" w:rsidP="007A20A4">
            <w:pPr>
              <w:suppressAutoHyphens/>
              <w:snapToGrid w:val="0"/>
              <w:spacing w:after="0" w:line="240" w:lineRule="auto"/>
              <w:jc w:val="center"/>
              <w:rPr>
                <w:rFonts w:ascii="Times New Roman" w:eastAsia="Times New Roman" w:hAnsi="Times New Roman" w:cs="Times New Roman"/>
                <w:kern w:val="1"/>
                <w:sz w:val="16"/>
                <w:szCs w:val="16"/>
                <w:lang w:eastAsia="ar-SA"/>
              </w:rPr>
            </w:pPr>
            <w:r>
              <w:rPr>
                <w:rFonts w:ascii="Times New Roman" w:eastAsia="Times New Roman" w:hAnsi="Times New Roman" w:cs="Times New Roman"/>
                <w:kern w:val="1"/>
                <w:sz w:val="16"/>
                <w:szCs w:val="16"/>
                <w:lang w:val="sr-Cyrl-CS" w:eastAsia="ar-SA"/>
              </w:rPr>
              <w:t>ком</w:t>
            </w: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993"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BF3A51" w:rsidRPr="00B975F0" w:rsidRDefault="00BF3A51" w:rsidP="007A20A4">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10</w:t>
            </w: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1E4F09" w:rsidRDefault="00BF3A51" w:rsidP="001E4F09">
            <w:pPr>
              <w:suppressAutoHyphens/>
              <w:snapToGrid w:val="0"/>
              <w:spacing w:after="0" w:line="240" w:lineRule="auto"/>
              <w:rPr>
                <w:rFonts w:ascii="Times New Roman" w:eastAsia="Times New Roman" w:hAnsi="Times New Roman" w:cs="Times New Roman"/>
                <w:b/>
                <w:kern w:val="1"/>
                <w:sz w:val="16"/>
                <w:szCs w:val="16"/>
                <w:lang w:val="sr-Cyrl-CS"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F3A51" w:rsidRPr="001E4F09" w:rsidRDefault="00BF3A51" w:rsidP="001E4F09">
            <w:pPr>
              <w:suppressAutoHyphens/>
              <w:snapToGrid w:val="0"/>
              <w:spacing w:after="0" w:line="240" w:lineRule="auto"/>
              <w:rPr>
                <w:rFonts w:ascii="Times New Roman" w:eastAsia="Times New Roman" w:hAnsi="Times New Roman" w:cs="Times New Roman"/>
                <w:b/>
                <w:kern w:val="1"/>
                <w:sz w:val="16"/>
                <w:szCs w:val="16"/>
                <w:lang w:val="sr-Cyrl-CS" w:eastAsia="ar-SA"/>
              </w:rPr>
            </w:pPr>
          </w:p>
        </w:tc>
      </w:tr>
      <w:tr w:rsidR="00BF3A51" w:rsidRPr="001E4F09" w:rsidTr="00B31A3E">
        <w:tblPrEx>
          <w:tblCellMar>
            <w:top w:w="70" w:type="dxa"/>
            <w:bottom w:w="70" w:type="dxa"/>
          </w:tblCellMar>
        </w:tblPrEx>
        <w:trPr>
          <w:trHeight w:val="375"/>
        </w:trPr>
        <w:tc>
          <w:tcPr>
            <w:tcW w:w="1559" w:type="dxa"/>
            <w:tcBorders>
              <w:top w:val="single" w:sz="4" w:space="0" w:color="000000"/>
              <w:left w:val="single" w:sz="4" w:space="0" w:color="000000"/>
              <w:bottom w:val="single" w:sz="4" w:space="0" w:color="000000"/>
            </w:tcBorders>
            <w:shd w:val="clear" w:color="auto" w:fill="auto"/>
            <w:vAlign w:val="center"/>
          </w:tcPr>
          <w:p w:rsidR="00C04656" w:rsidRDefault="00BF3A51" w:rsidP="00200E21">
            <w:pPr>
              <w:pStyle w:val="NormalWeb"/>
              <w:rPr>
                <w:sz w:val="20"/>
                <w:lang w:val="sr-Cyrl-RS"/>
              </w:rPr>
            </w:pPr>
            <w:r w:rsidRPr="00154C77">
              <w:rPr>
                <w:sz w:val="20"/>
                <w:lang w:val="sr-Latn-CS"/>
              </w:rPr>
              <w:t xml:space="preserve">Брусна плоча за метал </w:t>
            </w:r>
          </w:p>
          <w:p w:rsidR="00BF3A51" w:rsidRPr="00154C77" w:rsidRDefault="00BF3A51" w:rsidP="00200E21">
            <w:pPr>
              <w:pStyle w:val="NormalWeb"/>
              <w:rPr>
                <w:sz w:val="20"/>
              </w:rPr>
            </w:pPr>
            <w:r w:rsidRPr="00154C77">
              <w:rPr>
                <w:sz w:val="20"/>
                <w:lang w:val="sr-Latn-CS"/>
              </w:rPr>
              <w:t>Ø 115 x 2,5</w:t>
            </w:r>
          </w:p>
        </w:tc>
        <w:tc>
          <w:tcPr>
            <w:tcW w:w="709" w:type="dxa"/>
            <w:tcBorders>
              <w:top w:val="single" w:sz="4" w:space="0" w:color="000000"/>
              <w:left w:val="single" w:sz="4" w:space="0" w:color="000000"/>
              <w:bottom w:val="single" w:sz="4" w:space="0" w:color="000000"/>
            </w:tcBorders>
            <w:shd w:val="clear" w:color="auto" w:fill="auto"/>
            <w:vAlign w:val="center"/>
          </w:tcPr>
          <w:p w:rsidR="00BF3A51" w:rsidRPr="00154C77" w:rsidRDefault="00BF3A51" w:rsidP="007A20A4">
            <w:pPr>
              <w:suppressAutoHyphens/>
              <w:snapToGrid w:val="0"/>
              <w:spacing w:after="0" w:line="240" w:lineRule="auto"/>
              <w:jc w:val="center"/>
              <w:rPr>
                <w:rFonts w:ascii="Times New Roman" w:eastAsia="Times New Roman" w:hAnsi="Times New Roman" w:cs="Times New Roman"/>
                <w:kern w:val="1"/>
                <w:sz w:val="16"/>
                <w:szCs w:val="16"/>
                <w:lang w:eastAsia="ar-SA"/>
              </w:rPr>
            </w:pPr>
            <w:r w:rsidRPr="00154C77">
              <w:rPr>
                <w:rFonts w:ascii="Times New Roman" w:eastAsia="Times New Roman" w:hAnsi="Times New Roman" w:cs="Times New Roman"/>
                <w:kern w:val="1"/>
                <w:sz w:val="16"/>
                <w:szCs w:val="16"/>
                <w:lang w:eastAsia="ar-SA"/>
              </w:rPr>
              <w:t>kom</w:t>
            </w: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993"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BF3A51" w:rsidRPr="00B975F0" w:rsidRDefault="00BF3A51" w:rsidP="007A20A4">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500</w:t>
            </w: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1E4F09" w:rsidRDefault="00BF3A51" w:rsidP="001E4F09">
            <w:pPr>
              <w:suppressAutoHyphens/>
              <w:snapToGrid w:val="0"/>
              <w:spacing w:after="0" w:line="240" w:lineRule="auto"/>
              <w:rPr>
                <w:rFonts w:ascii="Times New Roman" w:eastAsia="Times New Roman" w:hAnsi="Times New Roman" w:cs="Times New Roman"/>
                <w:b/>
                <w:kern w:val="1"/>
                <w:sz w:val="16"/>
                <w:szCs w:val="16"/>
                <w:lang w:val="sr-Cyrl-CS"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F3A51" w:rsidRPr="001E4F09" w:rsidRDefault="00BF3A51" w:rsidP="001E4F09">
            <w:pPr>
              <w:suppressAutoHyphens/>
              <w:snapToGrid w:val="0"/>
              <w:spacing w:after="0" w:line="240" w:lineRule="auto"/>
              <w:rPr>
                <w:rFonts w:ascii="Times New Roman" w:eastAsia="Times New Roman" w:hAnsi="Times New Roman" w:cs="Times New Roman"/>
                <w:b/>
                <w:kern w:val="1"/>
                <w:sz w:val="16"/>
                <w:szCs w:val="16"/>
                <w:lang w:val="sr-Cyrl-CS" w:eastAsia="ar-SA"/>
              </w:rPr>
            </w:pPr>
          </w:p>
        </w:tc>
      </w:tr>
      <w:tr w:rsidR="00BF3A51" w:rsidRPr="001E4F09" w:rsidTr="00B31A3E">
        <w:tblPrEx>
          <w:tblCellMar>
            <w:top w:w="70" w:type="dxa"/>
            <w:bottom w:w="70" w:type="dxa"/>
          </w:tblCellMar>
        </w:tblPrEx>
        <w:trPr>
          <w:trHeight w:val="375"/>
        </w:trPr>
        <w:tc>
          <w:tcPr>
            <w:tcW w:w="1559" w:type="dxa"/>
            <w:tcBorders>
              <w:top w:val="single" w:sz="4" w:space="0" w:color="000000"/>
              <w:left w:val="single" w:sz="4" w:space="0" w:color="000000"/>
              <w:bottom w:val="single" w:sz="4" w:space="0" w:color="000000"/>
            </w:tcBorders>
            <w:shd w:val="clear" w:color="auto" w:fill="auto"/>
            <w:vAlign w:val="center"/>
          </w:tcPr>
          <w:p w:rsidR="00C04656" w:rsidRDefault="00BF3A51" w:rsidP="00200E21">
            <w:pPr>
              <w:pStyle w:val="NormalWeb"/>
              <w:rPr>
                <w:sz w:val="20"/>
                <w:lang w:val="sr-Cyrl-RS"/>
              </w:rPr>
            </w:pPr>
            <w:r w:rsidRPr="00154C77">
              <w:rPr>
                <w:sz w:val="20"/>
                <w:lang w:val="sr-Latn-CS"/>
              </w:rPr>
              <w:lastRenderedPageBreak/>
              <w:t xml:space="preserve">Брусна плоча за метал </w:t>
            </w:r>
          </w:p>
          <w:p w:rsidR="00BF3A51" w:rsidRPr="00154C77" w:rsidRDefault="00BF3A51" w:rsidP="00200E21">
            <w:pPr>
              <w:pStyle w:val="NormalWeb"/>
              <w:rPr>
                <w:sz w:val="20"/>
              </w:rPr>
            </w:pPr>
            <w:r w:rsidRPr="00154C77">
              <w:rPr>
                <w:sz w:val="20"/>
                <w:lang w:val="sr-Latn-CS"/>
              </w:rPr>
              <w:t>Ø 115 x 1,6</w:t>
            </w:r>
          </w:p>
        </w:tc>
        <w:tc>
          <w:tcPr>
            <w:tcW w:w="709" w:type="dxa"/>
            <w:tcBorders>
              <w:top w:val="single" w:sz="4" w:space="0" w:color="000000"/>
              <w:left w:val="single" w:sz="4" w:space="0" w:color="000000"/>
              <w:bottom w:val="single" w:sz="4" w:space="0" w:color="000000"/>
            </w:tcBorders>
            <w:shd w:val="clear" w:color="auto" w:fill="auto"/>
            <w:vAlign w:val="center"/>
          </w:tcPr>
          <w:p w:rsidR="00BF3A51" w:rsidRPr="00154C77" w:rsidRDefault="00BF3A51" w:rsidP="007A20A4">
            <w:pPr>
              <w:suppressAutoHyphens/>
              <w:snapToGrid w:val="0"/>
              <w:spacing w:after="0" w:line="240" w:lineRule="auto"/>
              <w:jc w:val="center"/>
              <w:rPr>
                <w:rFonts w:ascii="Times New Roman" w:eastAsia="Times New Roman" w:hAnsi="Times New Roman" w:cs="Times New Roman"/>
                <w:kern w:val="1"/>
                <w:sz w:val="16"/>
                <w:szCs w:val="16"/>
                <w:lang w:eastAsia="ar-SA"/>
              </w:rPr>
            </w:pPr>
            <w:r>
              <w:rPr>
                <w:rFonts w:ascii="Times New Roman" w:eastAsia="Times New Roman" w:hAnsi="Times New Roman" w:cs="Times New Roman"/>
                <w:kern w:val="1"/>
                <w:sz w:val="16"/>
                <w:szCs w:val="16"/>
                <w:lang w:eastAsia="ar-SA"/>
              </w:rPr>
              <w:t>kom</w:t>
            </w: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993"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BF3A51" w:rsidRPr="00B975F0" w:rsidRDefault="00BF3A51" w:rsidP="007A20A4">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300</w:t>
            </w: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1E4F09" w:rsidRDefault="00BF3A51" w:rsidP="001E4F09">
            <w:pPr>
              <w:suppressAutoHyphens/>
              <w:snapToGrid w:val="0"/>
              <w:spacing w:after="0" w:line="240" w:lineRule="auto"/>
              <w:rPr>
                <w:rFonts w:ascii="Times New Roman" w:eastAsia="Times New Roman" w:hAnsi="Times New Roman" w:cs="Times New Roman"/>
                <w:b/>
                <w:kern w:val="1"/>
                <w:sz w:val="16"/>
                <w:szCs w:val="16"/>
                <w:lang w:val="sr-Cyrl-CS"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F3A51" w:rsidRPr="001E4F09" w:rsidRDefault="00BF3A51" w:rsidP="001E4F09">
            <w:pPr>
              <w:suppressAutoHyphens/>
              <w:snapToGrid w:val="0"/>
              <w:spacing w:after="0" w:line="240" w:lineRule="auto"/>
              <w:rPr>
                <w:rFonts w:ascii="Times New Roman" w:eastAsia="Times New Roman" w:hAnsi="Times New Roman" w:cs="Times New Roman"/>
                <w:b/>
                <w:kern w:val="1"/>
                <w:sz w:val="16"/>
                <w:szCs w:val="16"/>
                <w:lang w:val="sr-Cyrl-CS" w:eastAsia="ar-SA"/>
              </w:rPr>
            </w:pPr>
          </w:p>
        </w:tc>
      </w:tr>
      <w:tr w:rsidR="00BF3A51" w:rsidRPr="001E4F09" w:rsidTr="00B31A3E">
        <w:tblPrEx>
          <w:tblCellMar>
            <w:top w:w="70" w:type="dxa"/>
            <w:bottom w:w="70" w:type="dxa"/>
          </w:tblCellMar>
        </w:tblPrEx>
        <w:trPr>
          <w:trHeight w:val="375"/>
        </w:trPr>
        <w:tc>
          <w:tcPr>
            <w:tcW w:w="1559" w:type="dxa"/>
            <w:tcBorders>
              <w:top w:val="single" w:sz="4" w:space="0" w:color="000000"/>
              <w:left w:val="single" w:sz="4" w:space="0" w:color="000000"/>
              <w:bottom w:val="single" w:sz="4" w:space="0" w:color="000000"/>
            </w:tcBorders>
            <w:shd w:val="clear" w:color="auto" w:fill="auto"/>
            <w:vAlign w:val="center"/>
          </w:tcPr>
          <w:p w:rsidR="00BF3A51" w:rsidRPr="00154C77" w:rsidRDefault="00BF3A51" w:rsidP="00200E21">
            <w:pPr>
              <w:pStyle w:val="NormalWeb"/>
              <w:rPr>
                <w:sz w:val="20"/>
              </w:rPr>
            </w:pPr>
            <w:r w:rsidRPr="00154C77">
              <w:rPr>
                <w:sz w:val="20"/>
                <w:lang w:val="sr-Latn-CS"/>
              </w:rPr>
              <w:t>Брусна плоча за метал Ø 115 x 6</w:t>
            </w:r>
          </w:p>
        </w:tc>
        <w:tc>
          <w:tcPr>
            <w:tcW w:w="709" w:type="dxa"/>
            <w:tcBorders>
              <w:top w:val="single" w:sz="4" w:space="0" w:color="000000"/>
              <w:left w:val="single" w:sz="4" w:space="0" w:color="000000"/>
              <w:bottom w:val="single" w:sz="4" w:space="0" w:color="000000"/>
            </w:tcBorders>
            <w:shd w:val="clear" w:color="auto" w:fill="auto"/>
            <w:vAlign w:val="center"/>
          </w:tcPr>
          <w:p w:rsidR="00BF3A51" w:rsidRPr="00154C77" w:rsidRDefault="00BF3A51" w:rsidP="007A20A4">
            <w:pPr>
              <w:suppressAutoHyphens/>
              <w:snapToGrid w:val="0"/>
              <w:spacing w:after="0" w:line="240" w:lineRule="auto"/>
              <w:jc w:val="center"/>
              <w:rPr>
                <w:rFonts w:ascii="Times New Roman" w:eastAsia="Times New Roman" w:hAnsi="Times New Roman" w:cs="Times New Roman"/>
                <w:kern w:val="1"/>
                <w:sz w:val="16"/>
                <w:szCs w:val="16"/>
                <w:lang w:eastAsia="ar-SA"/>
              </w:rPr>
            </w:pPr>
            <w:r>
              <w:rPr>
                <w:rFonts w:ascii="Times New Roman" w:eastAsia="Times New Roman" w:hAnsi="Times New Roman" w:cs="Times New Roman"/>
                <w:kern w:val="1"/>
                <w:sz w:val="16"/>
                <w:szCs w:val="16"/>
                <w:lang w:eastAsia="ar-SA"/>
              </w:rPr>
              <w:t>kom</w:t>
            </w: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992"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993"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BF3A51" w:rsidRPr="00B975F0" w:rsidRDefault="00BF3A51" w:rsidP="007A20A4">
            <w:pPr>
              <w:suppressAutoHyphens/>
              <w:snapToGrid w:val="0"/>
              <w:spacing w:after="0" w:line="240" w:lineRule="auto"/>
              <w:jc w:val="center"/>
              <w:rPr>
                <w:rFonts w:ascii="Times New Roman" w:eastAsia="Times New Roman" w:hAnsi="Times New Roman" w:cs="Times New Roman"/>
                <w:kern w:val="1"/>
                <w:szCs w:val="24"/>
                <w:lang w:val="sr-Cyrl-CS" w:eastAsia="ar-SA"/>
              </w:rPr>
            </w:pPr>
            <w:r>
              <w:rPr>
                <w:rFonts w:ascii="Times New Roman" w:eastAsia="Times New Roman" w:hAnsi="Times New Roman" w:cs="Times New Roman"/>
                <w:kern w:val="1"/>
                <w:szCs w:val="24"/>
                <w:lang w:val="sr-Cyrl-CS" w:eastAsia="ar-SA"/>
              </w:rPr>
              <w:t>50</w:t>
            </w:r>
          </w:p>
        </w:tc>
        <w:tc>
          <w:tcPr>
            <w:tcW w:w="1276" w:type="dxa"/>
            <w:tcBorders>
              <w:top w:val="single" w:sz="4" w:space="0" w:color="000000"/>
              <w:left w:val="single" w:sz="4" w:space="0" w:color="000000"/>
              <w:bottom w:val="single" w:sz="4" w:space="0" w:color="000000"/>
            </w:tcBorders>
            <w:shd w:val="clear" w:color="auto" w:fill="auto"/>
          </w:tcPr>
          <w:p w:rsidR="00BF3A51" w:rsidRPr="0039480D" w:rsidRDefault="00BF3A51" w:rsidP="001E4F09">
            <w:pPr>
              <w:suppressAutoHyphens/>
              <w:snapToGrid w:val="0"/>
              <w:spacing w:after="0" w:line="240" w:lineRule="auto"/>
              <w:rPr>
                <w:rFonts w:ascii="Times New Roman" w:eastAsia="Times New Roman" w:hAnsi="Times New Roman" w:cs="Times New Roman"/>
                <w:b/>
                <w:kern w:val="1"/>
                <w:szCs w:val="16"/>
                <w:lang w:val="sr-Cyrl-CS" w:eastAsia="ar-SA"/>
              </w:rPr>
            </w:pPr>
          </w:p>
        </w:tc>
        <w:tc>
          <w:tcPr>
            <w:tcW w:w="1276" w:type="dxa"/>
            <w:tcBorders>
              <w:top w:val="single" w:sz="4" w:space="0" w:color="000000"/>
              <w:left w:val="single" w:sz="4" w:space="0" w:color="000000"/>
              <w:bottom w:val="single" w:sz="4" w:space="0" w:color="000000"/>
            </w:tcBorders>
            <w:shd w:val="clear" w:color="auto" w:fill="auto"/>
          </w:tcPr>
          <w:p w:rsidR="00BF3A51" w:rsidRPr="001E4F09" w:rsidRDefault="00BF3A51" w:rsidP="001E4F09">
            <w:pPr>
              <w:suppressAutoHyphens/>
              <w:snapToGrid w:val="0"/>
              <w:spacing w:after="0" w:line="240" w:lineRule="auto"/>
              <w:rPr>
                <w:rFonts w:ascii="Times New Roman" w:eastAsia="Times New Roman" w:hAnsi="Times New Roman" w:cs="Times New Roman"/>
                <w:b/>
                <w:kern w:val="1"/>
                <w:sz w:val="16"/>
                <w:szCs w:val="16"/>
                <w:lang w:val="sr-Cyrl-CS"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F3A51" w:rsidRPr="001E4F09" w:rsidRDefault="00BF3A51" w:rsidP="001E4F09">
            <w:pPr>
              <w:suppressAutoHyphens/>
              <w:snapToGrid w:val="0"/>
              <w:spacing w:after="0" w:line="240" w:lineRule="auto"/>
              <w:rPr>
                <w:rFonts w:ascii="Times New Roman" w:eastAsia="Times New Roman" w:hAnsi="Times New Roman" w:cs="Times New Roman"/>
                <w:b/>
                <w:kern w:val="1"/>
                <w:sz w:val="16"/>
                <w:szCs w:val="16"/>
                <w:lang w:val="sr-Cyrl-CS" w:eastAsia="ar-SA"/>
              </w:rPr>
            </w:pPr>
          </w:p>
        </w:tc>
      </w:tr>
      <w:tr w:rsidR="00BF3A51" w:rsidRPr="001E4F09" w:rsidTr="00B31A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0"/>
          <w:wBefore w:w="10631" w:type="dxa"/>
          <w:trHeight w:val="646"/>
        </w:trPr>
        <w:tc>
          <w:tcPr>
            <w:tcW w:w="1276" w:type="dxa"/>
          </w:tcPr>
          <w:p w:rsidR="00BF3A51" w:rsidRPr="0039480D" w:rsidRDefault="00BF3A51" w:rsidP="001E4F09">
            <w:pPr>
              <w:suppressAutoHyphens/>
              <w:spacing w:after="0" w:line="240" w:lineRule="auto"/>
              <w:ind w:right="384"/>
              <w:rPr>
                <w:rFonts w:ascii="Times New Roman" w:eastAsia="Times New Roman" w:hAnsi="Times New Roman" w:cs="Times New Roman"/>
                <w:bCs/>
                <w:kern w:val="1"/>
                <w:szCs w:val="24"/>
                <w:lang w:val="sr-Cyrl-RS" w:eastAsia="ar-SA"/>
              </w:rPr>
            </w:pPr>
          </w:p>
        </w:tc>
        <w:tc>
          <w:tcPr>
            <w:tcW w:w="1276" w:type="dxa"/>
            <w:tcBorders>
              <w:top w:val="nil"/>
              <w:bottom w:val="single" w:sz="4" w:space="0" w:color="auto"/>
            </w:tcBorders>
            <w:shd w:val="clear" w:color="auto" w:fill="auto"/>
            <w:vAlign w:val="center"/>
          </w:tcPr>
          <w:p w:rsidR="00BF3A51" w:rsidRPr="00FA678C" w:rsidRDefault="00BF3A51" w:rsidP="00A56706">
            <w:pPr>
              <w:suppressAutoHyphens/>
              <w:snapToGrid w:val="0"/>
              <w:spacing w:after="0" w:line="240" w:lineRule="auto"/>
              <w:jc w:val="center"/>
              <w:rPr>
                <w:rFonts w:ascii="Times New Roman" w:eastAsia="Times New Roman" w:hAnsi="Times New Roman" w:cs="Times New Roman"/>
                <w:kern w:val="1"/>
                <w:sz w:val="16"/>
                <w:szCs w:val="16"/>
                <w:lang w:val="sr-Cyrl-CS" w:eastAsia="ar-SA"/>
              </w:rPr>
            </w:pPr>
          </w:p>
        </w:tc>
        <w:tc>
          <w:tcPr>
            <w:tcW w:w="2126" w:type="dxa"/>
            <w:tcBorders>
              <w:top w:val="nil"/>
              <w:bottom w:val="single" w:sz="4" w:space="0" w:color="auto"/>
            </w:tcBorders>
            <w:shd w:val="clear" w:color="auto" w:fill="auto"/>
          </w:tcPr>
          <w:p w:rsidR="00BF3A51" w:rsidRPr="001E4F09" w:rsidRDefault="00BF3A51" w:rsidP="001E4F09">
            <w:pPr>
              <w:spacing w:after="0" w:line="240" w:lineRule="auto"/>
              <w:rPr>
                <w:rFonts w:ascii="Times New Roman" w:eastAsia="Times New Roman" w:hAnsi="Times New Roman" w:cs="Times New Roman"/>
                <w:bCs/>
                <w:kern w:val="1"/>
                <w:sz w:val="24"/>
                <w:szCs w:val="24"/>
                <w:lang w:val="sr-Cyrl-RS" w:eastAsia="ar-SA"/>
              </w:rPr>
            </w:pPr>
          </w:p>
        </w:tc>
      </w:tr>
    </w:tbl>
    <w:p w:rsidR="001E4F09" w:rsidRPr="001E4F09" w:rsidRDefault="001E4F09" w:rsidP="00A56706">
      <w:pPr>
        <w:suppressAutoHyphens/>
        <w:spacing w:after="0" w:line="240" w:lineRule="auto"/>
        <w:ind w:right="384"/>
        <w:jc w:val="center"/>
        <w:rPr>
          <w:rFonts w:ascii="Times New Roman" w:eastAsia="Times New Roman" w:hAnsi="Times New Roman" w:cs="Times New Roman"/>
          <w:bCs/>
          <w:kern w:val="1"/>
          <w:sz w:val="24"/>
          <w:szCs w:val="24"/>
          <w:lang w:val="sr-Cyrl-CS" w:eastAsia="ar-SA"/>
        </w:rPr>
      </w:pPr>
      <w:r w:rsidRPr="001E4F09">
        <w:rPr>
          <w:rFonts w:ascii="Times New Roman" w:eastAsia="Times New Roman" w:hAnsi="Times New Roman" w:cs="Times New Roman"/>
          <w:bCs/>
          <w:kern w:val="1"/>
          <w:sz w:val="24"/>
          <w:szCs w:val="24"/>
          <w:lang w:val="sr-Cyrl-CS" w:eastAsia="ar-SA"/>
        </w:rPr>
        <w:t xml:space="preserve">                                                                                                                                                      </w:t>
      </w:r>
      <w:r w:rsidR="0039480D">
        <w:rPr>
          <w:rFonts w:ascii="Times New Roman" w:eastAsia="Times New Roman" w:hAnsi="Times New Roman" w:cs="Times New Roman"/>
          <w:bCs/>
          <w:kern w:val="1"/>
          <w:sz w:val="24"/>
          <w:szCs w:val="24"/>
          <w:lang w:val="sr-Cyrl-CS" w:eastAsia="ar-SA"/>
        </w:rPr>
        <w:t xml:space="preserve">              </w:t>
      </w:r>
      <w:r w:rsidRPr="001E4F09">
        <w:rPr>
          <w:rFonts w:ascii="Times New Roman" w:eastAsia="Times New Roman" w:hAnsi="Times New Roman" w:cs="Times New Roman"/>
          <w:bCs/>
          <w:kern w:val="1"/>
          <w:sz w:val="24"/>
          <w:szCs w:val="24"/>
          <w:lang w:val="sr-Cyrl-CS" w:eastAsia="ar-SA"/>
        </w:rPr>
        <w:t xml:space="preserve"> Уписати укупне вредности</w:t>
      </w:r>
    </w:p>
    <w:p w:rsidR="001E4F09" w:rsidRPr="001E4F09" w:rsidRDefault="0039480D" w:rsidP="001E4F09">
      <w:pPr>
        <w:suppressAutoHyphens/>
        <w:spacing w:after="0" w:line="240" w:lineRule="auto"/>
        <w:ind w:right="384"/>
        <w:rPr>
          <w:rFonts w:ascii="Times New Roman" w:eastAsia="Times New Roman" w:hAnsi="Times New Roman" w:cs="Times New Roman"/>
          <w:bCs/>
          <w:kern w:val="1"/>
          <w:sz w:val="24"/>
          <w:szCs w:val="24"/>
          <w:lang w:val="sr-Latn-RS" w:eastAsia="ar-SA"/>
        </w:rPr>
      </w:pPr>
      <w:r>
        <w:rPr>
          <w:rFonts w:ascii="Times New Roman" w:eastAsia="Times New Roman" w:hAnsi="Times New Roman" w:cs="Times New Roman"/>
          <w:bCs/>
          <w:kern w:val="1"/>
          <w:sz w:val="24"/>
          <w:szCs w:val="24"/>
          <w:lang w:val="sr-Cyrl-CS" w:eastAsia="ar-SA"/>
        </w:rPr>
        <w:t xml:space="preserve">     </w:t>
      </w:r>
      <w:r w:rsidR="001E4F09" w:rsidRPr="001E4F09">
        <w:rPr>
          <w:rFonts w:ascii="Times New Roman" w:eastAsia="Times New Roman" w:hAnsi="Times New Roman" w:cs="Times New Roman"/>
          <w:bCs/>
          <w:kern w:val="1"/>
          <w:sz w:val="24"/>
          <w:szCs w:val="24"/>
          <w:lang w:val="sr-Cyrl-CS" w:eastAsia="ar-SA"/>
        </w:rPr>
        <w:t xml:space="preserve">Место ________________   </w:t>
      </w:r>
      <w:r w:rsidR="00032DFE">
        <w:rPr>
          <w:rFonts w:ascii="Times New Roman" w:eastAsia="Times New Roman" w:hAnsi="Times New Roman" w:cs="Times New Roman"/>
          <w:bCs/>
          <w:kern w:val="1"/>
          <w:sz w:val="24"/>
          <w:szCs w:val="24"/>
          <w:lang w:val="sr-Cyrl-CS" w:eastAsia="ar-SA"/>
        </w:rPr>
        <w:t xml:space="preserve"> </w:t>
      </w:r>
      <w:r w:rsidR="001E4F09" w:rsidRPr="001E4F09">
        <w:rPr>
          <w:rFonts w:ascii="Times New Roman" w:eastAsia="Times New Roman" w:hAnsi="Times New Roman" w:cs="Times New Roman"/>
          <w:bCs/>
          <w:kern w:val="1"/>
          <w:sz w:val="24"/>
          <w:szCs w:val="24"/>
          <w:lang w:val="sr-Cyrl-CS" w:eastAsia="ar-SA"/>
        </w:rPr>
        <w:t xml:space="preserve">                                                                           </w:t>
      </w:r>
    </w:p>
    <w:p w:rsidR="001E4F09" w:rsidRPr="001E4F09" w:rsidRDefault="001E4F09" w:rsidP="001E4F09">
      <w:pPr>
        <w:suppressAutoHyphens/>
        <w:spacing w:after="0" w:line="240" w:lineRule="auto"/>
        <w:ind w:right="384"/>
        <w:rPr>
          <w:rFonts w:ascii="Times New Roman" w:eastAsia="Times New Roman" w:hAnsi="Times New Roman" w:cs="Times New Roman"/>
          <w:bCs/>
          <w:kern w:val="1"/>
          <w:sz w:val="24"/>
          <w:szCs w:val="24"/>
          <w:lang w:val="sr-Latn-RS" w:eastAsia="ar-SA"/>
        </w:rPr>
      </w:pPr>
    </w:p>
    <w:p w:rsidR="001E4F09" w:rsidRPr="00A56706" w:rsidRDefault="001E4F09" w:rsidP="001E4F09">
      <w:pPr>
        <w:suppressAutoHyphens/>
        <w:spacing w:after="0" w:line="240" w:lineRule="auto"/>
        <w:ind w:right="384"/>
        <w:rPr>
          <w:rFonts w:ascii="Times New Roman" w:eastAsia="Times New Roman" w:hAnsi="Times New Roman" w:cs="Times New Roman"/>
          <w:bCs/>
          <w:kern w:val="1"/>
          <w:sz w:val="24"/>
          <w:szCs w:val="24"/>
          <w:lang w:val="sr-Cyrl-CS" w:eastAsia="ar-SA"/>
        </w:rPr>
      </w:pPr>
    </w:p>
    <w:p w:rsidR="001E4F09" w:rsidRPr="001E4F09" w:rsidRDefault="0039480D" w:rsidP="001E4F09">
      <w:pPr>
        <w:suppressAutoHyphens/>
        <w:spacing w:after="0" w:line="240" w:lineRule="auto"/>
        <w:ind w:right="384"/>
        <w:rPr>
          <w:rFonts w:ascii="Times New Roman" w:eastAsia="Times New Roman" w:hAnsi="Times New Roman" w:cs="Times New Roman"/>
          <w:bCs/>
          <w:kern w:val="1"/>
          <w:sz w:val="24"/>
          <w:szCs w:val="24"/>
          <w:lang w:val="sr-Cyrl-CS" w:eastAsia="ar-SA"/>
        </w:rPr>
      </w:pPr>
      <w:r>
        <w:rPr>
          <w:rFonts w:ascii="Times New Roman" w:eastAsia="Times New Roman" w:hAnsi="Times New Roman" w:cs="Times New Roman"/>
          <w:bCs/>
          <w:kern w:val="1"/>
          <w:sz w:val="24"/>
          <w:szCs w:val="24"/>
          <w:lang w:val="sr-Cyrl-CS" w:eastAsia="ar-SA"/>
        </w:rPr>
        <w:t xml:space="preserve">     </w:t>
      </w:r>
      <w:r w:rsidR="001E4F09" w:rsidRPr="001E4F09">
        <w:rPr>
          <w:rFonts w:ascii="Times New Roman" w:eastAsia="Times New Roman" w:hAnsi="Times New Roman" w:cs="Times New Roman"/>
          <w:bCs/>
          <w:kern w:val="1"/>
          <w:sz w:val="24"/>
          <w:szCs w:val="24"/>
          <w:lang w:val="sr-Cyrl-CS" w:eastAsia="ar-SA"/>
        </w:rPr>
        <w:t xml:space="preserve">Датум________                                                                        М.П.                                                        </w:t>
      </w:r>
      <w:r>
        <w:rPr>
          <w:rFonts w:ascii="Times New Roman" w:eastAsia="Times New Roman" w:hAnsi="Times New Roman" w:cs="Times New Roman"/>
          <w:bCs/>
          <w:kern w:val="1"/>
          <w:sz w:val="24"/>
          <w:szCs w:val="24"/>
          <w:lang w:val="sr-Cyrl-CS" w:eastAsia="ar-SA"/>
        </w:rPr>
        <w:t xml:space="preserve">                   </w:t>
      </w:r>
      <w:r w:rsidR="001E4F09" w:rsidRPr="001E4F09">
        <w:rPr>
          <w:rFonts w:ascii="Times New Roman" w:eastAsia="Times New Roman" w:hAnsi="Times New Roman" w:cs="Times New Roman"/>
          <w:bCs/>
          <w:kern w:val="1"/>
          <w:sz w:val="24"/>
          <w:szCs w:val="24"/>
          <w:lang w:val="sr-Cyrl-CS" w:eastAsia="ar-SA"/>
        </w:rPr>
        <w:t xml:space="preserve">    Потпис овлашћеног лица </w:t>
      </w:r>
      <w:r w:rsidR="001E4F09" w:rsidRPr="001E4F09">
        <w:rPr>
          <w:rFonts w:ascii="Times New Roman" w:eastAsia="Times New Roman" w:hAnsi="Times New Roman" w:cs="Times New Roman"/>
          <w:bCs/>
          <w:kern w:val="1"/>
          <w:sz w:val="24"/>
          <w:szCs w:val="24"/>
          <w:lang w:val="sr-Cyrl-RS" w:eastAsia="ar-SA"/>
        </w:rPr>
        <w:t>п</w:t>
      </w:r>
      <w:r w:rsidR="001E4F09" w:rsidRPr="001E4F09">
        <w:rPr>
          <w:rFonts w:ascii="Times New Roman" w:eastAsia="Times New Roman" w:hAnsi="Times New Roman" w:cs="Times New Roman"/>
          <w:bCs/>
          <w:kern w:val="1"/>
          <w:sz w:val="24"/>
          <w:szCs w:val="24"/>
          <w:lang w:val="sr-Cyrl-CS" w:eastAsia="ar-SA"/>
        </w:rPr>
        <w:t xml:space="preserve">онуђача                                                                                                 </w:t>
      </w:r>
      <w:r w:rsidR="001E4F09" w:rsidRPr="001E4F09">
        <w:rPr>
          <w:rFonts w:ascii="Times New Roman" w:eastAsia="Times New Roman" w:hAnsi="Times New Roman" w:cs="Times New Roman"/>
          <w:bCs/>
          <w:kern w:val="1"/>
          <w:sz w:val="24"/>
          <w:szCs w:val="24"/>
          <w:lang w:val="sr-Cyrl-CS" w:eastAsia="ar-SA"/>
        </w:rPr>
        <w:tab/>
      </w:r>
      <w:r w:rsidR="001E4F09" w:rsidRPr="001E4F09">
        <w:rPr>
          <w:rFonts w:ascii="Times New Roman" w:eastAsia="Times New Roman" w:hAnsi="Times New Roman" w:cs="Times New Roman"/>
          <w:bCs/>
          <w:kern w:val="1"/>
          <w:sz w:val="24"/>
          <w:szCs w:val="24"/>
          <w:lang w:val="sr-Cyrl-CS" w:eastAsia="ar-SA"/>
        </w:rPr>
        <w:tab/>
      </w:r>
      <w:r w:rsidR="001E4F09" w:rsidRPr="001E4F09">
        <w:rPr>
          <w:rFonts w:ascii="Times New Roman" w:eastAsia="Times New Roman" w:hAnsi="Times New Roman" w:cs="Times New Roman"/>
          <w:bCs/>
          <w:kern w:val="1"/>
          <w:sz w:val="24"/>
          <w:szCs w:val="24"/>
          <w:lang w:val="sr-Cyrl-CS" w:eastAsia="ar-SA"/>
        </w:rPr>
        <w:tab/>
      </w:r>
      <w:r w:rsidR="001E4F09" w:rsidRPr="001E4F09">
        <w:rPr>
          <w:rFonts w:ascii="Times New Roman" w:eastAsia="Times New Roman" w:hAnsi="Times New Roman" w:cs="Times New Roman"/>
          <w:bCs/>
          <w:kern w:val="1"/>
          <w:sz w:val="24"/>
          <w:szCs w:val="24"/>
          <w:lang w:val="sr-Cyrl-CS" w:eastAsia="ar-SA"/>
        </w:rPr>
        <w:tab/>
      </w:r>
      <w:r w:rsidR="001E4F09" w:rsidRPr="001E4F09">
        <w:rPr>
          <w:rFonts w:ascii="Times New Roman" w:eastAsia="Times New Roman" w:hAnsi="Times New Roman" w:cs="Times New Roman"/>
          <w:bCs/>
          <w:kern w:val="1"/>
          <w:sz w:val="24"/>
          <w:szCs w:val="24"/>
          <w:lang w:val="sr-Cyrl-CS" w:eastAsia="ar-SA"/>
        </w:rPr>
        <w:tab/>
      </w:r>
      <w:r w:rsidR="001E4F09" w:rsidRPr="001E4F09">
        <w:rPr>
          <w:rFonts w:ascii="Times New Roman" w:eastAsia="Times New Roman" w:hAnsi="Times New Roman" w:cs="Times New Roman"/>
          <w:bCs/>
          <w:kern w:val="1"/>
          <w:sz w:val="24"/>
          <w:szCs w:val="24"/>
          <w:lang w:val="sr-Cyrl-CS" w:eastAsia="ar-SA"/>
        </w:rPr>
        <w:tab/>
      </w:r>
      <w:r w:rsidR="001E4F09" w:rsidRPr="001E4F09">
        <w:rPr>
          <w:rFonts w:ascii="Times New Roman" w:eastAsia="Times New Roman" w:hAnsi="Times New Roman" w:cs="Times New Roman"/>
          <w:bCs/>
          <w:kern w:val="1"/>
          <w:sz w:val="24"/>
          <w:szCs w:val="24"/>
          <w:lang w:val="sr-Cyrl-CS" w:eastAsia="ar-SA"/>
        </w:rPr>
        <w:tab/>
      </w:r>
      <w:r w:rsidR="001E4F09" w:rsidRPr="001E4F09">
        <w:rPr>
          <w:rFonts w:ascii="Times New Roman" w:eastAsia="Times New Roman" w:hAnsi="Times New Roman" w:cs="Times New Roman"/>
          <w:bCs/>
          <w:kern w:val="1"/>
          <w:sz w:val="24"/>
          <w:szCs w:val="24"/>
          <w:lang w:val="sr-Cyrl-CS" w:eastAsia="ar-SA"/>
        </w:rPr>
        <w:tab/>
      </w:r>
      <w:r w:rsidR="001E4F09" w:rsidRPr="001E4F09">
        <w:rPr>
          <w:rFonts w:ascii="Times New Roman" w:eastAsia="Times New Roman" w:hAnsi="Times New Roman" w:cs="Times New Roman"/>
          <w:bCs/>
          <w:kern w:val="1"/>
          <w:sz w:val="24"/>
          <w:szCs w:val="24"/>
          <w:lang w:val="sr-Cyrl-CS" w:eastAsia="ar-SA"/>
        </w:rPr>
        <w:tab/>
      </w:r>
      <w:r w:rsidR="001E4F09" w:rsidRPr="001E4F09">
        <w:rPr>
          <w:rFonts w:ascii="Times New Roman" w:eastAsia="Times New Roman" w:hAnsi="Times New Roman" w:cs="Times New Roman"/>
          <w:bCs/>
          <w:kern w:val="1"/>
          <w:sz w:val="24"/>
          <w:szCs w:val="24"/>
          <w:lang w:val="sr-Cyrl-CS" w:eastAsia="ar-SA"/>
        </w:rPr>
        <w:tab/>
      </w:r>
      <w:r w:rsidR="001E4F09" w:rsidRPr="001E4F09">
        <w:rPr>
          <w:rFonts w:ascii="Times New Roman" w:eastAsia="Times New Roman" w:hAnsi="Times New Roman" w:cs="Times New Roman"/>
          <w:bCs/>
          <w:kern w:val="1"/>
          <w:sz w:val="24"/>
          <w:szCs w:val="24"/>
          <w:lang w:val="sr-Latn-RS" w:eastAsia="ar-SA"/>
        </w:rPr>
        <w:t xml:space="preserve">                                                                                      </w:t>
      </w:r>
      <w:r w:rsidR="00FE212C">
        <w:rPr>
          <w:rFonts w:ascii="Times New Roman" w:eastAsia="Times New Roman" w:hAnsi="Times New Roman" w:cs="Times New Roman"/>
          <w:bCs/>
          <w:kern w:val="1"/>
          <w:sz w:val="24"/>
          <w:szCs w:val="24"/>
          <w:lang w:val="sr-Cyrl-CS" w:eastAsia="ar-SA"/>
        </w:rPr>
        <w:t xml:space="preserve">  </w:t>
      </w:r>
    </w:p>
    <w:p w:rsidR="001E4F09" w:rsidRPr="00FE212C" w:rsidRDefault="001E4F09" w:rsidP="00FE212C">
      <w:pPr>
        <w:suppressAutoHyphens/>
        <w:spacing w:after="0" w:line="240" w:lineRule="auto"/>
        <w:ind w:right="384"/>
        <w:jc w:val="center"/>
        <w:rPr>
          <w:rFonts w:ascii="Times New Roman" w:eastAsia="Times New Roman" w:hAnsi="Times New Roman" w:cs="Times New Roman"/>
          <w:bCs/>
          <w:kern w:val="1"/>
          <w:sz w:val="24"/>
          <w:szCs w:val="24"/>
          <w:lang w:val="sr-Cyrl-CS" w:eastAsia="ar-SA"/>
        </w:rPr>
      </w:pPr>
      <w:r w:rsidRPr="001E4F09">
        <w:rPr>
          <w:rFonts w:ascii="Times New Roman" w:eastAsia="Times New Roman" w:hAnsi="Times New Roman" w:cs="Times New Roman"/>
          <w:bCs/>
          <w:kern w:val="1"/>
          <w:sz w:val="24"/>
          <w:szCs w:val="24"/>
          <w:lang w:val="sr-Cyrl-CS" w:eastAsia="ar-SA"/>
        </w:rPr>
        <w:t xml:space="preserve">                                                                                                                                                      </w:t>
      </w:r>
      <w:r w:rsidR="0039480D">
        <w:rPr>
          <w:rFonts w:ascii="Times New Roman" w:eastAsia="Times New Roman" w:hAnsi="Times New Roman" w:cs="Times New Roman"/>
          <w:bCs/>
          <w:kern w:val="1"/>
          <w:sz w:val="24"/>
          <w:szCs w:val="24"/>
          <w:lang w:val="sr-Cyrl-CS" w:eastAsia="ar-SA"/>
        </w:rPr>
        <w:t xml:space="preserve">                        </w:t>
      </w:r>
      <w:r w:rsidR="00FE212C">
        <w:rPr>
          <w:rFonts w:ascii="Times New Roman" w:eastAsia="Times New Roman" w:hAnsi="Times New Roman" w:cs="Times New Roman"/>
          <w:bCs/>
          <w:kern w:val="1"/>
          <w:sz w:val="24"/>
          <w:szCs w:val="24"/>
          <w:lang w:val="sr-Cyrl-CS" w:eastAsia="ar-SA"/>
        </w:rPr>
        <w:t>________________</w:t>
      </w:r>
    </w:p>
    <w:p w:rsidR="00D3499D" w:rsidRDefault="001E4F09" w:rsidP="00D3499D">
      <w:pPr>
        <w:suppressAutoHyphens/>
        <w:spacing w:after="0" w:line="240" w:lineRule="auto"/>
        <w:rPr>
          <w:rFonts w:ascii="Times New Roman" w:eastAsia="Times New Roman" w:hAnsi="Times New Roman" w:cs="Times New Roman"/>
          <w:bCs/>
          <w:kern w:val="1"/>
          <w:sz w:val="24"/>
          <w:szCs w:val="24"/>
          <w:lang w:val="sr-Cyrl-CS" w:eastAsia="ar-SA"/>
        </w:rPr>
      </w:pPr>
      <w:r w:rsidRPr="001E4F09">
        <w:rPr>
          <w:rFonts w:ascii="Times New Roman" w:eastAsia="Times New Roman" w:hAnsi="Times New Roman" w:cs="Times New Roman"/>
          <w:bCs/>
          <w:kern w:val="1"/>
          <w:sz w:val="24"/>
          <w:szCs w:val="24"/>
          <w:lang w:val="sr-Cyrl-CS" w:eastAsia="ar-SA"/>
        </w:rPr>
        <w:tab/>
      </w:r>
      <w:r w:rsidRPr="001E4F09">
        <w:rPr>
          <w:rFonts w:ascii="Times New Roman" w:eastAsia="Times New Roman" w:hAnsi="Times New Roman" w:cs="Times New Roman"/>
          <w:bCs/>
          <w:kern w:val="1"/>
          <w:sz w:val="24"/>
          <w:szCs w:val="24"/>
          <w:lang w:val="sr-Cyrl-CS" w:eastAsia="ar-SA"/>
        </w:rPr>
        <w:tab/>
      </w:r>
      <w:r w:rsidRPr="001E4F09">
        <w:rPr>
          <w:rFonts w:ascii="Times New Roman" w:eastAsia="Times New Roman" w:hAnsi="Times New Roman" w:cs="Times New Roman"/>
          <w:bCs/>
          <w:kern w:val="1"/>
          <w:sz w:val="24"/>
          <w:szCs w:val="24"/>
          <w:lang w:val="sr-Cyrl-CS" w:eastAsia="ar-SA"/>
        </w:rPr>
        <w:tab/>
      </w:r>
      <w:r w:rsidRPr="001E4F09">
        <w:rPr>
          <w:rFonts w:ascii="Times New Roman" w:eastAsia="Times New Roman" w:hAnsi="Times New Roman" w:cs="Times New Roman"/>
          <w:bCs/>
          <w:kern w:val="1"/>
          <w:sz w:val="24"/>
          <w:szCs w:val="24"/>
          <w:lang w:val="sr-Cyrl-CS" w:eastAsia="ar-SA"/>
        </w:rPr>
        <w:tab/>
      </w:r>
    </w:p>
    <w:p w:rsidR="00BF3A51" w:rsidRDefault="00BF3A51" w:rsidP="00D3499D">
      <w:pPr>
        <w:suppressAutoHyphens/>
        <w:spacing w:after="0" w:line="240" w:lineRule="auto"/>
        <w:rPr>
          <w:rFonts w:ascii="Times New Roman" w:eastAsia="Times New Roman" w:hAnsi="Times New Roman" w:cs="Times New Roman"/>
          <w:bCs/>
          <w:kern w:val="1"/>
          <w:sz w:val="20"/>
          <w:szCs w:val="20"/>
          <w:lang w:eastAsia="ar-SA"/>
        </w:rPr>
      </w:pPr>
    </w:p>
    <w:p w:rsidR="00D3499D" w:rsidRPr="001E4F09" w:rsidRDefault="00D3499D" w:rsidP="00D3499D">
      <w:pPr>
        <w:suppressAutoHyphens/>
        <w:spacing w:after="0" w:line="240" w:lineRule="auto"/>
        <w:rPr>
          <w:rFonts w:ascii="Times New Roman" w:eastAsia="Times New Roman" w:hAnsi="Times New Roman" w:cs="Times New Roman"/>
          <w:bCs/>
          <w:kern w:val="1"/>
          <w:sz w:val="20"/>
          <w:szCs w:val="20"/>
          <w:lang w:val="sr-Cyrl-CS" w:eastAsia="ar-SA"/>
        </w:rPr>
      </w:pPr>
      <w:r w:rsidRPr="001E4F09">
        <w:rPr>
          <w:rFonts w:ascii="Times New Roman" w:eastAsia="Times New Roman" w:hAnsi="Times New Roman" w:cs="Times New Roman"/>
          <w:bCs/>
          <w:kern w:val="1"/>
          <w:sz w:val="20"/>
          <w:szCs w:val="20"/>
          <w:lang w:val="sr-Cyrl-CS" w:eastAsia="ar-SA"/>
        </w:rPr>
        <w:t>НАПОМЕНА: Образац структуре цене понуђач мора да попуни, овери печатом и потпише, чиме потврђује да су тачни подаци који су у обрасцу наведени.</w:t>
      </w:r>
    </w:p>
    <w:p w:rsidR="00D3499D" w:rsidRPr="001E4F09" w:rsidRDefault="00D3499D" w:rsidP="00D3499D">
      <w:pPr>
        <w:suppressAutoHyphens/>
        <w:spacing w:after="0" w:line="240" w:lineRule="auto"/>
        <w:rPr>
          <w:rFonts w:ascii="Times New Roman" w:eastAsia="Times New Roman" w:hAnsi="Times New Roman" w:cs="Times New Roman"/>
          <w:bCs/>
          <w:kern w:val="1"/>
          <w:sz w:val="20"/>
          <w:szCs w:val="20"/>
          <w:lang w:val="sr-Cyrl-CS" w:eastAsia="ar-SA"/>
        </w:rPr>
      </w:pPr>
      <w:r w:rsidRPr="001E4F09">
        <w:rPr>
          <w:rFonts w:ascii="Times New Roman" w:eastAsia="Times New Roman" w:hAnsi="Times New Roman" w:cs="Times New Roman"/>
          <w:bCs/>
          <w:kern w:val="1"/>
          <w:sz w:val="20"/>
          <w:szCs w:val="20"/>
          <w:lang w:val="sr-Cyrl-CS" w:eastAsia="ar-SA"/>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 потписати и печатом оверити образац структуре цене.</w:t>
      </w:r>
    </w:p>
    <w:p w:rsidR="00D3499D" w:rsidRPr="001E4F09" w:rsidRDefault="00D3499D" w:rsidP="00D3499D">
      <w:pPr>
        <w:suppressAutoHyphens/>
        <w:spacing w:after="0" w:line="240" w:lineRule="auto"/>
        <w:rPr>
          <w:rFonts w:ascii="Times New Roman" w:eastAsia="Times New Roman" w:hAnsi="Times New Roman" w:cs="Times New Roman"/>
          <w:bCs/>
          <w:kern w:val="1"/>
          <w:sz w:val="20"/>
          <w:szCs w:val="20"/>
          <w:lang w:val="sr-Cyrl-CS" w:eastAsia="ar-SA"/>
        </w:rPr>
      </w:pPr>
      <w:r w:rsidRPr="001E4F09">
        <w:rPr>
          <w:rFonts w:ascii="Times New Roman" w:eastAsia="Times New Roman" w:hAnsi="Times New Roman" w:cs="Times New Roman"/>
          <w:bCs/>
          <w:kern w:val="1"/>
          <w:sz w:val="20"/>
          <w:szCs w:val="20"/>
          <w:lang w:val="sr-Cyrl-CS" w:eastAsia="ar-SA"/>
        </w:rPr>
        <w:t>УПУТСТВО ЗА ПОПУЊАВАЊЕ ОБРАСЦА СТРУКТУРЕ ЦЕНЕ:</w:t>
      </w:r>
    </w:p>
    <w:p w:rsidR="00D3499D" w:rsidRPr="001E4F09" w:rsidRDefault="00D3499D" w:rsidP="00D3499D">
      <w:pPr>
        <w:suppressAutoHyphens/>
        <w:spacing w:after="0" w:line="240" w:lineRule="auto"/>
        <w:rPr>
          <w:rFonts w:ascii="Times New Roman" w:eastAsia="Times New Roman" w:hAnsi="Times New Roman" w:cs="Times New Roman"/>
          <w:bCs/>
          <w:kern w:val="1"/>
          <w:sz w:val="20"/>
          <w:szCs w:val="20"/>
          <w:lang w:val="sr-Cyrl-CS" w:eastAsia="ar-SA"/>
        </w:rPr>
      </w:pPr>
      <w:r w:rsidRPr="001E4F09">
        <w:rPr>
          <w:rFonts w:ascii="Times New Roman" w:eastAsia="Times New Roman" w:hAnsi="Times New Roman" w:cs="Times New Roman"/>
          <w:bCs/>
          <w:kern w:val="1"/>
          <w:sz w:val="20"/>
          <w:szCs w:val="20"/>
          <w:lang w:val="sr-Cyrl-CS" w:eastAsia="ar-SA"/>
        </w:rPr>
        <w:t>Понуђач треба да попуни образац структуре цене на следећи начин:</w:t>
      </w:r>
    </w:p>
    <w:p w:rsidR="00D3499D" w:rsidRPr="001E4F09" w:rsidRDefault="00D3499D" w:rsidP="00D3499D">
      <w:pPr>
        <w:numPr>
          <w:ilvl w:val="0"/>
          <w:numId w:val="18"/>
        </w:numPr>
        <w:suppressAutoHyphens/>
        <w:spacing w:after="0" w:line="240" w:lineRule="auto"/>
        <w:rPr>
          <w:rFonts w:ascii="Times New Roman" w:eastAsia="Times New Roman" w:hAnsi="Times New Roman" w:cs="Times New Roman"/>
          <w:bCs/>
          <w:kern w:val="1"/>
          <w:sz w:val="20"/>
          <w:szCs w:val="20"/>
          <w:lang w:val="sr-Cyrl-CS" w:eastAsia="ar-SA"/>
        </w:rPr>
      </w:pPr>
      <w:r w:rsidRPr="001E4F09">
        <w:rPr>
          <w:rFonts w:ascii="Times New Roman" w:eastAsia="Times New Roman" w:hAnsi="Times New Roman" w:cs="Times New Roman"/>
          <w:bCs/>
          <w:kern w:val="1"/>
          <w:sz w:val="20"/>
          <w:szCs w:val="20"/>
          <w:lang w:val="sr-Cyrl-CS" w:eastAsia="ar-SA"/>
        </w:rPr>
        <w:t>у колони 3. уписати колико износи јединична цена без ПДВ-а, за сваку позицију наведену у обрасцу понуде и у колони 1. обрасца структуре цене;</w:t>
      </w:r>
    </w:p>
    <w:p w:rsidR="00D3499D" w:rsidRPr="001E4F09" w:rsidRDefault="00D3499D" w:rsidP="00D3499D">
      <w:pPr>
        <w:numPr>
          <w:ilvl w:val="0"/>
          <w:numId w:val="18"/>
        </w:numPr>
        <w:tabs>
          <w:tab w:val="num" w:pos="-1080"/>
        </w:tabs>
        <w:suppressAutoHyphens/>
        <w:spacing w:after="0" w:line="240" w:lineRule="auto"/>
        <w:rPr>
          <w:rFonts w:ascii="Times New Roman" w:eastAsia="Times New Roman" w:hAnsi="Times New Roman" w:cs="Times New Roman"/>
          <w:bCs/>
          <w:kern w:val="1"/>
          <w:sz w:val="20"/>
          <w:szCs w:val="20"/>
          <w:lang w:val="sr-Cyrl-CS" w:eastAsia="ar-SA"/>
        </w:rPr>
      </w:pPr>
      <w:r w:rsidRPr="001E4F09">
        <w:rPr>
          <w:rFonts w:ascii="Times New Roman" w:eastAsia="Times New Roman" w:hAnsi="Times New Roman" w:cs="Times New Roman"/>
          <w:bCs/>
          <w:kern w:val="1"/>
          <w:sz w:val="20"/>
          <w:szCs w:val="20"/>
          <w:lang w:val="sr-Cyrl-RS" w:eastAsia="ar-SA"/>
        </w:rPr>
        <w:t xml:space="preserve">у колони 4. </w:t>
      </w:r>
      <w:r w:rsidRPr="001E4F09">
        <w:rPr>
          <w:rFonts w:ascii="Times New Roman" w:eastAsia="Times New Roman" w:hAnsi="Times New Roman" w:cs="Times New Roman"/>
          <w:bCs/>
          <w:kern w:val="1"/>
          <w:sz w:val="20"/>
          <w:szCs w:val="20"/>
          <w:lang w:val="sr-Cyrl-CS" w:eastAsia="ar-SA"/>
        </w:rPr>
        <w:t>. уписати колико износи јединична цена са ПДВ-ом, за сваку позицију наведену у обрасцу понуде и у колони 1. обрасца структуре цене;</w:t>
      </w:r>
    </w:p>
    <w:p w:rsidR="00D3499D" w:rsidRPr="001E4F09" w:rsidRDefault="00D3499D" w:rsidP="00D3499D">
      <w:pPr>
        <w:numPr>
          <w:ilvl w:val="0"/>
          <w:numId w:val="18"/>
        </w:numPr>
        <w:suppressAutoHyphens/>
        <w:spacing w:after="0" w:line="240" w:lineRule="auto"/>
        <w:rPr>
          <w:rFonts w:ascii="Times New Roman" w:eastAsia="Times New Roman" w:hAnsi="Times New Roman" w:cs="Times New Roman"/>
          <w:bCs/>
          <w:kern w:val="1"/>
          <w:sz w:val="20"/>
          <w:szCs w:val="20"/>
          <w:lang w:val="sr-Cyrl-CS" w:eastAsia="ar-SA"/>
        </w:rPr>
      </w:pPr>
      <w:r w:rsidRPr="001E4F09">
        <w:rPr>
          <w:rFonts w:ascii="Times New Roman" w:eastAsia="Times New Roman" w:hAnsi="Times New Roman" w:cs="Times New Roman"/>
          <w:bCs/>
          <w:kern w:val="1"/>
          <w:sz w:val="20"/>
          <w:szCs w:val="20"/>
          <w:lang w:val="sr-Cyrl-CS" w:eastAsia="ar-SA"/>
        </w:rPr>
        <w:t xml:space="preserve">у колони </w:t>
      </w:r>
      <w:r w:rsidRPr="001E4F09">
        <w:rPr>
          <w:rFonts w:ascii="Times New Roman" w:eastAsia="Times New Roman" w:hAnsi="Times New Roman" w:cs="Times New Roman"/>
          <w:bCs/>
          <w:kern w:val="1"/>
          <w:sz w:val="20"/>
          <w:szCs w:val="20"/>
          <w:lang w:val="sr-Cyrl-RS" w:eastAsia="ar-SA"/>
        </w:rPr>
        <w:t>5</w:t>
      </w:r>
      <w:r w:rsidRPr="001E4F09">
        <w:rPr>
          <w:rFonts w:ascii="Times New Roman" w:eastAsia="Times New Roman" w:hAnsi="Times New Roman" w:cs="Times New Roman"/>
          <w:bCs/>
          <w:kern w:val="1"/>
          <w:sz w:val="20"/>
          <w:szCs w:val="20"/>
          <w:lang w:val="sr-Cyrl-CS" w:eastAsia="ar-SA"/>
        </w:rPr>
        <w:t xml:space="preserve">. </w:t>
      </w:r>
      <w:r w:rsidRPr="001E4F09">
        <w:rPr>
          <w:rFonts w:ascii="Times New Roman" w:eastAsia="Times New Roman" w:hAnsi="Times New Roman" w:cs="Times New Roman"/>
          <w:bCs/>
          <w:kern w:val="1"/>
          <w:sz w:val="20"/>
          <w:szCs w:val="20"/>
          <w:lang w:eastAsia="ar-SA"/>
        </w:rPr>
        <w:t xml:space="preserve">6. </w:t>
      </w:r>
      <w:r w:rsidRPr="001E4F09">
        <w:rPr>
          <w:rFonts w:ascii="Times New Roman" w:eastAsia="Times New Roman" w:hAnsi="Times New Roman" w:cs="Times New Roman"/>
          <w:bCs/>
          <w:kern w:val="1"/>
          <w:sz w:val="20"/>
          <w:szCs w:val="20"/>
          <w:lang w:val="sr-Cyrl-CS" w:eastAsia="ar-SA"/>
        </w:rPr>
        <w:t>и 7.</w:t>
      </w:r>
      <w:r w:rsidRPr="001E4F09">
        <w:rPr>
          <w:rFonts w:ascii="Times New Roman" w:eastAsia="Times New Roman" w:hAnsi="Times New Roman" w:cs="Times New Roman"/>
          <w:bCs/>
          <w:kern w:val="1"/>
          <w:sz w:val="20"/>
          <w:szCs w:val="20"/>
          <w:lang w:eastAsia="ar-SA"/>
        </w:rPr>
        <w:t xml:space="preserve"> </w:t>
      </w:r>
      <w:r w:rsidRPr="001E4F09">
        <w:rPr>
          <w:rFonts w:ascii="Times New Roman" w:eastAsia="Times New Roman" w:hAnsi="Times New Roman" w:cs="Times New Roman"/>
          <w:bCs/>
          <w:kern w:val="1"/>
          <w:sz w:val="20"/>
          <w:szCs w:val="20"/>
          <w:lang w:val="sr-Cyrl-CS" w:eastAsia="ar-SA"/>
        </w:rPr>
        <w:t>уписати колико износе поједини трошкови у структури цене из колоне 3</w:t>
      </w:r>
      <w:r w:rsidR="00FE212C">
        <w:rPr>
          <w:rFonts w:ascii="Times New Roman" w:eastAsia="Times New Roman" w:hAnsi="Times New Roman" w:cs="Times New Roman"/>
          <w:bCs/>
          <w:kern w:val="1"/>
          <w:sz w:val="20"/>
          <w:szCs w:val="20"/>
          <w:lang w:val="sr-Cyrl-CS" w:eastAsia="ar-SA"/>
        </w:rPr>
        <w:t xml:space="preserve"> а у слободним колонама навести врсту трошкова</w:t>
      </w:r>
      <w:r w:rsidRPr="001E4F09">
        <w:rPr>
          <w:rFonts w:ascii="Times New Roman" w:eastAsia="Times New Roman" w:hAnsi="Times New Roman" w:cs="Times New Roman"/>
          <w:bCs/>
          <w:kern w:val="1"/>
          <w:sz w:val="20"/>
          <w:szCs w:val="20"/>
          <w:lang w:val="sr-Cyrl-CS" w:eastAsia="ar-SA"/>
        </w:rPr>
        <w:t>.</w:t>
      </w:r>
    </w:p>
    <w:p w:rsidR="00D3499D" w:rsidRPr="001E4F09" w:rsidRDefault="00D3499D" w:rsidP="00D3499D">
      <w:pPr>
        <w:numPr>
          <w:ilvl w:val="0"/>
          <w:numId w:val="18"/>
        </w:numPr>
        <w:suppressAutoHyphens/>
        <w:spacing w:after="0" w:line="240" w:lineRule="auto"/>
        <w:rPr>
          <w:rFonts w:ascii="Times New Roman" w:eastAsia="Times New Roman" w:hAnsi="Times New Roman" w:cs="Times New Roman"/>
          <w:bCs/>
          <w:kern w:val="1"/>
          <w:sz w:val="20"/>
          <w:szCs w:val="20"/>
          <w:lang w:val="sr-Cyrl-CS" w:eastAsia="ar-SA"/>
        </w:rPr>
      </w:pPr>
      <w:r w:rsidRPr="001E4F09">
        <w:rPr>
          <w:rFonts w:ascii="Times New Roman" w:eastAsia="Times New Roman" w:hAnsi="Times New Roman" w:cs="Times New Roman"/>
          <w:bCs/>
          <w:kern w:val="1"/>
          <w:sz w:val="20"/>
          <w:szCs w:val="20"/>
          <w:lang w:val="sr-Cyrl-CS" w:eastAsia="ar-SA"/>
        </w:rPr>
        <w:t xml:space="preserve">у колони </w:t>
      </w:r>
      <w:r w:rsidRPr="001E4F09">
        <w:rPr>
          <w:rFonts w:ascii="Times New Roman" w:eastAsia="Times New Roman" w:hAnsi="Times New Roman" w:cs="Times New Roman"/>
          <w:bCs/>
          <w:kern w:val="1"/>
          <w:sz w:val="20"/>
          <w:szCs w:val="20"/>
          <w:lang w:val="sr-Cyrl-RS" w:eastAsia="ar-SA"/>
        </w:rPr>
        <w:t>8</w:t>
      </w:r>
      <w:r w:rsidRPr="001E4F09">
        <w:rPr>
          <w:rFonts w:ascii="Times New Roman" w:eastAsia="Times New Roman" w:hAnsi="Times New Roman" w:cs="Times New Roman"/>
          <w:bCs/>
          <w:kern w:val="1"/>
          <w:sz w:val="20"/>
          <w:szCs w:val="20"/>
          <w:lang w:val="sr-Cyrl-CS" w:eastAsia="ar-SA"/>
        </w:rPr>
        <w:t>. уписати стопу ПДВ-а која се примењује на добра која су предмет набавке;</w:t>
      </w:r>
    </w:p>
    <w:p w:rsidR="00D3499D" w:rsidRPr="001E4F09" w:rsidRDefault="00D3499D" w:rsidP="00D3499D">
      <w:pPr>
        <w:numPr>
          <w:ilvl w:val="0"/>
          <w:numId w:val="18"/>
        </w:numPr>
        <w:tabs>
          <w:tab w:val="num" w:pos="-720"/>
        </w:tabs>
        <w:suppressAutoHyphens/>
        <w:spacing w:after="0" w:line="240" w:lineRule="auto"/>
        <w:rPr>
          <w:rFonts w:ascii="Times New Roman" w:eastAsia="Times New Roman" w:hAnsi="Times New Roman" w:cs="Times New Roman"/>
          <w:bCs/>
          <w:kern w:val="1"/>
          <w:sz w:val="20"/>
          <w:szCs w:val="20"/>
          <w:lang w:val="sr-Cyrl-CS" w:eastAsia="ar-SA"/>
        </w:rPr>
      </w:pPr>
      <w:r w:rsidRPr="001E4F09">
        <w:rPr>
          <w:rFonts w:ascii="Times New Roman" w:eastAsia="Times New Roman" w:hAnsi="Times New Roman" w:cs="Times New Roman"/>
          <w:bCs/>
          <w:kern w:val="1"/>
          <w:sz w:val="20"/>
          <w:szCs w:val="20"/>
          <w:lang w:val="sr-Cyrl-CS" w:eastAsia="ar-SA"/>
        </w:rPr>
        <w:t xml:space="preserve">у колони </w:t>
      </w:r>
      <w:r w:rsidRPr="001E4F09">
        <w:rPr>
          <w:rFonts w:ascii="Times New Roman" w:eastAsia="Times New Roman" w:hAnsi="Times New Roman" w:cs="Times New Roman"/>
          <w:bCs/>
          <w:kern w:val="1"/>
          <w:sz w:val="20"/>
          <w:szCs w:val="20"/>
          <w:lang w:val="sr-Cyrl-RS" w:eastAsia="ar-SA"/>
        </w:rPr>
        <w:t>9</w:t>
      </w:r>
      <w:r w:rsidRPr="001E4F09">
        <w:rPr>
          <w:rFonts w:ascii="Times New Roman" w:eastAsia="Times New Roman" w:hAnsi="Times New Roman" w:cs="Times New Roman"/>
          <w:bCs/>
          <w:kern w:val="1"/>
          <w:sz w:val="20"/>
          <w:szCs w:val="20"/>
          <w:lang w:val="sr-Cyrl-CS" w:eastAsia="ar-SA"/>
        </w:rPr>
        <w:t>. уписати износ ПДВ-а на јединичну цену из колоне 3.;</w:t>
      </w:r>
    </w:p>
    <w:p w:rsidR="00D3499D" w:rsidRPr="001E4F09" w:rsidRDefault="00D3499D" w:rsidP="00D3499D">
      <w:pPr>
        <w:numPr>
          <w:ilvl w:val="0"/>
          <w:numId w:val="18"/>
        </w:numPr>
        <w:tabs>
          <w:tab w:val="num" w:pos="-720"/>
        </w:tabs>
        <w:suppressAutoHyphens/>
        <w:spacing w:after="0" w:line="240" w:lineRule="auto"/>
        <w:rPr>
          <w:rFonts w:ascii="Times New Roman" w:eastAsia="Times New Roman" w:hAnsi="Times New Roman" w:cs="Times New Roman"/>
          <w:bCs/>
          <w:kern w:val="1"/>
          <w:sz w:val="20"/>
          <w:szCs w:val="20"/>
          <w:lang w:val="sr-Cyrl-CS" w:eastAsia="ar-SA"/>
        </w:rPr>
      </w:pPr>
      <w:r w:rsidRPr="001E4F09">
        <w:rPr>
          <w:rFonts w:ascii="Times New Roman" w:eastAsia="Times New Roman" w:hAnsi="Times New Roman" w:cs="Times New Roman"/>
          <w:bCs/>
          <w:kern w:val="1"/>
          <w:sz w:val="20"/>
          <w:szCs w:val="20"/>
          <w:lang w:val="sr-Cyrl-CS" w:eastAsia="ar-SA"/>
        </w:rPr>
        <w:t xml:space="preserve">у колони </w:t>
      </w:r>
      <w:r w:rsidRPr="001E4F09">
        <w:rPr>
          <w:rFonts w:ascii="Times New Roman" w:eastAsia="Times New Roman" w:hAnsi="Times New Roman" w:cs="Times New Roman"/>
          <w:bCs/>
          <w:kern w:val="1"/>
          <w:sz w:val="20"/>
          <w:szCs w:val="20"/>
          <w:lang w:val="sr-Cyrl-RS" w:eastAsia="ar-SA"/>
        </w:rPr>
        <w:t>11</w:t>
      </w:r>
      <w:r w:rsidRPr="001E4F09">
        <w:rPr>
          <w:rFonts w:ascii="Times New Roman" w:eastAsia="Times New Roman" w:hAnsi="Times New Roman" w:cs="Times New Roman"/>
          <w:bCs/>
          <w:kern w:val="1"/>
          <w:sz w:val="20"/>
          <w:szCs w:val="20"/>
          <w:lang w:val="sr-Cyrl-CS" w:eastAsia="ar-SA"/>
        </w:rPr>
        <w:t>. уписати укупну вредност без ПДВ-а за сваку позицију наведену у обрасцу понуде и обрасцу структуре цене и то тако што ће се помножити цена из колоне 3. и количина наведена у колони 10.</w:t>
      </w:r>
      <w:r w:rsidRPr="001E4F09">
        <w:rPr>
          <w:rFonts w:ascii="Times New Roman" w:eastAsia="Times New Roman" w:hAnsi="Times New Roman" w:cs="Times New Roman"/>
          <w:bCs/>
          <w:kern w:val="1"/>
          <w:sz w:val="20"/>
          <w:szCs w:val="20"/>
          <w:lang w:eastAsia="ar-SA"/>
        </w:rPr>
        <w:t>;</w:t>
      </w:r>
    </w:p>
    <w:p w:rsidR="00D3499D" w:rsidRPr="001E4F09" w:rsidRDefault="00D3499D" w:rsidP="00D3499D">
      <w:pPr>
        <w:numPr>
          <w:ilvl w:val="0"/>
          <w:numId w:val="18"/>
        </w:numPr>
        <w:tabs>
          <w:tab w:val="num" w:pos="-360"/>
        </w:tabs>
        <w:suppressAutoHyphens/>
        <w:spacing w:after="0" w:line="240" w:lineRule="auto"/>
        <w:rPr>
          <w:rFonts w:ascii="Times New Roman" w:eastAsia="Times New Roman" w:hAnsi="Times New Roman" w:cs="Times New Roman"/>
          <w:bCs/>
          <w:kern w:val="1"/>
          <w:sz w:val="20"/>
          <w:szCs w:val="20"/>
          <w:lang w:val="sr-Cyrl-CS" w:eastAsia="ar-SA"/>
        </w:rPr>
      </w:pPr>
      <w:r w:rsidRPr="001E4F09">
        <w:rPr>
          <w:rFonts w:ascii="Times New Roman" w:eastAsia="Times New Roman" w:hAnsi="Times New Roman" w:cs="Times New Roman"/>
          <w:bCs/>
          <w:kern w:val="1"/>
          <w:sz w:val="20"/>
          <w:szCs w:val="20"/>
          <w:lang w:val="sr-Cyrl-CS" w:eastAsia="ar-SA"/>
        </w:rPr>
        <w:t xml:space="preserve">у колони </w:t>
      </w:r>
      <w:r w:rsidRPr="001E4F09">
        <w:rPr>
          <w:rFonts w:ascii="Times New Roman" w:eastAsia="Times New Roman" w:hAnsi="Times New Roman" w:cs="Times New Roman"/>
          <w:bCs/>
          <w:kern w:val="1"/>
          <w:sz w:val="20"/>
          <w:szCs w:val="20"/>
          <w:lang w:val="sr-Cyrl-RS" w:eastAsia="ar-SA"/>
        </w:rPr>
        <w:t>12</w:t>
      </w:r>
      <w:r w:rsidRPr="001E4F09">
        <w:rPr>
          <w:rFonts w:ascii="Times New Roman" w:eastAsia="Times New Roman" w:hAnsi="Times New Roman" w:cs="Times New Roman"/>
          <w:bCs/>
          <w:kern w:val="1"/>
          <w:sz w:val="20"/>
          <w:szCs w:val="20"/>
          <w:lang w:val="sr-Cyrl-CS" w:eastAsia="ar-SA"/>
        </w:rPr>
        <w:t>. уписати износ обрачунатог ПДВ-а на укупну вредност из колоне 11.  за сваку позицију наведену у обрасцу понуде и обрасцу структуре цене;</w:t>
      </w:r>
    </w:p>
    <w:p w:rsidR="00D3499D" w:rsidRPr="001E4F09" w:rsidRDefault="00D3499D" w:rsidP="00D3499D">
      <w:pPr>
        <w:numPr>
          <w:ilvl w:val="0"/>
          <w:numId w:val="18"/>
        </w:numPr>
        <w:suppressAutoHyphens/>
        <w:spacing w:after="0" w:line="240" w:lineRule="auto"/>
        <w:rPr>
          <w:rFonts w:ascii="Times New Roman" w:eastAsia="Times New Roman" w:hAnsi="Times New Roman" w:cs="Times New Roman"/>
          <w:bCs/>
          <w:kern w:val="1"/>
          <w:sz w:val="20"/>
          <w:szCs w:val="20"/>
          <w:lang w:val="sr-Cyrl-CS" w:eastAsia="ar-SA"/>
        </w:rPr>
      </w:pPr>
      <w:r w:rsidRPr="001E4F09">
        <w:rPr>
          <w:rFonts w:ascii="Times New Roman" w:eastAsia="Times New Roman" w:hAnsi="Times New Roman" w:cs="Times New Roman"/>
          <w:bCs/>
          <w:kern w:val="1"/>
          <w:sz w:val="20"/>
          <w:szCs w:val="20"/>
          <w:lang w:val="sr-Cyrl-CS" w:eastAsia="ar-SA"/>
        </w:rPr>
        <w:t>у колони 1</w:t>
      </w:r>
      <w:r w:rsidRPr="001E4F09">
        <w:rPr>
          <w:rFonts w:ascii="Times New Roman" w:eastAsia="Times New Roman" w:hAnsi="Times New Roman" w:cs="Times New Roman"/>
          <w:bCs/>
          <w:kern w:val="1"/>
          <w:sz w:val="20"/>
          <w:szCs w:val="20"/>
          <w:lang w:val="sr-Cyrl-RS" w:eastAsia="ar-SA"/>
        </w:rPr>
        <w:t>3</w:t>
      </w:r>
      <w:r w:rsidRPr="001E4F09">
        <w:rPr>
          <w:rFonts w:ascii="Times New Roman" w:eastAsia="Times New Roman" w:hAnsi="Times New Roman" w:cs="Times New Roman"/>
          <w:bCs/>
          <w:kern w:val="1"/>
          <w:sz w:val="20"/>
          <w:szCs w:val="20"/>
          <w:lang w:val="sr-Cyrl-CS" w:eastAsia="ar-SA"/>
        </w:rPr>
        <w:t>. уписати укупну вредност са ПДВ-ом за сваку позицију наведену у обрасцу понуде и обрасцу структуре цене коштања и то тако што ће се помножити цена из колоне 4. и количина наведена у колони 10.</w:t>
      </w:r>
    </w:p>
    <w:p w:rsidR="001E4F09" w:rsidRPr="001E4F09" w:rsidRDefault="001E4F09" w:rsidP="00D3499D">
      <w:pPr>
        <w:suppressAutoHyphens/>
        <w:spacing w:after="0" w:line="240" w:lineRule="auto"/>
        <w:rPr>
          <w:rFonts w:ascii="Times New Roman" w:eastAsia="Times New Roman" w:hAnsi="Times New Roman" w:cs="Times New Roman"/>
          <w:b/>
          <w:bCs/>
          <w:kern w:val="1"/>
          <w:sz w:val="24"/>
          <w:szCs w:val="24"/>
          <w:lang w:val="sr-Cyrl-CS" w:eastAsia="ar-SA"/>
        </w:rPr>
        <w:sectPr w:rsidR="001E4F09" w:rsidRPr="001E4F09" w:rsidSect="00F543F8">
          <w:pgSz w:w="16838" w:h="11906" w:orient="landscape"/>
          <w:pgMar w:top="1134" w:right="426" w:bottom="1134" w:left="284" w:header="720" w:footer="561" w:gutter="0"/>
          <w:cols w:space="720"/>
          <w:docGrid w:linePitch="360"/>
        </w:sectPr>
      </w:pPr>
      <w:r w:rsidRPr="001E4F09">
        <w:rPr>
          <w:rFonts w:ascii="Times New Roman" w:eastAsia="Times New Roman" w:hAnsi="Times New Roman" w:cs="Times New Roman"/>
          <w:bCs/>
          <w:kern w:val="1"/>
          <w:sz w:val="24"/>
          <w:szCs w:val="24"/>
          <w:lang w:val="sr-Latn-RS" w:eastAsia="ar-SA"/>
        </w:rPr>
        <w:t xml:space="preserve">                                                                      </w:t>
      </w:r>
      <w:r w:rsidRPr="001E4F09">
        <w:rPr>
          <w:rFonts w:ascii="Times New Roman" w:eastAsia="Times New Roman" w:hAnsi="Times New Roman" w:cs="Times New Roman"/>
          <w:bCs/>
          <w:kern w:val="1"/>
          <w:sz w:val="24"/>
          <w:szCs w:val="24"/>
          <w:lang w:val="sr-Cyrl-CS" w:eastAsia="ar-SA"/>
        </w:rPr>
        <w:t xml:space="preserve">                                                                                                                                               </w:t>
      </w:r>
      <w:r w:rsidR="00D3499D">
        <w:rPr>
          <w:rFonts w:ascii="Times New Roman" w:eastAsia="Times New Roman" w:hAnsi="Times New Roman" w:cs="Times New Roman"/>
          <w:bCs/>
          <w:kern w:val="1"/>
          <w:sz w:val="24"/>
          <w:szCs w:val="24"/>
          <w:lang w:val="sr-Cyrl-CS" w:eastAsia="ar-SA"/>
        </w:rPr>
        <w:t xml:space="preserve">                     </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Default="001E4F09" w:rsidP="00714165">
      <w:pPr>
        <w:suppressAutoHyphens/>
        <w:spacing w:after="0" w:line="240" w:lineRule="auto"/>
        <w:jc w:val="both"/>
        <w:rPr>
          <w:rFonts w:ascii="Times New Roman" w:eastAsia="Times New Roman" w:hAnsi="Times New Roman" w:cs="Times New Roman"/>
          <w:b/>
          <w:bCs/>
          <w:kern w:val="1"/>
          <w:sz w:val="24"/>
          <w:szCs w:val="24"/>
          <w:lang w:val="sr-Cyrl-CS" w:eastAsia="ar-SA"/>
        </w:rPr>
      </w:pPr>
    </w:p>
    <w:p w:rsidR="001E4F09" w:rsidRDefault="001E4F09" w:rsidP="00FE212C">
      <w:pPr>
        <w:suppressAutoHyphens/>
        <w:spacing w:after="0" w:line="240" w:lineRule="auto"/>
        <w:rPr>
          <w:rFonts w:ascii="Times New Roman" w:eastAsia="Times New Roman" w:hAnsi="Times New Roman" w:cs="Times New Roman"/>
          <w:bCs/>
          <w:kern w:val="1"/>
          <w:sz w:val="24"/>
          <w:szCs w:val="24"/>
          <w:lang w:val="sr-Cyrl-RS" w:eastAsia="ar-SA"/>
        </w:rPr>
      </w:pPr>
    </w:p>
    <w:p w:rsidR="00FE212C" w:rsidRPr="001E4F09" w:rsidRDefault="00FE212C" w:rsidP="00FE212C">
      <w:pPr>
        <w:suppressAutoHyphens/>
        <w:spacing w:after="0" w:line="240" w:lineRule="auto"/>
        <w:rPr>
          <w:rFonts w:ascii="Times New Roman" w:eastAsia="Times New Roman" w:hAnsi="Times New Roman" w:cs="Times New Roman"/>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noProof/>
          <w:kern w:val="1"/>
          <w:sz w:val="24"/>
          <w:szCs w:val="24"/>
          <w:lang w:val="sr-Latn-RS" w:eastAsia="sr-Latn-RS"/>
        </w:rPr>
        <w:drawing>
          <wp:inline distT="0" distB="0" distL="0" distR="0">
            <wp:extent cx="1245235" cy="12547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235" cy="1254760"/>
                    </a:xfrm>
                    <a:prstGeom prst="rect">
                      <a:avLst/>
                    </a:prstGeom>
                    <a:solidFill>
                      <a:srgbClr val="FFFFFF"/>
                    </a:solidFill>
                    <a:ln>
                      <a:noFill/>
                    </a:ln>
                  </pic:spPr>
                </pic:pic>
              </a:graphicData>
            </a:graphic>
          </wp:inline>
        </w:drawing>
      </w: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32"/>
          <w:szCs w:val="32"/>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28"/>
          <w:szCs w:val="28"/>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28"/>
          <w:szCs w:val="28"/>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28"/>
          <w:szCs w:val="28"/>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ЈАВНО ПРЕДУЗЕЋЕ ЗА ПОДЗЕМНУ ЕКСПЛОАТАЦИЈУ УГЉА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ПЕТРА ЖАЛЦА 2,</w:t>
      </w:r>
      <w:r w:rsidRPr="001E4F09">
        <w:rPr>
          <w:rFonts w:ascii="Times New Roman" w:eastAsia="Times New Roman" w:hAnsi="Times New Roman" w:cs="Times New Roman"/>
          <w:b/>
          <w:bCs/>
          <w:kern w:val="1"/>
          <w:sz w:val="24"/>
          <w:szCs w:val="24"/>
          <w:lang w:eastAsia="ar-SA"/>
        </w:rPr>
        <w:t xml:space="preserve"> </w:t>
      </w:r>
      <w:r w:rsidRPr="001E4F09">
        <w:rPr>
          <w:rFonts w:ascii="Times New Roman" w:eastAsia="Times New Roman" w:hAnsi="Times New Roman" w:cs="Times New Roman"/>
          <w:b/>
          <w:bCs/>
          <w:kern w:val="1"/>
          <w:sz w:val="24"/>
          <w:szCs w:val="24"/>
          <w:lang w:val="sr-Cyrl-CS" w:eastAsia="ar-SA"/>
        </w:rPr>
        <w:t>35237</w:t>
      </w:r>
      <w:r w:rsidRPr="001E4F09">
        <w:rPr>
          <w:rFonts w:ascii="Times New Roman" w:eastAsia="Times New Roman" w:hAnsi="Times New Roman" w:cs="Times New Roman"/>
          <w:b/>
          <w:bCs/>
          <w:kern w:val="1"/>
          <w:sz w:val="24"/>
          <w:szCs w:val="24"/>
          <w:lang w:eastAsia="ar-SA"/>
        </w:rPr>
        <w:t xml:space="preserve"> </w:t>
      </w:r>
      <w:r w:rsidRPr="001E4F09">
        <w:rPr>
          <w:rFonts w:ascii="Times New Roman" w:eastAsia="Times New Roman" w:hAnsi="Times New Roman" w:cs="Times New Roman"/>
          <w:b/>
          <w:bCs/>
          <w:kern w:val="1"/>
          <w:sz w:val="24"/>
          <w:szCs w:val="24"/>
          <w:lang w:val="sr-Cyrl-CS" w:eastAsia="ar-SA"/>
        </w:rPr>
        <w:t>РЕСАВИЦА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r w:rsidRPr="001E4F09">
        <w:rPr>
          <w:rFonts w:ascii="Times New Roman" w:eastAsia="Times New Roman" w:hAnsi="Times New Roman" w:cs="Times New Roman"/>
          <w:b/>
          <w:bCs/>
          <w:kern w:val="1"/>
          <w:sz w:val="24"/>
          <w:szCs w:val="24"/>
          <w:lang w:val="sr-Cyrl-CS" w:eastAsia="ar-SA"/>
        </w:rPr>
        <w:t xml:space="preserve">фаx: </w:t>
      </w:r>
      <w:r w:rsidRPr="001E4F09">
        <w:rPr>
          <w:rFonts w:ascii="Times New Roman" w:eastAsia="Times New Roman" w:hAnsi="Times New Roman" w:cs="Times New Roman"/>
          <w:b/>
          <w:bCs/>
          <w:kern w:val="1"/>
          <w:sz w:val="24"/>
          <w:szCs w:val="24"/>
          <w:lang w:eastAsia="ar-SA"/>
        </w:rPr>
        <w:t>035/627-5</w:t>
      </w:r>
      <w:r w:rsidRPr="001E4F09">
        <w:rPr>
          <w:rFonts w:ascii="Times New Roman" w:eastAsia="Times New Roman" w:hAnsi="Times New Roman" w:cs="Times New Roman"/>
          <w:b/>
          <w:bCs/>
          <w:kern w:val="1"/>
          <w:sz w:val="24"/>
          <w:szCs w:val="24"/>
          <w:lang w:val="sr-Cyrl-CS" w:eastAsia="ar-SA"/>
        </w:rPr>
        <w:t>12</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val="sr-Cyrl-CS" w:eastAsia="ar-SA"/>
        </w:rPr>
        <w:t xml:space="preserve">e-mail: </w:t>
      </w:r>
      <w:hyperlink r:id="rId21" w:history="1">
        <w:r w:rsidRPr="001E4F09">
          <w:rPr>
            <w:rFonts w:ascii="Times New Roman" w:eastAsia="Times New Roman" w:hAnsi="Times New Roman" w:cs="Times New Roman"/>
            <w:color w:val="0000FF"/>
            <w:kern w:val="1"/>
            <w:sz w:val="24"/>
            <w:szCs w:val="24"/>
            <w:u w:val="single"/>
            <w:lang w:val="sr-Latn-RS" w:eastAsia="ar-SA"/>
          </w:rPr>
          <w:t>sasa.popovic</w:t>
        </w:r>
        <w:r w:rsidRPr="001E4F09">
          <w:rPr>
            <w:rFonts w:ascii="Times New Roman" w:eastAsia="Times New Roman" w:hAnsi="Times New Roman" w:cs="Times New Roman"/>
            <w:color w:val="0000FF"/>
            <w:kern w:val="1"/>
            <w:sz w:val="24"/>
            <w:szCs w:val="24"/>
            <w:u w:val="single"/>
            <w:lang w:val="sr-Cyrl-CS" w:eastAsia="ar-SA"/>
          </w:rPr>
          <w:t>@jppeu.rs</w:t>
        </w:r>
      </w:hyperlink>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R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КОНКУРСНА ДОКУМЕНТАЦИЈА</w:t>
      </w:r>
    </w:p>
    <w:p w:rsidR="001E4F09" w:rsidRPr="001E4F09" w:rsidRDefault="001E4F09" w:rsidP="001E4F0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spacing w:val="-1"/>
          <w:kern w:val="1"/>
          <w:sz w:val="24"/>
          <w:szCs w:val="24"/>
          <w:lang w:val="sr-Cyrl-CS" w:eastAsia="ar-SA"/>
        </w:rPr>
      </w:pPr>
      <w:r w:rsidRPr="001E4F09">
        <w:rPr>
          <w:rFonts w:ascii="Times New Roman" w:eastAsia="Times New Roman" w:hAnsi="Times New Roman" w:cs="Times New Roman"/>
          <w:b/>
          <w:bCs/>
          <w:kern w:val="1"/>
          <w:sz w:val="24"/>
          <w:szCs w:val="24"/>
          <w:lang w:eastAsia="ar-SA"/>
        </w:rPr>
        <w:t>6</w:t>
      </w:r>
      <w:r w:rsidRPr="001E4F09">
        <w:rPr>
          <w:rFonts w:ascii="Times New Roman" w:eastAsia="Times New Roman" w:hAnsi="Times New Roman" w:cs="Times New Roman"/>
          <w:b/>
          <w:bCs/>
          <w:kern w:val="1"/>
          <w:sz w:val="24"/>
          <w:szCs w:val="24"/>
          <w:lang w:val="sr-Cyrl-CS" w:eastAsia="ar-SA"/>
        </w:rPr>
        <w:t xml:space="preserve">. </w:t>
      </w:r>
      <w:r w:rsidRPr="001E4F09">
        <w:rPr>
          <w:rFonts w:ascii="Times New Roman" w:eastAsia="Times New Roman" w:hAnsi="Times New Roman" w:cs="Times New Roman"/>
          <w:b/>
          <w:bCs/>
          <w:spacing w:val="-1"/>
          <w:kern w:val="1"/>
          <w:sz w:val="24"/>
          <w:szCs w:val="24"/>
          <w:lang w:val="hr-HR" w:eastAsia="ar-SA"/>
        </w:rPr>
        <w:t xml:space="preserve">Образац </w:t>
      </w:r>
      <w:r w:rsidRPr="001E4F09">
        <w:rPr>
          <w:rFonts w:ascii="Times New Roman" w:eastAsia="Times New Roman" w:hAnsi="Times New Roman" w:cs="Times New Roman"/>
          <w:b/>
          <w:bCs/>
          <w:spacing w:val="-1"/>
          <w:kern w:val="1"/>
          <w:sz w:val="24"/>
          <w:szCs w:val="24"/>
          <w:lang w:val="sr-Cyrl-CS" w:eastAsia="ar-SA"/>
        </w:rPr>
        <w:t xml:space="preserve">изјаве о  </w:t>
      </w:r>
      <w:r w:rsidRPr="001E4F09">
        <w:rPr>
          <w:rFonts w:ascii="Times New Roman" w:eastAsia="Times New Roman" w:hAnsi="Times New Roman" w:cs="Times New Roman"/>
          <w:b/>
          <w:bCs/>
          <w:spacing w:val="-1"/>
          <w:kern w:val="1"/>
          <w:sz w:val="24"/>
          <w:szCs w:val="24"/>
          <w:lang w:eastAsia="ar-SA"/>
        </w:rPr>
        <w:t>гаранциј</w:t>
      </w:r>
      <w:r w:rsidRPr="001E4F09">
        <w:rPr>
          <w:rFonts w:ascii="Times New Roman" w:eastAsia="Times New Roman" w:hAnsi="Times New Roman" w:cs="Times New Roman"/>
          <w:b/>
          <w:bCs/>
          <w:spacing w:val="-1"/>
          <w:kern w:val="1"/>
          <w:sz w:val="24"/>
          <w:szCs w:val="24"/>
          <w:lang w:val="sr-Cyrl-CS" w:eastAsia="ar-SA"/>
        </w:rPr>
        <w:t>ама</w:t>
      </w:r>
    </w:p>
    <w:p w:rsidR="001E4F09" w:rsidRPr="001E4F09" w:rsidRDefault="001E4F09" w:rsidP="001E4F09">
      <w:pPr>
        <w:keepNext/>
        <w:numPr>
          <w:ilvl w:val="1"/>
          <w:numId w:val="0"/>
        </w:numPr>
        <w:tabs>
          <w:tab w:val="num" w:pos="0"/>
          <w:tab w:val="left" w:pos="6540"/>
        </w:tabs>
        <w:suppressAutoHyphens/>
        <w:spacing w:after="0" w:line="240" w:lineRule="auto"/>
        <w:ind w:left="576" w:hanging="576"/>
        <w:outlineLvl w:val="1"/>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ab/>
      </w:r>
    </w:p>
    <w:p w:rsidR="001E4F09" w:rsidRPr="001E4F09" w:rsidRDefault="001E4F09" w:rsidP="001E4F0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kern w:val="1"/>
          <w:sz w:val="24"/>
          <w:szCs w:val="24"/>
          <w:lang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R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Latn-R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Latn-R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43840" w:rsidRDefault="00143840" w:rsidP="001E4F09">
      <w:pPr>
        <w:suppressAutoHyphens/>
        <w:spacing w:after="0" w:line="240" w:lineRule="auto"/>
        <w:rPr>
          <w:rFonts w:ascii="Times New Roman" w:eastAsia="Times New Roman" w:hAnsi="Times New Roman" w:cs="Times New Roman"/>
          <w:kern w:val="1"/>
          <w:sz w:val="24"/>
          <w:szCs w:val="24"/>
          <w:lang w:eastAsia="ar-SA"/>
        </w:rPr>
      </w:pPr>
    </w:p>
    <w:p w:rsidR="00143840" w:rsidRDefault="00143840" w:rsidP="001E4F09">
      <w:pPr>
        <w:suppressAutoHyphens/>
        <w:spacing w:after="0" w:line="240" w:lineRule="auto"/>
        <w:rPr>
          <w:rFonts w:ascii="Times New Roman" w:eastAsia="Times New Roman" w:hAnsi="Times New Roman" w:cs="Times New Roman"/>
          <w:kern w:val="1"/>
          <w:sz w:val="24"/>
          <w:szCs w:val="24"/>
          <w:lang w:eastAsia="ar-SA"/>
        </w:rPr>
      </w:pPr>
    </w:p>
    <w:p w:rsidR="00143840" w:rsidRDefault="00143840" w:rsidP="001E4F09">
      <w:pPr>
        <w:suppressAutoHyphens/>
        <w:spacing w:after="0" w:line="240" w:lineRule="auto"/>
        <w:rPr>
          <w:rFonts w:ascii="Times New Roman" w:eastAsia="Times New Roman" w:hAnsi="Times New Roman" w:cs="Times New Roman"/>
          <w:kern w:val="1"/>
          <w:sz w:val="24"/>
          <w:szCs w:val="24"/>
          <w:lang w:eastAsia="ar-SA"/>
        </w:rPr>
      </w:pPr>
    </w:p>
    <w:p w:rsidR="00143840" w:rsidRDefault="00143840" w:rsidP="001E4F09">
      <w:pPr>
        <w:suppressAutoHyphens/>
        <w:spacing w:after="0" w:line="240" w:lineRule="auto"/>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Назив понуђача:____________________________________________________________</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Седиште и адреса:__________________________________________________________________________________________________________________________________________</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Телефон/ Фаx:_____________________________________________________________</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 xml:space="preserve">                                                             Јавно предузеће за подземну експлоатацију угља</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 xml:space="preserve">                                                                         Ресавица, Петра Жалца бр. 2</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Latn-RS" w:eastAsia="ar-SA"/>
        </w:rPr>
      </w:pP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ПРЕДМЕТ: Изјава о  гаранцијама</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 xml:space="preserve"> </w:t>
      </w:r>
    </w:p>
    <w:p w:rsidR="000F7421" w:rsidRPr="000F7421" w:rsidRDefault="000F7421" w:rsidP="000F7421">
      <w:pPr>
        <w:suppressAutoHyphens/>
        <w:spacing w:after="0" w:line="240" w:lineRule="auto"/>
        <w:jc w:val="both"/>
        <w:rPr>
          <w:rFonts w:ascii="Times New Roman" w:eastAsia="Times New Roman" w:hAnsi="Times New Roman" w:cs="Times New Roman"/>
          <w:kern w:val="1"/>
          <w:sz w:val="24"/>
          <w:szCs w:val="24"/>
          <w:lang w:val="sr-Cyrl-CS" w:eastAsia="ar-SA"/>
        </w:rPr>
      </w:pPr>
      <w:r w:rsidRPr="000F7421">
        <w:rPr>
          <w:rFonts w:ascii="Times New Roman" w:eastAsia="Times New Roman" w:hAnsi="Times New Roman" w:cs="Times New Roman"/>
          <w:kern w:val="1"/>
          <w:sz w:val="24"/>
          <w:szCs w:val="24"/>
          <w:lang w:val="sr-Cyrl-CS" w:eastAsia="ar-SA"/>
        </w:rPr>
        <w:t xml:space="preserve">Овим као учесник у отвореном поступку јавне набавке, по Вашем позиву за прикупљање понуда  објављеном на Порталу јавних набавки и сајту ЈП ПЕУ Ресавица – </w:t>
      </w:r>
      <w:r w:rsidRPr="000F7421">
        <w:rPr>
          <w:rFonts w:ascii="Times New Roman" w:eastAsia="Times New Roman" w:hAnsi="Times New Roman" w:cs="Times New Roman"/>
          <w:kern w:val="1"/>
          <w:sz w:val="24"/>
          <w:szCs w:val="24"/>
          <w:lang w:eastAsia="ar-SA"/>
        </w:rPr>
        <w:t>www.jppeu.rs</w:t>
      </w:r>
      <w:r w:rsidRPr="000F7421">
        <w:rPr>
          <w:rFonts w:ascii="Times New Roman" w:eastAsia="Times New Roman" w:hAnsi="Times New Roman" w:cs="Times New Roman"/>
          <w:color w:val="00FFFF"/>
          <w:kern w:val="1"/>
          <w:sz w:val="24"/>
          <w:szCs w:val="24"/>
          <w:lang w:val="sr-Cyrl-CS" w:eastAsia="ar-SA"/>
        </w:rPr>
        <w:t>,</w:t>
      </w:r>
      <w:r w:rsidRPr="000F7421">
        <w:rPr>
          <w:rFonts w:ascii="Times New Roman" w:eastAsia="Times New Roman" w:hAnsi="Times New Roman" w:cs="Times New Roman"/>
          <w:kern w:val="1"/>
          <w:sz w:val="24"/>
          <w:szCs w:val="24"/>
          <w:lang w:val="sr-Cyrl-CS" w:eastAsia="ar-SA"/>
        </w:rPr>
        <w:t xml:space="preserve"> изјављујемо следеће:</w:t>
      </w:r>
    </w:p>
    <w:p w:rsidR="000F7421" w:rsidRPr="000F7421" w:rsidRDefault="000F7421" w:rsidP="000F7421">
      <w:pPr>
        <w:numPr>
          <w:ilvl w:val="1"/>
          <w:numId w:val="5"/>
        </w:numPr>
        <w:tabs>
          <w:tab w:val="clear" w:pos="480"/>
          <w:tab w:val="num" w:pos="1080"/>
        </w:tabs>
        <w:suppressAutoHyphens/>
        <w:spacing w:after="0" w:line="240" w:lineRule="auto"/>
        <w:ind w:left="1080"/>
        <w:jc w:val="both"/>
        <w:rPr>
          <w:rFonts w:ascii="Times New Roman" w:eastAsia="Times New Roman" w:hAnsi="Times New Roman" w:cs="Times New Roman"/>
          <w:kern w:val="1"/>
          <w:sz w:val="24"/>
          <w:szCs w:val="24"/>
          <w:lang w:val="sr-Cyrl-RS" w:eastAsia="ar-SA"/>
        </w:rPr>
      </w:pPr>
      <w:r w:rsidRPr="000F7421">
        <w:rPr>
          <w:rFonts w:ascii="Times New Roman" w:eastAsia="Times New Roman" w:hAnsi="Times New Roman" w:cs="Times New Roman"/>
          <w:kern w:val="1"/>
          <w:sz w:val="24"/>
          <w:szCs w:val="24"/>
          <w:lang w:val="sr-Cyrl-CS" w:eastAsia="ar-SA"/>
        </w:rPr>
        <w:t>Гарантујемо Вам за добра која нудимо да су одговарајућег квалитета и у складу са техничком документацијом</w:t>
      </w:r>
      <w:r>
        <w:rPr>
          <w:rFonts w:ascii="Times New Roman" w:eastAsia="Times New Roman" w:hAnsi="Times New Roman" w:cs="Times New Roman"/>
          <w:kern w:val="1"/>
          <w:sz w:val="24"/>
          <w:szCs w:val="24"/>
          <w:lang w:val="sr-Cyrl-CS" w:eastAsia="ar-SA"/>
        </w:rPr>
        <w:t>.</w:t>
      </w:r>
    </w:p>
    <w:p w:rsidR="000F7421" w:rsidRPr="000F7421" w:rsidRDefault="000F7421" w:rsidP="000F7421">
      <w:pPr>
        <w:numPr>
          <w:ilvl w:val="1"/>
          <w:numId w:val="5"/>
        </w:numPr>
        <w:tabs>
          <w:tab w:val="clear" w:pos="480"/>
          <w:tab w:val="num" w:pos="1080"/>
        </w:tabs>
        <w:suppressAutoHyphens/>
        <w:spacing w:after="0" w:line="240" w:lineRule="auto"/>
        <w:ind w:left="1080"/>
        <w:jc w:val="both"/>
        <w:rPr>
          <w:rFonts w:ascii="Times New Roman" w:eastAsia="Times New Roman" w:hAnsi="Times New Roman" w:cs="Times New Roman"/>
          <w:kern w:val="1"/>
          <w:sz w:val="24"/>
          <w:szCs w:val="24"/>
          <w:lang w:val="sr-Cyrl-RS" w:eastAsia="ar-SA"/>
        </w:rPr>
      </w:pPr>
      <w:r w:rsidRPr="000F7421">
        <w:rPr>
          <w:rFonts w:ascii="Times New Roman" w:eastAsia="Times New Roman" w:hAnsi="Times New Roman" w:cs="Times New Roman"/>
          <w:kern w:val="1"/>
          <w:sz w:val="24"/>
          <w:szCs w:val="24"/>
          <w:lang w:val="sr-Cyrl-CS" w:eastAsia="ar-SA"/>
        </w:rPr>
        <w:t>Гарантујемо Вам непромењивост цене наведене у понуди,</w:t>
      </w:r>
    </w:p>
    <w:p w:rsidR="000F7421" w:rsidRPr="000F7421" w:rsidRDefault="000F7421" w:rsidP="000F7421">
      <w:pPr>
        <w:numPr>
          <w:ilvl w:val="1"/>
          <w:numId w:val="5"/>
        </w:numPr>
        <w:tabs>
          <w:tab w:val="clear" w:pos="480"/>
          <w:tab w:val="num" w:pos="1080"/>
        </w:tabs>
        <w:suppressAutoHyphens/>
        <w:spacing w:after="0" w:line="240" w:lineRule="auto"/>
        <w:ind w:left="1080"/>
        <w:jc w:val="both"/>
        <w:rPr>
          <w:rFonts w:ascii="Times New Roman" w:eastAsia="Times New Roman" w:hAnsi="Times New Roman" w:cs="Times New Roman"/>
          <w:kern w:val="1"/>
          <w:sz w:val="24"/>
          <w:szCs w:val="24"/>
          <w:lang w:val="sr-Cyrl-RS" w:eastAsia="ar-SA"/>
        </w:rPr>
      </w:pPr>
      <w:r w:rsidRPr="000F7421">
        <w:rPr>
          <w:rFonts w:ascii="Times New Roman" w:eastAsia="Times New Roman" w:hAnsi="Times New Roman" w:cs="Times New Roman"/>
          <w:kern w:val="1"/>
          <w:sz w:val="24"/>
          <w:szCs w:val="24"/>
          <w:lang w:val="sr-Cyrl-RS" w:eastAsia="ar-SA"/>
        </w:rPr>
        <w:t>Гарантујемо Вам  испоруку добара и то по динамици и у року који смо навели.</w:t>
      </w:r>
    </w:p>
    <w:p w:rsidR="000F7421" w:rsidRPr="000F7421" w:rsidRDefault="000F7421" w:rsidP="000F7421">
      <w:pPr>
        <w:numPr>
          <w:ilvl w:val="1"/>
          <w:numId w:val="5"/>
        </w:numPr>
        <w:tabs>
          <w:tab w:val="clear" w:pos="480"/>
          <w:tab w:val="num" w:pos="1080"/>
        </w:tabs>
        <w:suppressAutoHyphens/>
        <w:spacing w:after="0" w:line="240" w:lineRule="auto"/>
        <w:ind w:left="1080"/>
        <w:jc w:val="both"/>
        <w:rPr>
          <w:rFonts w:ascii="Times New Roman" w:eastAsia="Times New Roman" w:hAnsi="Times New Roman" w:cs="Times New Roman"/>
          <w:bCs/>
          <w:kern w:val="1"/>
          <w:sz w:val="24"/>
          <w:szCs w:val="24"/>
          <w:lang w:val="sr-Cyrl-CS" w:eastAsia="ar-SA"/>
        </w:rPr>
      </w:pPr>
      <w:r w:rsidRPr="000F7421">
        <w:rPr>
          <w:rFonts w:ascii="Times New Roman" w:eastAsia="Times New Roman" w:hAnsi="Times New Roman" w:cs="Times New Roman"/>
          <w:kern w:val="1"/>
          <w:sz w:val="24"/>
          <w:szCs w:val="24"/>
          <w:lang w:val="sr-Cyrl-RS" w:eastAsia="ar-SA"/>
        </w:rPr>
        <w:t xml:space="preserve">Као минимум Вашег финансијског обезбеђења за добро извршење посла </w:t>
      </w:r>
      <w:r w:rsidRPr="000F7421">
        <w:rPr>
          <w:rFonts w:ascii="Times New Roman" w:eastAsia="Times New Roman" w:hAnsi="Times New Roman" w:cs="Times New Roman"/>
          <w:kern w:val="1"/>
          <w:sz w:val="24"/>
          <w:szCs w:val="24"/>
          <w:lang w:eastAsia="ar-SA"/>
        </w:rPr>
        <w:t xml:space="preserve">, </w:t>
      </w:r>
      <w:r w:rsidRPr="000F7421">
        <w:rPr>
          <w:rFonts w:ascii="Times New Roman" w:eastAsia="Times New Roman" w:hAnsi="Times New Roman" w:cs="Times New Roman"/>
          <w:kern w:val="1"/>
          <w:sz w:val="24"/>
          <w:szCs w:val="24"/>
          <w:lang w:val="sr-Cyrl-CS" w:eastAsia="ar-SA"/>
        </w:rPr>
        <w:t xml:space="preserve">у случају доделе уговора, </w:t>
      </w:r>
      <w:r w:rsidRPr="000F7421">
        <w:rPr>
          <w:rFonts w:ascii="Times New Roman" w:eastAsia="Times New Roman" w:hAnsi="Times New Roman" w:cs="Times New Roman"/>
          <w:kern w:val="1"/>
          <w:sz w:val="24"/>
          <w:szCs w:val="24"/>
          <w:lang w:val="sr-Cyrl-RS" w:eastAsia="ar-SA"/>
        </w:rPr>
        <w:t>доста</w:t>
      </w:r>
      <w:r w:rsidRPr="000F7421">
        <w:rPr>
          <w:rFonts w:ascii="Times New Roman" w:eastAsia="Times New Roman" w:hAnsi="Times New Roman" w:cs="Times New Roman"/>
          <w:kern w:val="1"/>
          <w:sz w:val="24"/>
          <w:szCs w:val="24"/>
          <w:lang w:val="sr-Cyrl-CS" w:eastAsia="ar-SA"/>
        </w:rPr>
        <w:t>виће</w:t>
      </w:r>
      <w:r w:rsidRPr="000F7421">
        <w:rPr>
          <w:rFonts w:ascii="Times New Roman" w:eastAsia="Times New Roman" w:hAnsi="Times New Roman" w:cs="Times New Roman"/>
          <w:kern w:val="1"/>
          <w:sz w:val="24"/>
          <w:szCs w:val="24"/>
          <w:lang w:val="sr-Cyrl-RS" w:eastAsia="ar-SA"/>
        </w:rPr>
        <w:t>мо:</w:t>
      </w:r>
      <w:r w:rsidR="00FE212C">
        <w:rPr>
          <w:rFonts w:ascii="Times New Roman" w:eastAsia="Times New Roman" w:hAnsi="Times New Roman" w:cs="Times New Roman"/>
          <w:kern w:val="1"/>
          <w:sz w:val="24"/>
          <w:szCs w:val="24"/>
          <w:lang w:val="sr-Cyrl-RS" w:eastAsia="ar-SA"/>
        </w:rPr>
        <w:t xml:space="preserve"> </w:t>
      </w:r>
      <w:r w:rsidRPr="000F7421">
        <w:rPr>
          <w:rFonts w:ascii="Times New Roman" w:eastAsia="Times New Roman" w:hAnsi="Times New Roman" w:cs="Times New Roman"/>
          <w:kern w:val="1"/>
          <w:sz w:val="24"/>
          <w:szCs w:val="24"/>
          <w:lang w:val="sr-Cyrl-RS" w:eastAsia="ar-SA"/>
        </w:rPr>
        <w:t xml:space="preserve">бланко соло меницу са меничним овлашћењем  у висини 10% од уговорене вредности набавке без ПДВ-а, са роком важења од 30 дана од дана истека рока за испуњење обавезе понуђача која је предмет обезбеђења.У случају доделе Уговора, у </w:t>
      </w:r>
      <w:r>
        <w:rPr>
          <w:rFonts w:ascii="Times New Roman" w:eastAsia="Times New Roman" w:hAnsi="Times New Roman" w:cs="Times New Roman"/>
          <w:kern w:val="1"/>
          <w:sz w:val="24"/>
          <w:szCs w:val="24"/>
          <w:lang w:val="sr-Cyrl-CS" w:eastAsia="ar-SA"/>
        </w:rPr>
        <w:t xml:space="preserve">тренутку </w:t>
      </w:r>
      <w:r w:rsidRPr="000F7421">
        <w:rPr>
          <w:rFonts w:ascii="Times New Roman" w:eastAsia="Times New Roman" w:hAnsi="Times New Roman" w:cs="Times New Roman"/>
          <w:kern w:val="1"/>
          <w:sz w:val="24"/>
          <w:szCs w:val="24"/>
          <w:lang w:val="sr-Cyrl-RS" w:eastAsia="ar-SA"/>
        </w:rPr>
        <w:t xml:space="preserve">потписивања Уговора </w:t>
      </w:r>
      <w:r>
        <w:rPr>
          <w:rFonts w:ascii="Times New Roman" w:eastAsia="Times New Roman" w:hAnsi="Times New Roman" w:cs="Times New Roman"/>
          <w:kern w:val="1"/>
          <w:sz w:val="24"/>
          <w:szCs w:val="24"/>
          <w:lang w:val="sr-Cyrl-RS" w:eastAsia="ar-SA"/>
        </w:rPr>
        <w:t>доставићемо</w:t>
      </w:r>
      <w:r w:rsidRPr="000F7421">
        <w:rPr>
          <w:rFonts w:ascii="Times New Roman" w:eastAsia="Times New Roman" w:hAnsi="Times New Roman" w:cs="Times New Roman"/>
          <w:kern w:val="1"/>
          <w:sz w:val="24"/>
          <w:szCs w:val="24"/>
          <w:lang w:val="sr-Cyrl-RS" w:eastAsia="ar-SA"/>
        </w:rPr>
        <w:t xml:space="preserve"> бланко соло меницу са меничним овлашћењем .</w:t>
      </w:r>
    </w:p>
    <w:p w:rsidR="0081757A" w:rsidRDefault="0081757A" w:rsidP="0081757A">
      <w:pPr>
        <w:suppressAutoHyphens/>
        <w:spacing w:after="0" w:line="240" w:lineRule="auto"/>
        <w:ind w:left="1080"/>
        <w:jc w:val="both"/>
        <w:rPr>
          <w:rFonts w:ascii="Times New Roman" w:eastAsia="Times New Roman" w:hAnsi="Times New Roman" w:cs="Times New Roman"/>
          <w:kern w:val="1"/>
          <w:sz w:val="24"/>
          <w:szCs w:val="24"/>
          <w:lang w:val="sr-Cyrl-CS" w:eastAsia="ar-SA"/>
        </w:rPr>
      </w:pPr>
    </w:p>
    <w:p w:rsidR="001E4F09" w:rsidRPr="001E4F09" w:rsidRDefault="0081757A" w:rsidP="000F7421">
      <w:pPr>
        <w:suppressAutoHyphens/>
        <w:spacing w:after="0" w:line="240" w:lineRule="auto"/>
        <w:ind w:left="720"/>
        <w:jc w:val="both"/>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kern w:val="1"/>
          <w:sz w:val="24"/>
          <w:szCs w:val="24"/>
          <w:lang w:val="sr-Cyrl-CS" w:eastAsia="ar-SA"/>
        </w:rPr>
        <w:t xml:space="preserve">      </w:t>
      </w:r>
      <w:r w:rsidR="001E4F09" w:rsidRPr="001E4F09">
        <w:rPr>
          <w:rFonts w:ascii="Times New Roman" w:eastAsia="Times New Roman" w:hAnsi="Times New Roman" w:cs="Times New Roman"/>
          <w:kern w:val="1"/>
          <w:sz w:val="24"/>
          <w:szCs w:val="24"/>
          <w:lang w:val="sr-Cyrl-CS" w:eastAsia="ar-SA"/>
        </w:rPr>
        <w:t>______________, дана:________</w:t>
      </w:r>
      <w:r w:rsidR="005C2F20">
        <w:rPr>
          <w:rFonts w:ascii="Times New Roman" w:eastAsia="Times New Roman" w:hAnsi="Times New Roman" w:cs="Times New Roman"/>
          <w:kern w:val="1"/>
          <w:sz w:val="24"/>
          <w:szCs w:val="24"/>
          <w:lang w:val="sr-Cyrl-CS" w:eastAsia="ar-SA"/>
        </w:rPr>
        <w:t>2019</w:t>
      </w:r>
      <w:r w:rsidR="001E4F09" w:rsidRPr="001E4F09">
        <w:rPr>
          <w:rFonts w:ascii="Times New Roman" w:eastAsia="Times New Roman" w:hAnsi="Times New Roman" w:cs="Times New Roman"/>
          <w:kern w:val="1"/>
          <w:sz w:val="24"/>
          <w:szCs w:val="24"/>
          <w:lang w:val="sr-Cyrl-CS" w:eastAsia="ar-SA"/>
        </w:rPr>
        <w:t>.год.</w:t>
      </w:r>
    </w:p>
    <w:p w:rsidR="001E4F09" w:rsidRPr="001E4F09" w:rsidRDefault="001E4F09" w:rsidP="001E4F09">
      <w:pPr>
        <w:suppressAutoHyphens/>
        <w:spacing w:after="0" w:line="240" w:lineRule="auto"/>
        <w:ind w:left="720"/>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 xml:space="preserve">   </w:t>
      </w:r>
    </w:p>
    <w:p w:rsidR="001E4F09" w:rsidRPr="001E4F09" w:rsidRDefault="001E4F09" w:rsidP="001E4F09">
      <w:pPr>
        <w:suppressAutoHyphens/>
        <w:spacing w:after="0" w:line="240" w:lineRule="auto"/>
        <w:ind w:left="720"/>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ind w:left="720"/>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ind w:left="720"/>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 xml:space="preserve">                                             М.П.        Потпис овлашћеног лица понуђача</w:t>
      </w:r>
    </w:p>
    <w:p w:rsidR="001E4F09" w:rsidRPr="001E4F09" w:rsidRDefault="001E4F09" w:rsidP="001E4F09">
      <w:pPr>
        <w:suppressAutoHyphens/>
        <w:spacing w:after="0" w:line="240" w:lineRule="auto"/>
        <w:ind w:left="720"/>
        <w:rPr>
          <w:rFonts w:ascii="Times New Roman" w:eastAsia="Times New Roman" w:hAnsi="Times New Roman" w:cs="Times New Roman"/>
          <w:kern w:val="1"/>
          <w:sz w:val="24"/>
          <w:szCs w:val="24"/>
          <w:lang w:val="sr-Cyrl-CS" w:eastAsia="ar-SA"/>
        </w:rPr>
      </w:pPr>
      <w:r w:rsidRPr="001E4F09">
        <w:rPr>
          <w:rFonts w:ascii="Times New Roman" w:eastAsia="Times New Roman" w:hAnsi="Times New Roman" w:cs="Times New Roman"/>
          <w:kern w:val="1"/>
          <w:sz w:val="24"/>
          <w:szCs w:val="24"/>
          <w:lang w:val="sr-Cyrl-CS" w:eastAsia="ar-SA"/>
        </w:rPr>
        <w:t xml:space="preserve">                                                             ______________________________</w:t>
      </w:r>
    </w:p>
    <w:p w:rsidR="001E4F09" w:rsidRDefault="001E4F09" w:rsidP="00DD7BA0">
      <w:pPr>
        <w:suppressAutoHyphens/>
        <w:spacing w:after="0" w:line="240" w:lineRule="auto"/>
        <w:rPr>
          <w:rFonts w:ascii="Times New Roman" w:eastAsia="Times New Roman" w:hAnsi="Times New Roman" w:cs="Times New Roman"/>
          <w:kern w:val="1"/>
          <w:sz w:val="24"/>
          <w:szCs w:val="24"/>
          <w:lang w:val="sr-Cyrl-CS" w:eastAsia="ar-SA"/>
        </w:rPr>
      </w:pPr>
    </w:p>
    <w:p w:rsidR="00DD7BA0" w:rsidRPr="00DD7BA0" w:rsidRDefault="00DD7BA0" w:rsidP="00DD7BA0">
      <w:pPr>
        <w:suppressAutoHyphens/>
        <w:spacing w:after="0" w:line="240" w:lineRule="auto"/>
        <w:rPr>
          <w:rFonts w:ascii="Times New Roman" w:eastAsia="Times New Roman" w:hAnsi="Times New Roman" w:cs="Times New Roman"/>
          <w:kern w:val="1"/>
          <w:sz w:val="24"/>
          <w:szCs w:val="24"/>
          <w:lang w:val="sr-Cyrl-CS" w:eastAsia="ar-SA"/>
        </w:rPr>
      </w:pPr>
    </w:p>
    <w:p w:rsidR="00C501E0" w:rsidRPr="00C501E0" w:rsidRDefault="00C501E0" w:rsidP="00C501E0">
      <w:pPr>
        <w:tabs>
          <w:tab w:val="left" w:pos="680"/>
        </w:tabs>
        <w:suppressAutoHyphens/>
        <w:snapToGrid w:val="0"/>
        <w:spacing w:after="0" w:line="240" w:lineRule="auto"/>
        <w:ind w:left="720"/>
        <w:rPr>
          <w:rFonts w:ascii="Times New Roman" w:eastAsia="Times New Roman" w:hAnsi="Times New Roman" w:cs="Times New Roman"/>
          <w:bCs/>
          <w:spacing w:val="-1"/>
          <w:kern w:val="1"/>
          <w:sz w:val="20"/>
          <w:szCs w:val="20"/>
          <w:lang w:val="sr-Latn-RS" w:eastAsia="ar-SA"/>
        </w:rPr>
      </w:pPr>
      <w:r w:rsidRPr="00C501E0">
        <w:rPr>
          <w:rFonts w:ascii="Times New Roman" w:eastAsia="Times New Roman" w:hAnsi="Times New Roman" w:cs="Times New Roman"/>
          <w:bCs/>
          <w:spacing w:val="-1"/>
          <w:kern w:val="1"/>
          <w:sz w:val="20"/>
          <w:szCs w:val="20"/>
          <w:lang w:val="sr-Cyrl-RS" w:eastAsia="ar-SA"/>
        </w:rPr>
        <w:t xml:space="preserve">Напомена: </w:t>
      </w:r>
      <w:r w:rsidRPr="00C501E0">
        <w:rPr>
          <w:rFonts w:ascii="Times New Roman" w:eastAsia="Times New Roman" w:hAnsi="Times New Roman" w:cs="Times New Roman"/>
          <w:bCs/>
          <w:spacing w:val="-1"/>
          <w:kern w:val="1"/>
          <w:sz w:val="20"/>
          <w:szCs w:val="20"/>
          <w:lang w:val="sr-Cyrl-CS" w:eastAsia="ar-SA"/>
        </w:rPr>
        <w:t>У случају да понуду подноси група понуђача, ов</w:t>
      </w:r>
      <w:r w:rsidRPr="00C501E0">
        <w:rPr>
          <w:rFonts w:ascii="Times New Roman" w:eastAsia="Times New Roman" w:hAnsi="Times New Roman" w:cs="Times New Roman"/>
          <w:bCs/>
          <w:spacing w:val="-1"/>
          <w:kern w:val="1"/>
          <w:sz w:val="20"/>
          <w:szCs w:val="20"/>
          <w:lang w:val="sr-Cyrl-RS" w:eastAsia="ar-SA"/>
        </w:rPr>
        <w:t>у</w:t>
      </w:r>
      <w:r w:rsidRPr="00C501E0">
        <w:rPr>
          <w:rFonts w:ascii="Times New Roman" w:eastAsia="Times New Roman" w:hAnsi="Times New Roman" w:cs="Times New Roman"/>
          <w:bCs/>
          <w:spacing w:val="-1"/>
          <w:kern w:val="1"/>
          <w:sz w:val="20"/>
          <w:szCs w:val="20"/>
          <w:lang w:val="sr-Cyrl-CS" w:eastAsia="ar-SA"/>
        </w:rPr>
        <w:t xml:space="preserve"> </w:t>
      </w:r>
      <w:r w:rsidRPr="00C501E0">
        <w:rPr>
          <w:rFonts w:ascii="Times New Roman" w:eastAsia="Times New Roman" w:hAnsi="Times New Roman" w:cs="Times New Roman"/>
          <w:bCs/>
          <w:spacing w:val="-1"/>
          <w:kern w:val="1"/>
          <w:sz w:val="20"/>
          <w:szCs w:val="20"/>
          <w:lang w:val="sr-Cyrl-RS" w:eastAsia="ar-SA"/>
        </w:rPr>
        <w:t xml:space="preserve">изјава се </w:t>
      </w:r>
      <w:r w:rsidRPr="00C501E0">
        <w:rPr>
          <w:rFonts w:ascii="Times New Roman" w:eastAsia="Times New Roman" w:hAnsi="Times New Roman" w:cs="Times New Roman"/>
          <w:bCs/>
          <w:spacing w:val="-1"/>
          <w:kern w:val="1"/>
          <w:sz w:val="20"/>
          <w:szCs w:val="20"/>
          <w:lang w:val="sr-Cyrl-CS" w:eastAsia="ar-SA"/>
        </w:rPr>
        <w:t xml:space="preserve"> достав</w:t>
      </w:r>
      <w:r w:rsidRPr="00C501E0">
        <w:rPr>
          <w:rFonts w:ascii="Times New Roman" w:eastAsia="Times New Roman" w:hAnsi="Times New Roman" w:cs="Times New Roman"/>
          <w:bCs/>
          <w:spacing w:val="-1"/>
          <w:kern w:val="1"/>
          <w:sz w:val="20"/>
          <w:szCs w:val="20"/>
          <w:lang w:val="sr-Cyrl-RS" w:eastAsia="ar-SA"/>
        </w:rPr>
        <w:t>ља у складу са обавезама чланова групе дефинисаним у Споразуму; у</w:t>
      </w:r>
      <w:r w:rsidRPr="00C501E0">
        <w:rPr>
          <w:rFonts w:ascii="Times New Roman" w:eastAsia="Times New Roman" w:hAnsi="Times New Roman" w:cs="Times New Roman"/>
          <w:bCs/>
          <w:spacing w:val="-1"/>
          <w:kern w:val="1"/>
          <w:sz w:val="20"/>
          <w:szCs w:val="20"/>
          <w:lang w:val="sr-Cyrl-CS" w:eastAsia="ar-SA"/>
        </w:rPr>
        <w:t xml:space="preserve"> случају да понуђач подноси понуду са </w:t>
      </w:r>
      <w:r w:rsidRPr="00C501E0">
        <w:rPr>
          <w:rFonts w:ascii="Times New Roman" w:eastAsia="Times New Roman" w:hAnsi="Times New Roman" w:cs="Times New Roman"/>
          <w:bCs/>
          <w:spacing w:val="-1"/>
          <w:kern w:val="1"/>
          <w:sz w:val="20"/>
          <w:szCs w:val="20"/>
          <w:lang w:val="sr-Cyrl-RS" w:eastAsia="ar-SA"/>
        </w:rPr>
        <w:t>п</w:t>
      </w:r>
      <w:r w:rsidRPr="00C501E0">
        <w:rPr>
          <w:rFonts w:ascii="Times New Roman" w:eastAsia="Times New Roman" w:hAnsi="Times New Roman" w:cs="Times New Roman"/>
          <w:bCs/>
          <w:spacing w:val="-1"/>
          <w:kern w:val="1"/>
          <w:sz w:val="20"/>
          <w:szCs w:val="20"/>
          <w:lang w:val="sr-Cyrl-CS" w:eastAsia="ar-SA"/>
        </w:rPr>
        <w:t>одизвођачем, овај доказ достав</w:t>
      </w:r>
      <w:r w:rsidRPr="00C501E0">
        <w:rPr>
          <w:rFonts w:ascii="Times New Roman" w:eastAsia="Times New Roman" w:hAnsi="Times New Roman" w:cs="Times New Roman"/>
          <w:bCs/>
          <w:spacing w:val="-1"/>
          <w:kern w:val="1"/>
          <w:sz w:val="20"/>
          <w:szCs w:val="20"/>
          <w:lang w:val="sr-Cyrl-RS" w:eastAsia="ar-SA"/>
        </w:rPr>
        <w:t>ља наосилац понуде.</w:t>
      </w:r>
    </w:p>
    <w:p w:rsidR="00C501E0" w:rsidRPr="00C501E0" w:rsidRDefault="00C501E0" w:rsidP="00C501E0">
      <w:pPr>
        <w:tabs>
          <w:tab w:val="left" w:pos="680"/>
        </w:tabs>
        <w:suppressAutoHyphens/>
        <w:snapToGrid w:val="0"/>
        <w:spacing w:after="0" w:line="240" w:lineRule="auto"/>
        <w:ind w:left="720"/>
        <w:rPr>
          <w:rFonts w:ascii="Times New Roman" w:eastAsia="Times New Roman" w:hAnsi="Times New Roman" w:cs="Times New Roman"/>
          <w:bCs/>
          <w:spacing w:val="-1"/>
          <w:kern w:val="1"/>
          <w:sz w:val="20"/>
          <w:szCs w:val="20"/>
          <w:lang w:val="sr-Latn-RS" w:eastAsia="ar-SA"/>
        </w:rPr>
      </w:pPr>
    </w:p>
    <w:p w:rsidR="001E4F09" w:rsidRPr="001E4F09" w:rsidRDefault="001E4F09"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Latn-RS" w:eastAsia="ar-SA"/>
        </w:rPr>
      </w:pPr>
    </w:p>
    <w:p w:rsidR="001E4F09" w:rsidRPr="001E4F09" w:rsidRDefault="001E4F09"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Cyrl-CS" w:eastAsia="ar-SA"/>
        </w:rPr>
      </w:pPr>
    </w:p>
    <w:p w:rsidR="001E4F09" w:rsidRPr="001E4F09" w:rsidRDefault="001E4F09"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Cyrl-CS" w:eastAsia="ar-SA"/>
        </w:rPr>
      </w:pPr>
    </w:p>
    <w:p w:rsidR="001E4F09" w:rsidRPr="001E4F09" w:rsidRDefault="001E4F09"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Cyrl-CS" w:eastAsia="ar-SA"/>
        </w:rPr>
      </w:pPr>
    </w:p>
    <w:p w:rsidR="001E4F09" w:rsidRPr="001E4F09" w:rsidRDefault="001E4F09"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Cyrl-CS" w:eastAsia="ar-SA"/>
        </w:rPr>
      </w:pPr>
    </w:p>
    <w:p w:rsidR="001E4F09" w:rsidRPr="001E4F09" w:rsidRDefault="001E4F09"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Cyrl-CS" w:eastAsia="ar-SA"/>
        </w:rPr>
      </w:pPr>
    </w:p>
    <w:p w:rsidR="001E4F09" w:rsidRPr="001E4F09" w:rsidRDefault="001E4F09"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Cyrl-CS" w:eastAsia="ar-SA"/>
        </w:rPr>
      </w:pPr>
    </w:p>
    <w:p w:rsidR="001E4F09" w:rsidRPr="001E4F09" w:rsidRDefault="001E4F09"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Cyrl-CS" w:eastAsia="ar-SA"/>
        </w:rPr>
      </w:pPr>
    </w:p>
    <w:p w:rsidR="001E4F09" w:rsidRPr="001E4F09" w:rsidRDefault="001E4F09"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Cyrl-CS" w:eastAsia="ar-SA"/>
        </w:rPr>
      </w:pPr>
    </w:p>
    <w:p w:rsidR="001E4F09" w:rsidRPr="001E4F09" w:rsidRDefault="001E4F09"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Cyrl-CS" w:eastAsia="ar-SA"/>
        </w:rPr>
      </w:pPr>
    </w:p>
    <w:p w:rsidR="001E4F09" w:rsidRPr="001E4F09" w:rsidRDefault="001E4F09"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Cyrl-CS" w:eastAsia="ar-SA"/>
        </w:rPr>
      </w:pPr>
    </w:p>
    <w:p w:rsidR="001E4F09" w:rsidRPr="001E4F09" w:rsidRDefault="001E4F09"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Cyrl-CS" w:eastAsia="ar-SA"/>
        </w:rPr>
      </w:pPr>
    </w:p>
    <w:p w:rsidR="001E4F09" w:rsidRPr="001E4F09" w:rsidRDefault="001E4F09"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Cyrl-CS" w:eastAsia="ar-SA"/>
        </w:rPr>
      </w:pPr>
    </w:p>
    <w:p w:rsidR="001E4F09" w:rsidRDefault="001E4F09"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Latn-RS" w:eastAsia="ar-SA"/>
        </w:rPr>
      </w:pPr>
    </w:p>
    <w:p w:rsidR="00430B92" w:rsidRDefault="00430B92"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Latn-RS" w:eastAsia="ar-SA"/>
        </w:rPr>
      </w:pPr>
    </w:p>
    <w:p w:rsidR="00430B92" w:rsidRDefault="00430B92"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Latn-RS" w:eastAsia="ar-SA"/>
        </w:rPr>
      </w:pPr>
    </w:p>
    <w:p w:rsidR="00430B92" w:rsidRDefault="00430B92"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Latn-RS" w:eastAsia="ar-SA"/>
        </w:rPr>
      </w:pPr>
    </w:p>
    <w:p w:rsidR="00430B92" w:rsidRDefault="00430B92"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Latn-RS" w:eastAsia="ar-SA"/>
        </w:rPr>
      </w:pPr>
    </w:p>
    <w:p w:rsidR="00430B92" w:rsidRDefault="00430B92"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Latn-RS" w:eastAsia="ar-SA"/>
        </w:rPr>
      </w:pPr>
    </w:p>
    <w:p w:rsidR="00430B92" w:rsidRDefault="00430B92"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Latn-RS" w:eastAsia="ar-SA"/>
        </w:rPr>
      </w:pPr>
    </w:p>
    <w:p w:rsidR="00430B92" w:rsidRDefault="00430B92"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Latn-RS" w:eastAsia="ar-SA"/>
        </w:rPr>
      </w:pPr>
    </w:p>
    <w:p w:rsidR="00430B92" w:rsidRDefault="00430B92"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Latn-RS" w:eastAsia="ar-SA"/>
        </w:rPr>
      </w:pPr>
    </w:p>
    <w:p w:rsidR="00430B92" w:rsidRDefault="00430B92"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Latn-RS" w:eastAsia="ar-SA"/>
        </w:rPr>
      </w:pPr>
    </w:p>
    <w:p w:rsidR="00430B92" w:rsidRDefault="00430B92"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Latn-RS" w:eastAsia="ar-SA"/>
        </w:rPr>
      </w:pPr>
    </w:p>
    <w:p w:rsidR="00430B92" w:rsidRDefault="00430B92"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Latn-RS" w:eastAsia="ar-SA"/>
        </w:rPr>
      </w:pPr>
    </w:p>
    <w:p w:rsidR="00430B92" w:rsidRPr="001E4F09" w:rsidRDefault="00430B92" w:rsidP="001E4F09">
      <w:pPr>
        <w:tabs>
          <w:tab w:val="left" w:pos="680"/>
        </w:tabs>
        <w:suppressAutoHyphens/>
        <w:snapToGrid w:val="0"/>
        <w:spacing w:after="0" w:line="240" w:lineRule="auto"/>
        <w:ind w:left="720"/>
        <w:rPr>
          <w:rFonts w:ascii="Times New Roman" w:eastAsia="Times New Roman" w:hAnsi="Times New Roman" w:cs="Times New Roman"/>
          <w:kern w:val="1"/>
          <w:sz w:val="20"/>
          <w:szCs w:val="20"/>
          <w:lang w:val="sr-Latn-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0"/>
          <w:szCs w:val="20"/>
          <w:lang w:val="sr-Cyrl-CS" w:eastAsia="ar-SA"/>
        </w:rPr>
      </w:pPr>
      <w:r>
        <w:rPr>
          <w:rFonts w:ascii="Times New Roman" w:eastAsia="Times New Roman" w:hAnsi="Times New Roman" w:cs="Times New Roman"/>
          <w:noProof/>
          <w:kern w:val="1"/>
          <w:sz w:val="20"/>
          <w:szCs w:val="20"/>
          <w:lang w:val="sr-Latn-RS" w:eastAsia="sr-Latn-RS"/>
        </w:rPr>
        <w:drawing>
          <wp:inline distT="0" distB="0" distL="0" distR="0">
            <wp:extent cx="1245235" cy="1254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235" cy="1254760"/>
                    </a:xfrm>
                    <a:prstGeom prst="rect">
                      <a:avLst/>
                    </a:prstGeom>
                    <a:solidFill>
                      <a:srgbClr val="FFFFFF"/>
                    </a:solidFill>
                    <a:ln>
                      <a:noFill/>
                    </a:ln>
                  </pic:spPr>
                </pic:pic>
              </a:graphicData>
            </a:graphic>
          </wp:inline>
        </w:drawing>
      </w: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32"/>
          <w:szCs w:val="32"/>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28"/>
          <w:szCs w:val="28"/>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ЈАВНО ПРЕДУЗЕЋЕ ЗА ПОДЗЕМНУ ЕКСПЛОАТАЦИЈУ УГЉА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У РЕСТРУКТУРИРАЊУ</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РЕСАВИЦА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ПЕТРА ЖАЛЦА 2,</w:t>
      </w:r>
      <w:r w:rsidRPr="001E4F09">
        <w:rPr>
          <w:rFonts w:ascii="Times New Roman" w:eastAsia="Times New Roman" w:hAnsi="Times New Roman" w:cs="Times New Roman"/>
          <w:b/>
          <w:bCs/>
          <w:kern w:val="1"/>
          <w:sz w:val="24"/>
          <w:szCs w:val="24"/>
          <w:lang w:eastAsia="ar-SA"/>
        </w:rPr>
        <w:t xml:space="preserve"> </w:t>
      </w:r>
      <w:r w:rsidRPr="001E4F09">
        <w:rPr>
          <w:rFonts w:ascii="Times New Roman" w:eastAsia="Times New Roman" w:hAnsi="Times New Roman" w:cs="Times New Roman"/>
          <w:b/>
          <w:bCs/>
          <w:kern w:val="1"/>
          <w:sz w:val="24"/>
          <w:szCs w:val="24"/>
          <w:lang w:val="sr-Cyrl-CS" w:eastAsia="ar-SA"/>
        </w:rPr>
        <w:t>35237</w:t>
      </w:r>
      <w:r w:rsidRPr="001E4F09">
        <w:rPr>
          <w:rFonts w:ascii="Times New Roman" w:eastAsia="Times New Roman" w:hAnsi="Times New Roman" w:cs="Times New Roman"/>
          <w:b/>
          <w:bCs/>
          <w:kern w:val="1"/>
          <w:sz w:val="24"/>
          <w:szCs w:val="24"/>
          <w:lang w:eastAsia="ar-SA"/>
        </w:rPr>
        <w:t xml:space="preserve"> </w:t>
      </w:r>
      <w:r w:rsidRPr="001E4F09">
        <w:rPr>
          <w:rFonts w:ascii="Times New Roman" w:eastAsia="Times New Roman" w:hAnsi="Times New Roman" w:cs="Times New Roman"/>
          <w:b/>
          <w:bCs/>
          <w:kern w:val="1"/>
          <w:sz w:val="24"/>
          <w:szCs w:val="24"/>
          <w:lang w:val="sr-Cyrl-CS" w:eastAsia="ar-SA"/>
        </w:rPr>
        <w:t>РЕСАВИЦА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 xml:space="preserve">фаx: </w:t>
      </w:r>
      <w:r w:rsidRPr="001E4F09">
        <w:rPr>
          <w:rFonts w:ascii="Times New Roman" w:eastAsia="Times New Roman" w:hAnsi="Times New Roman" w:cs="Times New Roman"/>
          <w:b/>
          <w:bCs/>
          <w:kern w:val="1"/>
          <w:sz w:val="24"/>
          <w:szCs w:val="24"/>
          <w:lang w:eastAsia="ar-SA"/>
        </w:rPr>
        <w:t>035/627-5</w:t>
      </w:r>
      <w:r w:rsidRPr="001E4F09">
        <w:rPr>
          <w:rFonts w:ascii="Times New Roman" w:eastAsia="Times New Roman" w:hAnsi="Times New Roman" w:cs="Times New Roman"/>
          <w:b/>
          <w:bCs/>
          <w:kern w:val="1"/>
          <w:sz w:val="24"/>
          <w:szCs w:val="24"/>
          <w:lang w:val="sr-Cyrl-CS" w:eastAsia="ar-SA"/>
        </w:rPr>
        <w:t>12</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val="sr-Cyrl-CS" w:eastAsia="ar-SA"/>
        </w:rPr>
        <w:t xml:space="preserve">e-mail: </w:t>
      </w:r>
      <w:hyperlink r:id="rId22" w:history="1">
        <w:r w:rsidRPr="001E4F09">
          <w:rPr>
            <w:rFonts w:ascii="Times New Roman" w:eastAsia="Times New Roman" w:hAnsi="Times New Roman" w:cs="Times New Roman"/>
            <w:color w:val="0000FF"/>
            <w:kern w:val="1"/>
            <w:sz w:val="24"/>
            <w:szCs w:val="24"/>
            <w:u w:val="single"/>
            <w:lang w:val="sr-Latn-RS" w:eastAsia="ar-SA"/>
          </w:rPr>
          <w:t>sasa.popovic</w:t>
        </w:r>
        <w:r w:rsidRPr="001E4F09">
          <w:rPr>
            <w:rFonts w:ascii="Times New Roman" w:eastAsia="Times New Roman" w:hAnsi="Times New Roman" w:cs="Times New Roman"/>
            <w:color w:val="0000FF"/>
            <w:kern w:val="1"/>
            <w:sz w:val="24"/>
            <w:szCs w:val="24"/>
            <w:u w:val="single"/>
            <w:lang w:val="sr-Cyrl-CS" w:eastAsia="ar-SA"/>
          </w:rPr>
          <w:t>@jppeu.rs</w:t>
        </w:r>
      </w:hyperlink>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www.jppeu.rs</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КОНКУРСНА ДОКУМЕНТАЦИЈА</w:t>
      </w:r>
    </w:p>
    <w:p w:rsidR="001E4F09" w:rsidRPr="001E4F09" w:rsidRDefault="001E4F09" w:rsidP="001E4F0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eastAsia="ar-SA"/>
        </w:rPr>
        <w:t>7</w:t>
      </w:r>
      <w:r w:rsidRPr="001E4F09">
        <w:rPr>
          <w:rFonts w:ascii="Times New Roman" w:eastAsia="Times New Roman" w:hAnsi="Times New Roman" w:cs="Times New Roman"/>
          <w:b/>
          <w:bCs/>
          <w:kern w:val="1"/>
          <w:sz w:val="24"/>
          <w:szCs w:val="24"/>
          <w:lang w:val="sr-Cyrl-CS" w:eastAsia="ar-SA"/>
        </w:rPr>
        <w:t>. ОБРАЗАЦ ТРОШКОВА ПРИПРЕМЕ ПОНУДЕ</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rPr>
          <w:rFonts w:ascii="Times New Roman" w:eastAsia="Times New Roman" w:hAnsi="Times New Roman" w:cs="Times New Roman"/>
          <w:b/>
          <w:bCs/>
          <w:kern w:val="1"/>
          <w:sz w:val="24"/>
          <w:szCs w:val="24"/>
          <w:lang w:val="sr-Latn-R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spacing w:val="-1"/>
          <w:kern w:val="1"/>
          <w:sz w:val="24"/>
          <w:szCs w:val="24"/>
          <w:lang w:val="sr-Cyrl-R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spacing w:val="-1"/>
          <w:kern w:val="1"/>
          <w:sz w:val="24"/>
          <w:szCs w:val="24"/>
          <w:lang w:val="sr-Cyrl-R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spacing w:val="-1"/>
          <w:kern w:val="1"/>
          <w:sz w:val="24"/>
          <w:szCs w:val="24"/>
          <w:lang w:val="sr-Cyrl-RS" w:eastAsia="ar-SA"/>
        </w:rPr>
      </w:pPr>
    </w:p>
    <w:p w:rsidR="001E4F09" w:rsidRDefault="001E4F09" w:rsidP="001E4F09">
      <w:pPr>
        <w:suppressAutoHyphens/>
        <w:spacing w:after="0" w:line="360" w:lineRule="auto"/>
        <w:jc w:val="center"/>
        <w:rPr>
          <w:rFonts w:ascii="Times New Roman" w:eastAsia="Times New Roman" w:hAnsi="Times New Roman" w:cs="Times New Roman"/>
          <w:b/>
          <w:bCs/>
          <w:spacing w:val="-1"/>
          <w:kern w:val="1"/>
          <w:sz w:val="24"/>
          <w:szCs w:val="24"/>
          <w:lang w:val="sr-Cyrl-RS" w:eastAsia="ar-SA"/>
        </w:rPr>
      </w:pPr>
    </w:p>
    <w:p w:rsidR="0077210C" w:rsidRDefault="0077210C" w:rsidP="001E4F09">
      <w:pPr>
        <w:suppressAutoHyphens/>
        <w:spacing w:after="0" w:line="360" w:lineRule="auto"/>
        <w:jc w:val="center"/>
        <w:rPr>
          <w:rFonts w:ascii="Times New Roman" w:eastAsia="Times New Roman" w:hAnsi="Times New Roman" w:cs="Times New Roman"/>
          <w:b/>
          <w:bCs/>
          <w:spacing w:val="-1"/>
          <w:kern w:val="1"/>
          <w:sz w:val="24"/>
          <w:szCs w:val="24"/>
          <w:lang w:val="sr-Cyrl-RS" w:eastAsia="ar-SA"/>
        </w:rPr>
      </w:pPr>
    </w:p>
    <w:p w:rsidR="0077210C" w:rsidRDefault="0077210C" w:rsidP="001E4F09">
      <w:pPr>
        <w:suppressAutoHyphens/>
        <w:spacing w:after="0" w:line="360" w:lineRule="auto"/>
        <w:jc w:val="center"/>
        <w:rPr>
          <w:rFonts w:ascii="Times New Roman" w:eastAsia="Times New Roman" w:hAnsi="Times New Roman" w:cs="Times New Roman"/>
          <w:b/>
          <w:bCs/>
          <w:spacing w:val="-1"/>
          <w:kern w:val="1"/>
          <w:sz w:val="24"/>
          <w:szCs w:val="24"/>
          <w:lang w:val="sr-Cyrl-RS" w:eastAsia="ar-SA"/>
        </w:rPr>
      </w:pPr>
    </w:p>
    <w:p w:rsidR="001E4F09" w:rsidRPr="00430B92" w:rsidRDefault="001E4F09" w:rsidP="001E4F09">
      <w:pPr>
        <w:suppressAutoHyphens/>
        <w:spacing w:after="0" w:line="360" w:lineRule="auto"/>
        <w:jc w:val="center"/>
        <w:rPr>
          <w:rFonts w:ascii="Times New Roman" w:eastAsia="Times New Roman" w:hAnsi="Times New Roman" w:cs="Times New Roman"/>
          <w:b/>
          <w:bCs/>
          <w:spacing w:val="-1"/>
          <w:kern w:val="1"/>
          <w:sz w:val="24"/>
          <w:szCs w:val="24"/>
          <w:lang w:eastAsia="ar-SA"/>
        </w:rPr>
      </w:pPr>
    </w:p>
    <w:tbl>
      <w:tblPr>
        <w:tblW w:w="12819" w:type="dxa"/>
        <w:tblInd w:w="-1599" w:type="dxa"/>
        <w:tblLayout w:type="fixed"/>
        <w:tblCellMar>
          <w:top w:w="17" w:type="dxa"/>
          <w:left w:w="17" w:type="dxa"/>
          <w:right w:w="17" w:type="dxa"/>
        </w:tblCellMar>
        <w:tblLook w:val="0000" w:firstRow="0" w:lastRow="0" w:firstColumn="0" w:lastColumn="0" w:noHBand="0" w:noVBand="0"/>
      </w:tblPr>
      <w:tblGrid>
        <w:gridCol w:w="1665"/>
        <w:gridCol w:w="3840"/>
        <w:gridCol w:w="2100"/>
        <w:gridCol w:w="5214"/>
      </w:tblGrid>
      <w:tr w:rsidR="001E4F09" w:rsidRPr="001E4F09" w:rsidTr="00C501E0">
        <w:trPr>
          <w:trHeight w:val="798"/>
        </w:trPr>
        <w:tc>
          <w:tcPr>
            <w:tcW w:w="128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4F09" w:rsidRPr="001E4F09" w:rsidRDefault="001E4F09" w:rsidP="001E4F09">
            <w:pPr>
              <w:suppressAutoHyphens/>
              <w:snapToGrid w:val="0"/>
              <w:spacing w:after="0" w:line="240" w:lineRule="exact"/>
              <w:jc w:val="center"/>
              <w:rPr>
                <w:rFonts w:ascii="Times New Roman" w:eastAsia="Times New Roman" w:hAnsi="Times New Roman" w:cs="Times New Roman"/>
                <w:kern w:val="1"/>
                <w:lang w:val="sr-Cyrl-CS" w:eastAsia="ar-SA"/>
              </w:rPr>
            </w:pPr>
            <w:r w:rsidRPr="001E4F09">
              <w:rPr>
                <w:rFonts w:ascii="Times New Roman" w:eastAsia="Times New Roman" w:hAnsi="Times New Roman" w:cs="Times New Roman"/>
                <w:kern w:val="1"/>
                <w:lang w:val="sr-Cyrl-CS" w:eastAsia="ar-SA"/>
              </w:rPr>
              <w:t>ОБРАЗАЦ ТРОШКОВА ПРИПРЕМЕ ПОНУДЕ</w:t>
            </w:r>
          </w:p>
          <w:p w:rsidR="001E4F09" w:rsidRPr="001E4F09" w:rsidRDefault="001E4F09" w:rsidP="001E4F09">
            <w:pPr>
              <w:suppressAutoHyphens/>
              <w:spacing w:after="0" w:line="240" w:lineRule="exact"/>
              <w:jc w:val="center"/>
              <w:rPr>
                <w:rFonts w:ascii="Times New Roman" w:eastAsia="Times New Roman" w:hAnsi="Times New Roman" w:cs="Times New Roman"/>
                <w:kern w:val="1"/>
                <w:lang w:val="sr-Cyrl-CS" w:eastAsia="ar-SA"/>
              </w:rPr>
            </w:pPr>
            <w:r w:rsidRPr="001E4F09">
              <w:rPr>
                <w:rFonts w:ascii="Times New Roman" w:eastAsia="Times New Roman" w:hAnsi="Times New Roman" w:cs="Times New Roman"/>
                <w:kern w:val="1"/>
                <w:lang w:val="sr-Cyrl-CS" w:eastAsia="ar-SA"/>
              </w:rPr>
              <w:t>Понуђач може да у оквиру понуде достави укупан износ и структуру трошкова припремања понуде.</w:t>
            </w:r>
          </w:p>
          <w:p w:rsidR="001E4F09" w:rsidRPr="001E4F09" w:rsidRDefault="001E4F09" w:rsidP="001E4F09">
            <w:pPr>
              <w:suppressAutoHyphens/>
              <w:spacing w:after="0" w:line="240" w:lineRule="exact"/>
              <w:jc w:val="center"/>
              <w:rPr>
                <w:rFonts w:ascii="Times New Roman" w:eastAsia="Times New Roman" w:hAnsi="Times New Roman" w:cs="Times New Roman"/>
                <w:kern w:val="1"/>
                <w:lang w:val="sr-Cyrl-CS" w:eastAsia="ar-SA"/>
              </w:rPr>
            </w:pPr>
            <w:r w:rsidRPr="001E4F09">
              <w:rPr>
                <w:rFonts w:ascii="Times New Roman" w:eastAsia="Times New Roman" w:hAnsi="Times New Roman" w:cs="Times New Roman"/>
                <w:kern w:val="1"/>
                <w:lang w:val="sr-Cyrl-CS" w:eastAsia="ar-SA"/>
              </w:rPr>
              <w:t>Трошкове   припреме   и   подношења понуде   сноси   искључиво    понуђач   и   не може тражити</w:t>
            </w:r>
          </w:p>
          <w:p w:rsidR="001E4F09" w:rsidRPr="001E4F09" w:rsidRDefault="001E4F09" w:rsidP="001E4F09">
            <w:pPr>
              <w:suppressAutoHyphens/>
              <w:spacing w:after="0" w:line="240" w:lineRule="exact"/>
              <w:jc w:val="center"/>
              <w:rPr>
                <w:rFonts w:ascii="Times New Roman" w:eastAsia="Times New Roman" w:hAnsi="Times New Roman" w:cs="Times New Roman"/>
                <w:kern w:val="1"/>
                <w:lang w:val="sr-Cyrl-CS" w:eastAsia="ar-SA"/>
              </w:rPr>
            </w:pPr>
            <w:r w:rsidRPr="001E4F09">
              <w:rPr>
                <w:rFonts w:ascii="Times New Roman" w:eastAsia="Times New Roman" w:hAnsi="Times New Roman" w:cs="Times New Roman"/>
                <w:kern w:val="1"/>
                <w:lang w:val="sr-Cyrl-CS" w:eastAsia="ar-SA"/>
              </w:rPr>
              <w:t>од наручиоца накнаду трошкова</w:t>
            </w:r>
          </w:p>
        </w:tc>
      </w:tr>
      <w:tr w:rsidR="001E4F09" w:rsidRPr="001E4F09" w:rsidTr="00C501E0">
        <w:tblPrEx>
          <w:tblCellMar>
            <w:top w:w="0" w:type="dxa"/>
            <w:left w:w="0" w:type="dxa"/>
            <w:right w:w="0" w:type="dxa"/>
          </w:tblCellMar>
        </w:tblPrEx>
        <w:trPr>
          <w:trHeight w:val="444"/>
        </w:trPr>
        <w:tc>
          <w:tcPr>
            <w:tcW w:w="1665" w:type="dxa"/>
            <w:tcBorders>
              <w:left w:val="single" w:sz="4" w:space="0" w:color="000000"/>
              <w:bottom w:val="single" w:sz="4" w:space="0" w:color="000000"/>
            </w:tcBorders>
            <w:shd w:val="clear" w:color="auto" w:fill="auto"/>
            <w:vAlign w:val="center"/>
          </w:tcPr>
          <w:p w:rsidR="001E4F09" w:rsidRPr="001E4F09" w:rsidRDefault="001E4F09" w:rsidP="001E4F09">
            <w:pPr>
              <w:suppressAutoHyphens/>
              <w:snapToGrid w:val="0"/>
              <w:spacing w:before="60" w:after="60" w:line="240" w:lineRule="auto"/>
              <w:jc w:val="center"/>
              <w:rPr>
                <w:rFonts w:ascii="Times New Roman" w:eastAsia="Arial Unicode MS" w:hAnsi="Times New Roman" w:cs="Times New Roman"/>
                <w:kern w:val="1"/>
                <w:lang w:val="sr-Cyrl-CS" w:eastAsia="ar-SA"/>
              </w:rPr>
            </w:pPr>
            <w:r w:rsidRPr="001E4F09">
              <w:rPr>
                <w:rFonts w:ascii="Times New Roman" w:eastAsia="Arial Unicode MS" w:hAnsi="Times New Roman" w:cs="Times New Roman"/>
                <w:kern w:val="1"/>
                <w:lang w:val="sr-Cyrl-CS" w:eastAsia="ar-SA"/>
              </w:rPr>
              <w:t>Р.Б.</w:t>
            </w:r>
          </w:p>
        </w:tc>
        <w:tc>
          <w:tcPr>
            <w:tcW w:w="5940" w:type="dxa"/>
            <w:gridSpan w:val="2"/>
            <w:tcBorders>
              <w:left w:val="single" w:sz="4" w:space="0" w:color="000000"/>
              <w:bottom w:val="single" w:sz="4" w:space="0" w:color="000000"/>
            </w:tcBorders>
            <w:shd w:val="clear" w:color="auto" w:fill="auto"/>
            <w:vAlign w:val="center"/>
          </w:tcPr>
          <w:p w:rsidR="001E4F09" w:rsidRPr="001E4F09" w:rsidRDefault="001E4F09" w:rsidP="001E4F09">
            <w:pPr>
              <w:suppressAutoHyphens/>
              <w:snapToGrid w:val="0"/>
              <w:spacing w:before="60" w:after="60" w:line="240" w:lineRule="auto"/>
              <w:jc w:val="center"/>
              <w:rPr>
                <w:rFonts w:ascii="Times New Roman" w:eastAsia="Arial Unicode MS" w:hAnsi="Times New Roman" w:cs="Times New Roman"/>
                <w:kern w:val="1"/>
                <w:lang w:val="sr-Cyrl-CS" w:eastAsia="ar-SA"/>
              </w:rPr>
            </w:pPr>
            <w:r w:rsidRPr="001E4F09">
              <w:rPr>
                <w:rFonts w:ascii="Times New Roman" w:eastAsia="Arial Unicode MS" w:hAnsi="Times New Roman" w:cs="Times New Roman"/>
                <w:kern w:val="1"/>
                <w:lang w:val="sr-Cyrl-CS" w:eastAsia="ar-SA"/>
              </w:rPr>
              <w:t>СТРУКТУРА ТРОШКОВА ПРИПРЕМАЊА  ПОНУДЕ</w:t>
            </w:r>
          </w:p>
        </w:tc>
        <w:tc>
          <w:tcPr>
            <w:tcW w:w="5214" w:type="dxa"/>
            <w:tcBorders>
              <w:left w:val="single" w:sz="4" w:space="0" w:color="000000"/>
              <w:bottom w:val="single" w:sz="4" w:space="0" w:color="000000"/>
              <w:right w:val="single" w:sz="4" w:space="0" w:color="000000"/>
            </w:tcBorders>
            <w:shd w:val="clear" w:color="auto" w:fill="auto"/>
            <w:vAlign w:val="center"/>
          </w:tcPr>
          <w:p w:rsidR="001E4F09" w:rsidRPr="001E4F09" w:rsidRDefault="001E4F09" w:rsidP="001E4F09">
            <w:pPr>
              <w:suppressAutoHyphens/>
              <w:snapToGrid w:val="0"/>
              <w:spacing w:after="0" w:line="240" w:lineRule="exact"/>
              <w:jc w:val="center"/>
              <w:rPr>
                <w:rFonts w:ascii="Times New Roman" w:eastAsia="Arial Unicode MS" w:hAnsi="Times New Roman" w:cs="Times New Roman"/>
                <w:kern w:val="1"/>
                <w:lang w:val="sr-Cyrl-CS" w:eastAsia="ar-SA"/>
              </w:rPr>
            </w:pPr>
            <w:r w:rsidRPr="001E4F09">
              <w:rPr>
                <w:rFonts w:ascii="Times New Roman" w:eastAsia="Arial Unicode MS" w:hAnsi="Times New Roman" w:cs="Times New Roman"/>
                <w:kern w:val="1"/>
                <w:lang w:val="sr-Cyrl-CS" w:eastAsia="ar-SA"/>
              </w:rPr>
              <w:t>ИЗНОС У ДИНАРИМА</w:t>
            </w:r>
          </w:p>
          <w:p w:rsidR="001E4F09" w:rsidRPr="001E4F09" w:rsidRDefault="001E4F09" w:rsidP="001E4F09">
            <w:pPr>
              <w:suppressAutoHyphens/>
              <w:spacing w:after="0" w:line="240" w:lineRule="exact"/>
              <w:jc w:val="center"/>
              <w:rPr>
                <w:rFonts w:ascii="Times New Roman" w:eastAsia="Arial Unicode MS" w:hAnsi="Times New Roman" w:cs="Times New Roman"/>
                <w:kern w:val="1"/>
                <w:lang w:val="sr-Cyrl-CS" w:eastAsia="ar-SA"/>
              </w:rPr>
            </w:pPr>
            <w:r w:rsidRPr="001E4F09">
              <w:rPr>
                <w:rFonts w:ascii="Times New Roman" w:eastAsia="Arial Unicode MS" w:hAnsi="Times New Roman" w:cs="Times New Roman"/>
                <w:kern w:val="1"/>
                <w:lang w:val="sr-Cyrl-CS" w:eastAsia="ar-SA"/>
              </w:rPr>
              <w:t xml:space="preserve"> БЕЗ ПОРЕЗА</w:t>
            </w:r>
          </w:p>
          <w:p w:rsidR="001E4F09" w:rsidRPr="001E4F09" w:rsidRDefault="001E4F09" w:rsidP="001E4F09">
            <w:pPr>
              <w:suppressAutoHyphens/>
              <w:spacing w:after="0" w:line="240" w:lineRule="exact"/>
              <w:jc w:val="center"/>
              <w:rPr>
                <w:rFonts w:ascii="Times New Roman" w:eastAsia="Arial Unicode MS" w:hAnsi="Times New Roman" w:cs="Times New Roman"/>
                <w:kern w:val="1"/>
                <w:lang w:val="sr-Cyrl-CS" w:eastAsia="ar-SA"/>
              </w:rPr>
            </w:pPr>
            <w:r w:rsidRPr="001E4F09">
              <w:rPr>
                <w:rFonts w:ascii="Times New Roman" w:eastAsia="Arial Unicode MS" w:hAnsi="Times New Roman" w:cs="Times New Roman"/>
                <w:kern w:val="1"/>
                <w:lang w:val="sr-Cyrl-CS" w:eastAsia="ar-SA"/>
              </w:rPr>
              <w:t xml:space="preserve"> НА ДОДАТУ ВРЕДНОСТ</w:t>
            </w:r>
          </w:p>
        </w:tc>
      </w:tr>
      <w:tr w:rsidR="001E4F09" w:rsidRPr="001E4F09" w:rsidTr="00C501E0">
        <w:tblPrEx>
          <w:tblCellMar>
            <w:top w:w="0" w:type="dxa"/>
            <w:left w:w="0" w:type="dxa"/>
            <w:right w:w="0" w:type="dxa"/>
          </w:tblCellMar>
        </w:tblPrEx>
        <w:trPr>
          <w:trHeight w:val="492"/>
        </w:trPr>
        <w:tc>
          <w:tcPr>
            <w:tcW w:w="1665" w:type="dxa"/>
            <w:tcBorders>
              <w:top w:val="single" w:sz="4" w:space="0" w:color="000000"/>
              <w:left w:val="single" w:sz="4" w:space="0" w:color="000000"/>
              <w:bottom w:val="single" w:sz="4" w:space="0" w:color="000000"/>
            </w:tcBorders>
            <w:shd w:val="clear" w:color="auto" w:fill="auto"/>
            <w:vAlign w:val="center"/>
          </w:tcPr>
          <w:p w:rsidR="001E4F09" w:rsidRPr="001E4F09" w:rsidRDefault="001E4F09" w:rsidP="001E4F09">
            <w:pPr>
              <w:suppressAutoHyphens/>
              <w:snapToGrid w:val="0"/>
              <w:spacing w:after="0" w:line="240" w:lineRule="auto"/>
              <w:jc w:val="center"/>
              <w:rPr>
                <w:rFonts w:ascii="Times New Roman" w:eastAsia="Arial Unicode MS" w:hAnsi="Times New Roman" w:cs="Times New Roman"/>
                <w:kern w:val="1"/>
                <w:lang w:val="ru-RU" w:eastAsia="ar-SA"/>
              </w:rPr>
            </w:pPr>
            <w:r w:rsidRPr="001E4F09">
              <w:rPr>
                <w:rFonts w:ascii="Times New Roman" w:eastAsia="Arial Unicode MS" w:hAnsi="Times New Roman" w:cs="Times New Roman"/>
                <w:kern w:val="1"/>
                <w:lang w:val="ru-RU" w:eastAsia="ar-SA"/>
              </w:rPr>
              <w:t>1.</w:t>
            </w:r>
          </w:p>
          <w:p w:rsidR="001E4F09" w:rsidRPr="001E4F09" w:rsidRDefault="001E4F09" w:rsidP="001E4F09">
            <w:pPr>
              <w:suppressAutoHyphens/>
              <w:spacing w:after="0" w:line="240" w:lineRule="auto"/>
              <w:jc w:val="center"/>
              <w:rPr>
                <w:rFonts w:ascii="Times New Roman" w:eastAsia="Arial Unicode MS" w:hAnsi="Times New Roman" w:cs="Times New Roman"/>
                <w:kern w:val="1"/>
                <w:lang w:val="ru-RU" w:eastAsia="ar-SA"/>
              </w:rPr>
            </w:pPr>
          </w:p>
        </w:tc>
        <w:tc>
          <w:tcPr>
            <w:tcW w:w="5940" w:type="dxa"/>
            <w:gridSpan w:val="2"/>
            <w:tcBorders>
              <w:top w:val="single" w:sz="4" w:space="0" w:color="000000"/>
              <w:left w:val="single" w:sz="4" w:space="0" w:color="000000"/>
              <w:bottom w:val="single" w:sz="4" w:space="0" w:color="000000"/>
            </w:tcBorders>
            <w:shd w:val="clear" w:color="auto" w:fill="auto"/>
            <w:vAlign w:val="center"/>
          </w:tcPr>
          <w:p w:rsidR="001E4F09" w:rsidRPr="001E4F09" w:rsidRDefault="001E4F09" w:rsidP="001E4F09">
            <w:pPr>
              <w:suppressAutoHyphens/>
              <w:snapToGrid w:val="0"/>
              <w:spacing w:after="0" w:line="240" w:lineRule="auto"/>
              <w:rPr>
                <w:rFonts w:ascii="Times New Roman" w:eastAsia="Arial Unicode MS" w:hAnsi="Times New Roman" w:cs="Times New Roman"/>
                <w:kern w:val="1"/>
                <w:lang w:val="ru-RU" w:eastAsia="ar-SA"/>
              </w:rPr>
            </w:pPr>
          </w:p>
          <w:p w:rsidR="001E4F09" w:rsidRPr="001E4F09" w:rsidRDefault="001E4F09" w:rsidP="001E4F09">
            <w:pPr>
              <w:suppressAutoHyphens/>
              <w:spacing w:after="0" w:line="240" w:lineRule="auto"/>
              <w:jc w:val="both"/>
              <w:rPr>
                <w:rFonts w:ascii="Times New Roman" w:eastAsia="Arial Unicode MS" w:hAnsi="Times New Roman" w:cs="Times New Roman"/>
                <w:kern w:val="1"/>
                <w:lang w:val="ru-RU" w:eastAsia="ar-SA"/>
              </w:rPr>
            </w:pPr>
          </w:p>
        </w:tc>
        <w:tc>
          <w:tcPr>
            <w:tcW w:w="5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09" w:rsidRPr="001E4F09" w:rsidRDefault="001E4F09" w:rsidP="001E4F09">
            <w:pPr>
              <w:suppressAutoHyphens/>
              <w:snapToGrid w:val="0"/>
              <w:spacing w:after="0" w:line="240" w:lineRule="auto"/>
              <w:rPr>
                <w:rFonts w:ascii="Times New Roman" w:eastAsia="Arial Unicode MS" w:hAnsi="Times New Roman" w:cs="Times New Roman"/>
                <w:kern w:val="1"/>
                <w:lang w:val="ru-RU" w:eastAsia="ar-SA"/>
              </w:rPr>
            </w:pPr>
          </w:p>
          <w:p w:rsidR="001E4F09" w:rsidRPr="001E4F09" w:rsidRDefault="001E4F09" w:rsidP="001E4F09">
            <w:pPr>
              <w:suppressAutoHyphens/>
              <w:spacing w:after="0" w:line="240" w:lineRule="auto"/>
              <w:jc w:val="both"/>
              <w:rPr>
                <w:rFonts w:ascii="Times New Roman" w:eastAsia="Arial Unicode MS" w:hAnsi="Times New Roman" w:cs="Times New Roman"/>
                <w:kern w:val="1"/>
                <w:lang w:val="ru-RU" w:eastAsia="ar-SA"/>
              </w:rPr>
            </w:pPr>
          </w:p>
        </w:tc>
      </w:tr>
      <w:tr w:rsidR="001E4F09" w:rsidRPr="001E4F09" w:rsidTr="00C501E0">
        <w:tblPrEx>
          <w:tblCellMar>
            <w:top w:w="0" w:type="dxa"/>
            <w:left w:w="0" w:type="dxa"/>
            <w:right w:w="0" w:type="dxa"/>
          </w:tblCellMar>
        </w:tblPrEx>
        <w:trPr>
          <w:trHeight w:val="336"/>
        </w:trPr>
        <w:tc>
          <w:tcPr>
            <w:tcW w:w="1665" w:type="dxa"/>
            <w:tcBorders>
              <w:top w:val="single" w:sz="4" w:space="0" w:color="000000"/>
              <w:left w:val="single" w:sz="4" w:space="0" w:color="000000"/>
              <w:bottom w:val="single" w:sz="4" w:space="0" w:color="000000"/>
            </w:tcBorders>
            <w:shd w:val="clear" w:color="auto" w:fill="auto"/>
            <w:vAlign w:val="center"/>
          </w:tcPr>
          <w:p w:rsidR="001E4F09" w:rsidRPr="001E4F09" w:rsidRDefault="001E4F09" w:rsidP="001E4F09">
            <w:pPr>
              <w:suppressAutoHyphens/>
              <w:snapToGrid w:val="0"/>
              <w:spacing w:after="0" w:line="240" w:lineRule="auto"/>
              <w:jc w:val="center"/>
              <w:rPr>
                <w:rFonts w:ascii="Times New Roman" w:eastAsia="Arial Unicode MS" w:hAnsi="Times New Roman" w:cs="Times New Roman"/>
                <w:kern w:val="1"/>
                <w:lang w:val="ru-RU" w:eastAsia="ar-SA"/>
              </w:rPr>
            </w:pPr>
            <w:r w:rsidRPr="001E4F09">
              <w:rPr>
                <w:rFonts w:ascii="Times New Roman" w:eastAsia="Arial Unicode MS" w:hAnsi="Times New Roman" w:cs="Times New Roman"/>
                <w:kern w:val="1"/>
                <w:lang w:val="ru-RU" w:eastAsia="ar-SA"/>
              </w:rPr>
              <w:t>2.</w:t>
            </w:r>
          </w:p>
          <w:p w:rsidR="001E4F09" w:rsidRPr="001E4F09" w:rsidRDefault="001E4F09" w:rsidP="001E4F09">
            <w:pPr>
              <w:suppressAutoHyphens/>
              <w:spacing w:after="0" w:line="240" w:lineRule="auto"/>
              <w:jc w:val="center"/>
              <w:rPr>
                <w:rFonts w:ascii="Times New Roman" w:eastAsia="Arial Unicode MS" w:hAnsi="Times New Roman" w:cs="Times New Roman"/>
                <w:kern w:val="1"/>
                <w:lang w:val="ru-RU" w:eastAsia="ar-SA"/>
              </w:rPr>
            </w:pPr>
          </w:p>
        </w:tc>
        <w:tc>
          <w:tcPr>
            <w:tcW w:w="5940" w:type="dxa"/>
            <w:gridSpan w:val="2"/>
            <w:tcBorders>
              <w:top w:val="single" w:sz="4" w:space="0" w:color="000000"/>
              <w:left w:val="single" w:sz="4" w:space="0" w:color="000000"/>
              <w:bottom w:val="single" w:sz="4" w:space="0" w:color="000000"/>
            </w:tcBorders>
            <w:shd w:val="clear" w:color="auto" w:fill="auto"/>
            <w:vAlign w:val="center"/>
          </w:tcPr>
          <w:p w:rsidR="001E4F09" w:rsidRPr="001E4F09" w:rsidRDefault="001E4F09" w:rsidP="001E4F09">
            <w:pPr>
              <w:suppressAutoHyphens/>
              <w:snapToGrid w:val="0"/>
              <w:spacing w:after="0" w:line="240" w:lineRule="auto"/>
              <w:rPr>
                <w:rFonts w:ascii="Times New Roman" w:eastAsia="Arial Unicode MS" w:hAnsi="Times New Roman" w:cs="Times New Roman"/>
                <w:kern w:val="1"/>
                <w:lang w:val="ru-RU" w:eastAsia="ar-SA"/>
              </w:rPr>
            </w:pPr>
          </w:p>
          <w:p w:rsidR="001E4F09" w:rsidRPr="001E4F09" w:rsidRDefault="001E4F09" w:rsidP="001E4F09">
            <w:pPr>
              <w:suppressAutoHyphens/>
              <w:spacing w:after="0" w:line="240" w:lineRule="auto"/>
              <w:jc w:val="both"/>
              <w:rPr>
                <w:rFonts w:ascii="Times New Roman" w:eastAsia="Arial Unicode MS" w:hAnsi="Times New Roman" w:cs="Times New Roman"/>
                <w:kern w:val="1"/>
                <w:lang w:val="ru-RU" w:eastAsia="ar-SA"/>
              </w:rPr>
            </w:pPr>
          </w:p>
        </w:tc>
        <w:tc>
          <w:tcPr>
            <w:tcW w:w="5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09" w:rsidRPr="001E4F09" w:rsidRDefault="001E4F09" w:rsidP="001E4F09">
            <w:pPr>
              <w:suppressAutoHyphens/>
              <w:snapToGrid w:val="0"/>
              <w:spacing w:after="0" w:line="240" w:lineRule="auto"/>
              <w:rPr>
                <w:rFonts w:ascii="Times New Roman" w:eastAsia="Arial Unicode MS" w:hAnsi="Times New Roman" w:cs="Times New Roman"/>
                <w:kern w:val="1"/>
                <w:lang w:val="ru-RU" w:eastAsia="ar-SA"/>
              </w:rPr>
            </w:pPr>
          </w:p>
          <w:p w:rsidR="001E4F09" w:rsidRPr="001E4F09" w:rsidRDefault="001E4F09" w:rsidP="001E4F09">
            <w:pPr>
              <w:suppressAutoHyphens/>
              <w:spacing w:after="0" w:line="240" w:lineRule="auto"/>
              <w:jc w:val="both"/>
              <w:rPr>
                <w:rFonts w:ascii="Times New Roman" w:eastAsia="Arial Unicode MS" w:hAnsi="Times New Roman" w:cs="Times New Roman"/>
                <w:kern w:val="1"/>
                <w:lang w:val="ru-RU" w:eastAsia="ar-SA"/>
              </w:rPr>
            </w:pPr>
          </w:p>
        </w:tc>
      </w:tr>
      <w:tr w:rsidR="001E4F09" w:rsidRPr="001E4F09" w:rsidTr="00C501E0">
        <w:tblPrEx>
          <w:tblCellMar>
            <w:top w:w="0" w:type="dxa"/>
            <w:left w:w="0" w:type="dxa"/>
            <w:right w:w="0" w:type="dxa"/>
          </w:tblCellMar>
        </w:tblPrEx>
        <w:trPr>
          <w:trHeight w:val="396"/>
        </w:trPr>
        <w:tc>
          <w:tcPr>
            <w:tcW w:w="1665" w:type="dxa"/>
            <w:tcBorders>
              <w:top w:val="single" w:sz="4" w:space="0" w:color="000000"/>
              <w:left w:val="single" w:sz="4" w:space="0" w:color="000000"/>
              <w:bottom w:val="single" w:sz="4" w:space="0" w:color="000000"/>
            </w:tcBorders>
            <w:shd w:val="clear" w:color="auto" w:fill="auto"/>
            <w:vAlign w:val="center"/>
          </w:tcPr>
          <w:p w:rsidR="001E4F09" w:rsidRPr="001E4F09" w:rsidRDefault="001E4F09" w:rsidP="001E4F09">
            <w:pPr>
              <w:suppressAutoHyphens/>
              <w:snapToGrid w:val="0"/>
              <w:spacing w:after="0" w:line="240" w:lineRule="auto"/>
              <w:jc w:val="center"/>
              <w:rPr>
                <w:rFonts w:ascii="Times New Roman" w:eastAsia="Arial Unicode MS" w:hAnsi="Times New Roman" w:cs="Times New Roman"/>
                <w:kern w:val="1"/>
                <w:lang w:val="ru-RU" w:eastAsia="ar-SA"/>
              </w:rPr>
            </w:pPr>
            <w:r w:rsidRPr="001E4F09">
              <w:rPr>
                <w:rFonts w:ascii="Times New Roman" w:eastAsia="Arial Unicode MS" w:hAnsi="Times New Roman" w:cs="Times New Roman"/>
                <w:kern w:val="1"/>
                <w:lang w:val="ru-RU" w:eastAsia="ar-SA"/>
              </w:rPr>
              <w:t>3.</w:t>
            </w:r>
          </w:p>
          <w:p w:rsidR="001E4F09" w:rsidRPr="001E4F09" w:rsidRDefault="001E4F09" w:rsidP="001E4F09">
            <w:pPr>
              <w:suppressAutoHyphens/>
              <w:spacing w:after="0" w:line="240" w:lineRule="auto"/>
              <w:jc w:val="center"/>
              <w:rPr>
                <w:rFonts w:ascii="Times New Roman" w:eastAsia="Arial Unicode MS" w:hAnsi="Times New Roman" w:cs="Times New Roman"/>
                <w:kern w:val="1"/>
                <w:lang w:val="ru-RU" w:eastAsia="ar-SA"/>
              </w:rPr>
            </w:pPr>
          </w:p>
        </w:tc>
        <w:tc>
          <w:tcPr>
            <w:tcW w:w="5940" w:type="dxa"/>
            <w:gridSpan w:val="2"/>
            <w:tcBorders>
              <w:top w:val="single" w:sz="4" w:space="0" w:color="000000"/>
              <w:left w:val="single" w:sz="4" w:space="0" w:color="000000"/>
              <w:bottom w:val="single" w:sz="4" w:space="0" w:color="000000"/>
            </w:tcBorders>
            <w:shd w:val="clear" w:color="auto" w:fill="auto"/>
            <w:vAlign w:val="center"/>
          </w:tcPr>
          <w:p w:rsidR="001E4F09" w:rsidRPr="001E4F09" w:rsidRDefault="001E4F09" w:rsidP="001E4F09">
            <w:pPr>
              <w:suppressAutoHyphens/>
              <w:snapToGrid w:val="0"/>
              <w:spacing w:after="0" w:line="240" w:lineRule="auto"/>
              <w:rPr>
                <w:rFonts w:ascii="Times New Roman" w:eastAsia="Arial Unicode MS" w:hAnsi="Times New Roman" w:cs="Times New Roman"/>
                <w:kern w:val="1"/>
                <w:lang w:val="ru-RU" w:eastAsia="ar-SA"/>
              </w:rPr>
            </w:pPr>
          </w:p>
          <w:p w:rsidR="001E4F09" w:rsidRPr="001E4F09" w:rsidRDefault="001E4F09" w:rsidP="001E4F09">
            <w:pPr>
              <w:suppressAutoHyphens/>
              <w:spacing w:after="0" w:line="240" w:lineRule="auto"/>
              <w:jc w:val="both"/>
              <w:rPr>
                <w:rFonts w:ascii="Times New Roman" w:eastAsia="Arial Unicode MS" w:hAnsi="Times New Roman" w:cs="Times New Roman"/>
                <w:kern w:val="1"/>
                <w:lang w:val="ru-RU" w:eastAsia="ar-SA"/>
              </w:rPr>
            </w:pPr>
          </w:p>
        </w:tc>
        <w:tc>
          <w:tcPr>
            <w:tcW w:w="5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09" w:rsidRPr="001E4F09" w:rsidRDefault="001E4F09" w:rsidP="001E4F09">
            <w:pPr>
              <w:suppressAutoHyphens/>
              <w:snapToGrid w:val="0"/>
              <w:spacing w:after="0" w:line="240" w:lineRule="auto"/>
              <w:rPr>
                <w:rFonts w:ascii="Times New Roman" w:eastAsia="Arial Unicode MS" w:hAnsi="Times New Roman" w:cs="Times New Roman"/>
                <w:kern w:val="1"/>
                <w:lang w:val="ru-RU" w:eastAsia="ar-SA"/>
              </w:rPr>
            </w:pPr>
          </w:p>
          <w:p w:rsidR="001E4F09" w:rsidRPr="001E4F09" w:rsidRDefault="001E4F09" w:rsidP="001E4F09">
            <w:pPr>
              <w:suppressAutoHyphens/>
              <w:spacing w:after="0" w:line="240" w:lineRule="auto"/>
              <w:jc w:val="both"/>
              <w:rPr>
                <w:rFonts w:ascii="Times New Roman" w:eastAsia="Arial Unicode MS" w:hAnsi="Times New Roman" w:cs="Times New Roman"/>
                <w:kern w:val="1"/>
                <w:lang w:val="ru-RU" w:eastAsia="ar-SA"/>
              </w:rPr>
            </w:pPr>
          </w:p>
        </w:tc>
      </w:tr>
      <w:tr w:rsidR="001E4F09" w:rsidRPr="001E4F09" w:rsidTr="00C501E0">
        <w:tblPrEx>
          <w:tblCellMar>
            <w:top w:w="0" w:type="dxa"/>
            <w:left w:w="0" w:type="dxa"/>
            <w:right w:w="0" w:type="dxa"/>
          </w:tblCellMar>
        </w:tblPrEx>
        <w:trPr>
          <w:trHeight w:val="444"/>
        </w:trPr>
        <w:tc>
          <w:tcPr>
            <w:tcW w:w="1665" w:type="dxa"/>
            <w:tcBorders>
              <w:top w:val="single" w:sz="4" w:space="0" w:color="000000"/>
              <w:left w:val="single" w:sz="4" w:space="0" w:color="000000"/>
              <w:bottom w:val="single" w:sz="4" w:space="0" w:color="000000"/>
            </w:tcBorders>
            <w:shd w:val="clear" w:color="auto" w:fill="auto"/>
            <w:vAlign w:val="center"/>
          </w:tcPr>
          <w:p w:rsidR="001E4F09" w:rsidRPr="001E4F09" w:rsidRDefault="001E4F09" w:rsidP="001E4F09">
            <w:pPr>
              <w:suppressAutoHyphens/>
              <w:snapToGrid w:val="0"/>
              <w:spacing w:after="0" w:line="240" w:lineRule="auto"/>
              <w:jc w:val="center"/>
              <w:rPr>
                <w:rFonts w:ascii="Times New Roman" w:eastAsia="Arial Unicode MS" w:hAnsi="Times New Roman" w:cs="Times New Roman"/>
                <w:kern w:val="1"/>
                <w:lang w:val="ru-RU" w:eastAsia="ar-SA"/>
              </w:rPr>
            </w:pPr>
            <w:r w:rsidRPr="001E4F09">
              <w:rPr>
                <w:rFonts w:ascii="Times New Roman" w:eastAsia="Arial Unicode MS" w:hAnsi="Times New Roman" w:cs="Times New Roman"/>
                <w:kern w:val="1"/>
                <w:lang w:val="ru-RU" w:eastAsia="ar-SA"/>
              </w:rPr>
              <w:t>4.</w:t>
            </w:r>
          </w:p>
          <w:p w:rsidR="001E4F09" w:rsidRPr="001E4F09" w:rsidRDefault="001E4F09" w:rsidP="001E4F09">
            <w:pPr>
              <w:suppressAutoHyphens/>
              <w:spacing w:after="0" w:line="240" w:lineRule="auto"/>
              <w:jc w:val="center"/>
              <w:rPr>
                <w:rFonts w:ascii="Times New Roman" w:eastAsia="Arial Unicode MS" w:hAnsi="Times New Roman" w:cs="Times New Roman"/>
                <w:kern w:val="1"/>
                <w:lang w:val="ru-RU" w:eastAsia="ar-SA"/>
              </w:rPr>
            </w:pPr>
          </w:p>
        </w:tc>
        <w:tc>
          <w:tcPr>
            <w:tcW w:w="5940" w:type="dxa"/>
            <w:gridSpan w:val="2"/>
            <w:tcBorders>
              <w:top w:val="single" w:sz="4" w:space="0" w:color="000000"/>
              <w:left w:val="single" w:sz="4" w:space="0" w:color="000000"/>
              <w:bottom w:val="single" w:sz="4" w:space="0" w:color="000000"/>
            </w:tcBorders>
            <w:shd w:val="clear" w:color="auto" w:fill="auto"/>
            <w:vAlign w:val="center"/>
          </w:tcPr>
          <w:p w:rsidR="001E4F09" w:rsidRPr="001E4F09" w:rsidRDefault="001E4F09" w:rsidP="001E4F09">
            <w:pPr>
              <w:suppressAutoHyphens/>
              <w:snapToGrid w:val="0"/>
              <w:spacing w:after="0" w:line="240" w:lineRule="auto"/>
              <w:rPr>
                <w:rFonts w:ascii="Times New Roman" w:eastAsia="Arial Unicode MS" w:hAnsi="Times New Roman" w:cs="Times New Roman"/>
                <w:kern w:val="1"/>
                <w:lang w:val="ru-RU" w:eastAsia="ar-SA"/>
              </w:rPr>
            </w:pPr>
          </w:p>
          <w:p w:rsidR="001E4F09" w:rsidRPr="001E4F09" w:rsidRDefault="001E4F09" w:rsidP="001E4F09">
            <w:pPr>
              <w:suppressAutoHyphens/>
              <w:spacing w:after="0" w:line="240" w:lineRule="auto"/>
              <w:jc w:val="both"/>
              <w:rPr>
                <w:rFonts w:ascii="Times New Roman" w:eastAsia="Arial Unicode MS" w:hAnsi="Times New Roman" w:cs="Times New Roman"/>
                <w:kern w:val="1"/>
                <w:lang w:val="ru-RU" w:eastAsia="ar-SA"/>
              </w:rPr>
            </w:pPr>
          </w:p>
        </w:tc>
        <w:tc>
          <w:tcPr>
            <w:tcW w:w="5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09" w:rsidRPr="001E4F09" w:rsidRDefault="001E4F09" w:rsidP="001E4F09">
            <w:pPr>
              <w:suppressAutoHyphens/>
              <w:snapToGrid w:val="0"/>
              <w:spacing w:after="0" w:line="240" w:lineRule="auto"/>
              <w:rPr>
                <w:rFonts w:ascii="Times New Roman" w:eastAsia="Arial Unicode MS" w:hAnsi="Times New Roman" w:cs="Times New Roman"/>
                <w:kern w:val="1"/>
                <w:lang w:val="ru-RU" w:eastAsia="ar-SA"/>
              </w:rPr>
            </w:pPr>
          </w:p>
          <w:p w:rsidR="001E4F09" w:rsidRPr="001E4F09" w:rsidRDefault="001E4F09" w:rsidP="001E4F09">
            <w:pPr>
              <w:suppressAutoHyphens/>
              <w:spacing w:after="0" w:line="240" w:lineRule="auto"/>
              <w:jc w:val="both"/>
              <w:rPr>
                <w:rFonts w:ascii="Times New Roman" w:eastAsia="Arial Unicode MS" w:hAnsi="Times New Roman" w:cs="Times New Roman"/>
                <w:kern w:val="1"/>
                <w:lang w:val="ru-RU" w:eastAsia="ar-SA"/>
              </w:rPr>
            </w:pPr>
          </w:p>
        </w:tc>
      </w:tr>
      <w:tr w:rsidR="001E4F09" w:rsidRPr="001E4F09" w:rsidTr="00C501E0">
        <w:tblPrEx>
          <w:tblCellMar>
            <w:top w:w="0" w:type="dxa"/>
            <w:left w:w="0" w:type="dxa"/>
            <w:right w:w="0" w:type="dxa"/>
          </w:tblCellMar>
        </w:tblPrEx>
        <w:trPr>
          <w:trHeight w:val="492"/>
        </w:trPr>
        <w:tc>
          <w:tcPr>
            <w:tcW w:w="1665" w:type="dxa"/>
            <w:tcBorders>
              <w:top w:val="single" w:sz="4" w:space="0" w:color="000000"/>
              <w:left w:val="single" w:sz="4" w:space="0" w:color="000000"/>
              <w:bottom w:val="single" w:sz="4" w:space="0" w:color="000000"/>
            </w:tcBorders>
            <w:shd w:val="clear" w:color="auto" w:fill="auto"/>
            <w:vAlign w:val="center"/>
          </w:tcPr>
          <w:p w:rsidR="001E4F09" w:rsidRPr="001E4F09" w:rsidRDefault="001E4F09" w:rsidP="001E4F09">
            <w:pPr>
              <w:suppressAutoHyphens/>
              <w:snapToGrid w:val="0"/>
              <w:spacing w:after="0" w:line="240" w:lineRule="auto"/>
              <w:jc w:val="center"/>
              <w:rPr>
                <w:rFonts w:ascii="Times New Roman" w:eastAsia="Arial Unicode MS" w:hAnsi="Times New Roman" w:cs="Times New Roman"/>
                <w:kern w:val="1"/>
                <w:lang w:val="ru-RU" w:eastAsia="ar-SA"/>
              </w:rPr>
            </w:pPr>
            <w:r w:rsidRPr="001E4F09">
              <w:rPr>
                <w:rFonts w:ascii="Times New Roman" w:eastAsia="Arial Unicode MS" w:hAnsi="Times New Roman" w:cs="Times New Roman"/>
                <w:kern w:val="1"/>
                <w:lang w:val="ru-RU" w:eastAsia="ar-SA"/>
              </w:rPr>
              <w:t>5.</w:t>
            </w:r>
          </w:p>
          <w:p w:rsidR="001E4F09" w:rsidRPr="001E4F09" w:rsidRDefault="001E4F09" w:rsidP="001E4F09">
            <w:pPr>
              <w:suppressAutoHyphens/>
              <w:spacing w:after="0" w:line="240" w:lineRule="auto"/>
              <w:jc w:val="center"/>
              <w:rPr>
                <w:rFonts w:ascii="Times New Roman" w:eastAsia="Arial Unicode MS" w:hAnsi="Times New Roman" w:cs="Times New Roman"/>
                <w:kern w:val="1"/>
                <w:lang w:val="ru-RU" w:eastAsia="ar-SA"/>
              </w:rPr>
            </w:pPr>
          </w:p>
        </w:tc>
        <w:tc>
          <w:tcPr>
            <w:tcW w:w="5940" w:type="dxa"/>
            <w:gridSpan w:val="2"/>
            <w:tcBorders>
              <w:top w:val="single" w:sz="4" w:space="0" w:color="000000"/>
              <w:left w:val="single" w:sz="4" w:space="0" w:color="000000"/>
              <w:bottom w:val="single" w:sz="4" w:space="0" w:color="000000"/>
            </w:tcBorders>
            <w:shd w:val="clear" w:color="auto" w:fill="auto"/>
            <w:vAlign w:val="center"/>
          </w:tcPr>
          <w:p w:rsidR="001E4F09" w:rsidRPr="001E4F09" w:rsidRDefault="001E4F09" w:rsidP="001E4F09">
            <w:pPr>
              <w:suppressAutoHyphens/>
              <w:snapToGrid w:val="0"/>
              <w:spacing w:after="0" w:line="240" w:lineRule="auto"/>
              <w:rPr>
                <w:rFonts w:ascii="Times New Roman" w:eastAsia="Arial Unicode MS" w:hAnsi="Times New Roman" w:cs="Times New Roman"/>
                <w:kern w:val="1"/>
                <w:lang w:val="ru-RU" w:eastAsia="ar-SA"/>
              </w:rPr>
            </w:pPr>
          </w:p>
          <w:p w:rsidR="001E4F09" w:rsidRPr="001E4F09" w:rsidRDefault="001E4F09" w:rsidP="001E4F09">
            <w:pPr>
              <w:suppressAutoHyphens/>
              <w:spacing w:after="0" w:line="240" w:lineRule="auto"/>
              <w:jc w:val="both"/>
              <w:rPr>
                <w:rFonts w:ascii="Times New Roman" w:eastAsia="Arial Unicode MS" w:hAnsi="Times New Roman" w:cs="Times New Roman"/>
                <w:kern w:val="1"/>
                <w:lang w:val="ru-RU" w:eastAsia="ar-SA"/>
              </w:rPr>
            </w:pPr>
          </w:p>
        </w:tc>
        <w:tc>
          <w:tcPr>
            <w:tcW w:w="5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09" w:rsidRPr="001E4F09" w:rsidRDefault="001E4F09" w:rsidP="001E4F09">
            <w:pPr>
              <w:suppressAutoHyphens/>
              <w:snapToGrid w:val="0"/>
              <w:spacing w:after="0" w:line="240" w:lineRule="auto"/>
              <w:rPr>
                <w:rFonts w:ascii="Times New Roman" w:eastAsia="Arial Unicode MS" w:hAnsi="Times New Roman" w:cs="Times New Roman"/>
                <w:kern w:val="1"/>
                <w:lang w:val="ru-RU" w:eastAsia="ar-SA"/>
              </w:rPr>
            </w:pPr>
          </w:p>
          <w:p w:rsidR="001E4F09" w:rsidRPr="001E4F09" w:rsidRDefault="001E4F09" w:rsidP="001E4F09">
            <w:pPr>
              <w:suppressAutoHyphens/>
              <w:spacing w:after="0" w:line="240" w:lineRule="auto"/>
              <w:jc w:val="both"/>
              <w:rPr>
                <w:rFonts w:ascii="Times New Roman" w:eastAsia="Arial Unicode MS" w:hAnsi="Times New Roman" w:cs="Times New Roman"/>
                <w:kern w:val="1"/>
                <w:lang w:val="ru-RU" w:eastAsia="ar-SA"/>
              </w:rPr>
            </w:pPr>
          </w:p>
        </w:tc>
      </w:tr>
      <w:tr w:rsidR="001E4F09" w:rsidRPr="001E4F09" w:rsidTr="00C501E0">
        <w:tblPrEx>
          <w:tblCellMar>
            <w:top w:w="0" w:type="dxa"/>
            <w:left w:w="0" w:type="dxa"/>
            <w:right w:w="0" w:type="dxa"/>
          </w:tblCellMar>
        </w:tblPrEx>
        <w:trPr>
          <w:trHeight w:val="516"/>
        </w:trPr>
        <w:tc>
          <w:tcPr>
            <w:tcW w:w="1665" w:type="dxa"/>
            <w:tcBorders>
              <w:top w:val="single" w:sz="4" w:space="0" w:color="000000"/>
              <w:left w:val="single" w:sz="4" w:space="0" w:color="000000"/>
              <w:bottom w:val="single" w:sz="4" w:space="0" w:color="000000"/>
            </w:tcBorders>
            <w:shd w:val="clear" w:color="auto" w:fill="auto"/>
            <w:vAlign w:val="center"/>
          </w:tcPr>
          <w:p w:rsidR="001E4F09" w:rsidRPr="001E4F09" w:rsidRDefault="001E4F09" w:rsidP="001E4F09">
            <w:pPr>
              <w:suppressAutoHyphens/>
              <w:snapToGrid w:val="0"/>
              <w:spacing w:after="0" w:line="240" w:lineRule="auto"/>
              <w:jc w:val="center"/>
              <w:rPr>
                <w:rFonts w:ascii="Times New Roman" w:eastAsia="Arial Unicode MS" w:hAnsi="Times New Roman" w:cs="Times New Roman"/>
                <w:kern w:val="1"/>
                <w:lang w:val="ru-RU" w:eastAsia="ar-SA"/>
              </w:rPr>
            </w:pPr>
            <w:r w:rsidRPr="001E4F09">
              <w:rPr>
                <w:rFonts w:ascii="Times New Roman" w:eastAsia="Arial Unicode MS" w:hAnsi="Times New Roman" w:cs="Times New Roman"/>
                <w:kern w:val="1"/>
                <w:lang w:val="ru-RU" w:eastAsia="ar-SA"/>
              </w:rPr>
              <w:t>6.</w:t>
            </w:r>
          </w:p>
          <w:p w:rsidR="001E4F09" w:rsidRPr="001E4F09" w:rsidRDefault="001E4F09" w:rsidP="001E4F09">
            <w:pPr>
              <w:suppressAutoHyphens/>
              <w:spacing w:after="0" w:line="240" w:lineRule="auto"/>
              <w:jc w:val="center"/>
              <w:rPr>
                <w:rFonts w:ascii="Times New Roman" w:eastAsia="Arial Unicode MS" w:hAnsi="Times New Roman" w:cs="Times New Roman"/>
                <w:kern w:val="1"/>
                <w:lang w:val="ru-RU" w:eastAsia="ar-SA"/>
              </w:rPr>
            </w:pPr>
          </w:p>
        </w:tc>
        <w:tc>
          <w:tcPr>
            <w:tcW w:w="5940" w:type="dxa"/>
            <w:gridSpan w:val="2"/>
            <w:tcBorders>
              <w:top w:val="single" w:sz="4" w:space="0" w:color="000000"/>
              <w:left w:val="single" w:sz="4" w:space="0" w:color="000000"/>
              <w:bottom w:val="single" w:sz="4" w:space="0" w:color="000000"/>
            </w:tcBorders>
            <w:shd w:val="clear" w:color="auto" w:fill="auto"/>
            <w:vAlign w:val="center"/>
          </w:tcPr>
          <w:p w:rsidR="001E4F09" w:rsidRPr="001E4F09" w:rsidRDefault="001E4F09" w:rsidP="001E4F09">
            <w:pPr>
              <w:suppressAutoHyphens/>
              <w:snapToGrid w:val="0"/>
              <w:spacing w:after="0" w:line="240" w:lineRule="auto"/>
              <w:rPr>
                <w:rFonts w:ascii="Times New Roman" w:eastAsia="Arial Unicode MS" w:hAnsi="Times New Roman" w:cs="Times New Roman"/>
                <w:kern w:val="1"/>
                <w:lang w:val="ru-RU" w:eastAsia="ar-SA"/>
              </w:rPr>
            </w:pPr>
          </w:p>
          <w:p w:rsidR="001E4F09" w:rsidRPr="001E4F09" w:rsidRDefault="001E4F09" w:rsidP="001E4F09">
            <w:pPr>
              <w:suppressAutoHyphens/>
              <w:spacing w:after="0" w:line="240" w:lineRule="auto"/>
              <w:jc w:val="both"/>
              <w:rPr>
                <w:rFonts w:ascii="Times New Roman" w:eastAsia="Arial Unicode MS" w:hAnsi="Times New Roman" w:cs="Times New Roman"/>
                <w:kern w:val="1"/>
                <w:lang w:val="ru-RU" w:eastAsia="ar-SA"/>
              </w:rPr>
            </w:pPr>
          </w:p>
        </w:tc>
        <w:tc>
          <w:tcPr>
            <w:tcW w:w="5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09" w:rsidRPr="001E4F09" w:rsidRDefault="001E4F09" w:rsidP="001E4F09">
            <w:pPr>
              <w:suppressAutoHyphens/>
              <w:snapToGrid w:val="0"/>
              <w:spacing w:after="0" w:line="240" w:lineRule="auto"/>
              <w:rPr>
                <w:rFonts w:ascii="Times New Roman" w:eastAsia="Arial Unicode MS" w:hAnsi="Times New Roman" w:cs="Times New Roman"/>
                <w:kern w:val="1"/>
                <w:lang w:val="ru-RU" w:eastAsia="ar-SA"/>
              </w:rPr>
            </w:pPr>
          </w:p>
          <w:p w:rsidR="001E4F09" w:rsidRPr="001E4F09" w:rsidRDefault="001E4F09" w:rsidP="001E4F09">
            <w:pPr>
              <w:suppressAutoHyphens/>
              <w:spacing w:after="0" w:line="240" w:lineRule="auto"/>
              <w:jc w:val="both"/>
              <w:rPr>
                <w:rFonts w:ascii="Times New Roman" w:eastAsia="Arial Unicode MS" w:hAnsi="Times New Roman" w:cs="Times New Roman"/>
                <w:kern w:val="1"/>
                <w:lang w:val="ru-RU" w:eastAsia="ar-SA"/>
              </w:rPr>
            </w:pPr>
          </w:p>
        </w:tc>
      </w:tr>
      <w:tr w:rsidR="001E4F09" w:rsidRPr="001E4F09" w:rsidTr="00C501E0">
        <w:tblPrEx>
          <w:tblCellMar>
            <w:top w:w="0" w:type="dxa"/>
            <w:left w:w="0" w:type="dxa"/>
            <w:right w:w="0" w:type="dxa"/>
          </w:tblCellMar>
        </w:tblPrEx>
        <w:trPr>
          <w:trHeight w:val="516"/>
        </w:trPr>
        <w:tc>
          <w:tcPr>
            <w:tcW w:w="1665" w:type="dxa"/>
            <w:tcBorders>
              <w:top w:val="single" w:sz="4" w:space="0" w:color="000000"/>
              <w:left w:val="single" w:sz="4" w:space="0" w:color="000000"/>
              <w:bottom w:val="single" w:sz="4" w:space="0" w:color="000000"/>
            </w:tcBorders>
            <w:shd w:val="clear" w:color="auto" w:fill="auto"/>
            <w:vAlign w:val="center"/>
          </w:tcPr>
          <w:p w:rsidR="001E4F09" w:rsidRPr="001E4F09" w:rsidRDefault="001E4F09" w:rsidP="001E4F09">
            <w:pPr>
              <w:suppressAutoHyphens/>
              <w:snapToGrid w:val="0"/>
              <w:spacing w:after="0" w:line="240" w:lineRule="auto"/>
              <w:jc w:val="center"/>
              <w:rPr>
                <w:rFonts w:ascii="Times New Roman" w:eastAsia="Arial Unicode MS" w:hAnsi="Times New Roman" w:cs="Times New Roman"/>
                <w:kern w:val="1"/>
                <w:lang w:val="ru-RU" w:eastAsia="ar-SA"/>
              </w:rPr>
            </w:pPr>
            <w:r w:rsidRPr="001E4F09">
              <w:rPr>
                <w:rFonts w:ascii="Times New Roman" w:eastAsia="Arial Unicode MS" w:hAnsi="Times New Roman" w:cs="Times New Roman"/>
                <w:kern w:val="1"/>
                <w:lang w:val="ru-RU" w:eastAsia="ar-SA"/>
              </w:rPr>
              <w:t>7.</w:t>
            </w:r>
          </w:p>
        </w:tc>
        <w:tc>
          <w:tcPr>
            <w:tcW w:w="5940" w:type="dxa"/>
            <w:gridSpan w:val="2"/>
            <w:tcBorders>
              <w:top w:val="single" w:sz="4" w:space="0" w:color="000000"/>
              <w:left w:val="single" w:sz="4" w:space="0" w:color="000000"/>
              <w:bottom w:val="single" w:sz="4" w:space="0" w:color="000000"/>
            </w:tcBorders>
            <w:shd w:val="clear" w:color="auto" w:fill="auto"/>
            <w:vAlign w:val="center"/>
          </w:tcPr>
          <w:p w:rsidR="001E4F09" w:rsidRPr="001E4F09" w:rsidRDefault="001E4F09" w:rsidP="001E4F09">
            <w:pPr>
              <w:suppressAutoHyphens/>
              <w:snapToGrid w:val="0"/>
              <w:spacing w:after="0" w:line="240" w:lineRule="auto"/>
              <w:jc w:val="both"/>
              <w:rPr>
                <w:rFonts w:ascii="Times New Roman" w:eastAsia="Arial Unicode MS" w:hAnsi="Times New Roman" w:cs="Times New Roman"/>
                <w:kern w:val="1"/>
                <w:lang w:val="ru-RU" w:eastAsia="ar-SA"/>
              </w:rPr>
            </w:pPr>
          </w:p>
        </w:tc>
        <w:tc>
          <w:tcPr>
            <w:tcW w:w="5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09" w:rsidRPr="001E4F09" w:rsidRDefault="001E4F09" w:rsidP="001E4F09">
            <w:pPr>
              <w:suppressAutoHyphens/>
              <w:snapToGrid w:val="0"/>
              <w:spacing w:after="0" w:line="240" w:lineRule="auto"/>
              <w:rPr>
                <w:rFonts w:ascii="Times New Roman" w:eastAsia="Arial Unicode MS" w:hAnsi="Times New Roman" w:cs="Times New Roman"/>
                <w:kern w:val="1"/>
                <w:lang w:val="ru-RU" w:eastAsia="ar-SA"/>
              </w:rPr>
            </w:pPr>
          </w:p>
        </w:tc>
      </w:tr>
      <w:tr w:rsidR="001E4F09" w:rsidRPr="001E4F09" w:rsidTr="00C501E0">
        <w:tblPrEx>
          <w:tblCellMar>
            <w:top w:w="0" w:type="dxa"/>
            <w:left w:w="0" w:type="dxa"/>
            <w:right w:w="0" w:type="dxa"/>
          </w:tblCellMar>
        </w:tblPrEx>
        <w:trPr>
          <w:trHeight w:val="216"/>
        </w:trPr>
        <w:tc>
          <w:tcPr>
            <w:tcW w:w="7605" w:type="dxa"/>
            <w:gridSpan w:val="3"/>
            <w:tcBorders>
              <w:top w:val="single" w:sz="4" w:space="0" w:color="000000"/>
              <w:left w:val="single" w:sz="4" w:space="0" w:color="000000"/>
              <w:bottom w:val="single" w:sz="4" w:space="0" w:color="000000"/>
            </w:tcBorders>
            <w:shd w:val="clear" w:color="auto" w:fill="auto"/>
            <w:vAlign w:val="center"/>
          </w:tcPr>
          <w:p w:rsidR="001E4F09" w:rsidRPr="001E4F09" w:rsidRDefault="001E4F09" w:rsidP="00C501E0">
            <w:pPr>
              <w:tabs>
                <w:tab w:val="left" w:pos="1373"/>
              </w:tabs>
              <w:suppressAutoHyphens/>
              <w:snapToGrid w:val="0"/>
              <w:spacing w:before="60" w:after="60" w:line="240" w:lineRule="auto"/>
              <w:jc w:val="center"/>
              <w:rPr>
                <w:rFonts w:ascii="Times New Roman" w:eastAsia="Arial Unicode MS" w:hAnsi="Times New Roman" w:cs="Times New Roman"/>
                <w:kern w:val="1"/>
                <w:lang w:val="sr-Cyrl-CS" w:eastAsia="ar-SA"/>
              </w:rPr>
            </w:pPr>
            <w:r w:rsidRPr="001E4F09">
              <w:rPr>
                <w:rFonts w:ascii="Times New Roman" w:eastAsia="Arial Unicode MS" w:hAnsi="Times New Roman" w:cs="Times New Roman"/>
                <w:kern w:val="1"/>
                <w:lang w:val="sr-Cyrl-CS" w:eastAsia="ar-SA"/>
              </w:rPr>
              <w:t>Укупан износ трошкова без пореза на додату вредност</w:t>
            </w:r>
          </w:p>
        </w:tc>
        <w:tc>
          <w:tcPr>
            <w:tcW w:w="5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09" w:rsidRPr="001E4F09" w:rsidRDefault="001E4F09" w:rsidP="001E4F09">
            <w:pPr>
              <w:suppressAutoHyphens/>
              <w:snapToGrid w:val="0"/>
              <w:spacing w:after="0" w:line="240" w:lineRule="auto"/>
              <w:rPr>
                <w:rFonts w:ascii="Times New Roman" w:eastAsia="Arial Unicode MS" w:hAnsi="Times New Roman" w:cs="Times New Roman"/>
                <w:kern w:val="1"/>
                <w:lang w:val="ru-RU" w:eastAsia="ar-SA"/>
              </w:rPr>
            </w:pPr>
          </w:p>
        </w:tc>
      </w:tr>
      <w:tr w:rsidR="001E4F09" w:rsidRPr="001E4F09" w:rsidTr="00C501E0">
        <w:tblPrEx>
          <w:tblCellMar>
            <w:top w:w="0" w:type="dxa"/>
            <w:left w:w="0" w:type="dxa"/>
            <w:right w:w="0" w:type="dxa"/>
          </w:tblCellMar>
        </w:tblPrEx>
        <w:trPr>
          <w:trHeight w:val="504"/>
        </w:trPr>
        <w:tc>
          <w:tcPr>
            <w:tcW w:w="7605" w:type="dxa"/>
            <w:gridSpan w:val="3"/>
            <w:tcBorders>
              <w:top w:val="single" w:sz="4" w:space="0" w:color="000000"/>
              <w:left w:val="single" w:sz="4" w:space="0" w:color="000000"/>
              <w:bottom w:val="single" w:sz="4" w:space="0" w:color="000000"/>
            </w:tcBorders>
            <w:shd w:val="clear" w:color="auto" w:fill="auto"/>
            <w:vAlign w:val="center"/>
          </w:tcPr>
          <w:p w:rsidR="001E4F09" w:rsidRPr="001E4F09" w:rsidRDefault="001E4F09" w:rsidP="00C501E0">
            <w:pPr>
              <w:suppressAutoHyphens/>
              <w:snapToGrid w:val="0"/>
              <w:spacing w:after="0" w:line="240" w:lineRule="auto"/>
              <w:jc w:val="center"/>
              <w:rPr>
                <w:rFonts w:ascii="Times New Roman" w:eastAsia="Arial Unicode MS" w:hAnsi="Times New Roman" w:cs="Times New Roman"/>
                <w:kern w:val="1"/>
                <w:lang w:val="sr-Cyrl-CS" w:eastAsia="ar-SA"/>
              </w:rPr>
            </w:pPr>
            <w:r w:rsidRPr="001E4F09">
              <w:rPr>
                <w:rFonts w:ascii="Times New Roman" w:eastAsia="Arial Unicode MS" w:hAnsi="Times New Roman" w:cs="Times New Roman"/>
                <w:kern w:val="1"/>
                <w:lang w:val="sr-Cyrl-CS" w:eastAsia="ar-SA"/>
              </w:rPr>
              <w:t>Укупан износ трошкова са порезом на додату вредност</w:t>
            </w:r>
          </w:p>
        </w:tc>
        <w:tc>
          <w:tcPr>
            <w:tcW w:w="5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09" w:rsidRPr="001E4F09" w:rsidRDefault="001E4F09" w:rsidP="001E4F09">
            <w:pPr>
              <w:suppressAutoHyphens/>
              <w:snapToGrid w:val="0"/>
              <w:spacing w:after="0" w:line="240" w:lineRule="auto"/>
              <w:ind w:right="510"/>
              <w:jc w:val="center"/>
              <w:rPr>
                <w:rFonts w:ascii="Times New Roman" w:eastAsia="Arial Unicode MS" w:hAnsi="Times New Roman" w:cs="Times New Roman"/>
                <w:kern w:val="1"/>
                <w:lang w:val="ru-RU" w:eastAsia="ar-SA"/>
              </w:rPr>
            </w:pPr>
          </w:p>
        </w:tc>
      </w:tr>
      <w:tr w:rsidR="001E4F09" w:rsidRPr="001E4F09" w:rsidTr="00C501E0">
        <w:trPr>
          <w:trHeight w:val="1002"/>
        </w:trPr>
        <w:tc>
          <w:tcPr>
            <w:tcW w:w="5505" w:type="dxa"/>
            <w:gridSpan w:val="2"/>
            <w:tcBorders>
              <w:top w:val="single" w:sz="4" w:space="0" w:color="000000"/>
              <w:left w:val="single" w:sz="4" w:space="0" w:color="000000"/>
              <w:bottom w:val="single" w:sz="4" w:space="0" w:color="000000"/>
            </w:tcBorders>
            <w:shd w:val="clear" w:color="auto" w:fill="auto"/>
            <w:vAlign w:val="center"/>
          </w:tcPr>
          <w:p w:rsidR="001E4F09" w:rsidRPr="001E4F09" w:rsidRDefault="001E4F09" w:rsidP="001E4F09">
            <w:pPr>
              <w:suppressAutoHyphens/>
              <w:snapToGrid w:val="0"/>
              <w:spacing w:after="0" w:line="240" w:lineRule="auto"/>
              <w:jc w:val="center"/>
              <w:rPr>
                <w:rFonts w:ascii="Times New Roman" w:eastAsia="Times New Roman" w:hAnsi="Times New Roman" w:cs="Times New Roman"/>
                <w:kern w:val="1"/>
                <w:lang w:val="sr-Cyrl-CS" w:eastAsia="ar-SA"/>
              </w:rPr>
            </w:pPr>
            <w:r w:rsidRPr="001E4F09">
              <w:rPr>
                <w:rFonts w:ascii="Times New Roman" w:eastAsia="Times New Roman" w:hAnsi="Times New Roman" w:cs="Times New Roman"/>
                <w:kern w:val="1"/>
                <w:lang w:val="sr-Cyrl-CS" w:eastAsia="ar-SA"/>
              </w:rPr>
              <w:t>Датум:______________</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4F09" w:rsidRPr="001E4F09" w:rsidRDefault="001E4F09" w:rsidP="001E4F09">
            <w:pPr>
              <w:tabs>
                <w:tab w:val="left" w:pos="5670"/>
              </w:tabs>
              <w:suppressAutoHyphens/>
              <w:snapToGrid w:val="0"/>
              <w:spacing w:before="20" w:after="20" w:line="240" w:lineRule="auto"/>
              <w:ind w:right="125"/>
              <w:jc w:val="center"/>
              <w:rPr>
                <w:rFonts w:ascii="Times New Roman" w:eastAsia="Times New Roman" w:hAnsi="Times New Roman" w:cs="Times New Roman"/>
                <w:kern w:val="1"/>
                <w:lang w:val="sr-Cyrl-CS" w:eastAsia="ar-SA"/>
              </w:rPr>
            </w:pPr>
            <w:r w:rsidRPr="001E4F09">
              <w:rPr>
                <w:rFonts w:ascii="Times New Roman" w:eastAsia="Times New Roman" w:hAnsi="Times New Roman" w:cs="Times New Roman"/>
                <w:kern w:val="1"/>
                <w:u w:val="single"/>
                <w:lang w:val="sr-Cyrl-CS" w:eastAsia="ar-SA"/>
              </w:rPr>
              <w:t>Потписи одговорних лица и печати</w:t>
            </w:r>
            <w:r w:rsidRPr="001E4F09">
              <w:rPr>
                <w:rFonts w:ascii="Times New Roman" w:eastAsia="Times New Roman" w:hAnsi="Times New Roman" w:cs="Times New Roman"/>
                <w:kern w:val="1"/>
                <w:lang w:val="sr-Cyrl-CS" w:eastAsia="ar-SA"/>
              </w:rPr>
              <w:t>:</w:t>
            </w:r>
          </w:p>
          <w:p w:rsidR="001E4F09" w:rsidRPr="001E4F09" w:rsidRDefault="001E4F09" w:rsidP="001E4F09">
            <w:pPr>
              <w:tabs>
                <w:tab w:val="left" w:pos="5670"/>
              </w:tabs>
              <w:suppressAutoHyphens/>
              <w:spacing w:before="20" w:after="20" w:line="240" w:lineRule="auto"/>
              <w:ind w:right="125"/>
              <w:jc w:val="center"/>
              <w:rPr>
                <w:rFonts w:ascii="Times New Roman" w:eastAsia="Times New Roman" w:hAnsi="Times New Roman" w:cs="Times New Roman"/>
                <w:kern w:val="1"/>
                <w:lang w:val="sr-Cyrl-CS" w:eastAsia="ar-SA"/>
              </w:rPr>
            </w:pPr>
            <w:r w:rsidRPr="001E4F09">
              <w:rPr>
                <w:rFonts w:ascii="Times New Roman" w:eastAsia="Times New Roman" w:hAnsi="Times New Roman" w:cs="Times New Roman"/>
                <w:kern w:val="1"/>
                <w:lang w:val="sr-Cyrl-CS" w:eastAsia="ar-SA"/>
              </w:rPr>
              <w:t xml:space="preserve">                                                                                                                       _________________________________</w:t>
            </w:r>
          </w:p>
          <w:p w:rsidR="001E4F09" w:rsidRPr="001E4F09" w:rsidRDefault="001E4F09" w:rsidP="001E4F09">
            <w:pPr>
              <w:tabs>
                <w:tab w:val="left" w:pos="5670"/>
              </w:tabs>
              <w:suppressAutoHyphens/>
              <w:spacing w:before="20" w:after="20" w:line="240" w:lineRule="auto"/>
              <w:ind w:right="125"/>
              <w:jc w:val="center"/>
              <w:rPr>
                <w:rFonts w:ascii="Times New Roman" w:eastAsia="Times New Roman" w:hAnsi="Times New Roman" w:cs="Times New Roman"/>
                <w:kern w:val="1"/>
                <w:lang w:val="sr-Cyrl-CS" w:eastAsia="ar-SA"/>
              </w:rPr>
            </w:pPr>
            <w:r w:rsidRPr="001E4F09">
              <w:rPr>
                <w:rFonts w:ascii="Times New Roman" w:eastAsia="Times New Roman" w:hAnsi="Times New Roman" w:cs="Times New Roman"/>
                <w:kern w:val="1"/>
                <w:lang w:val="sr-Cyrl-CS" w:eastAsia="ar-SA"/>
              </w:rPr>
              <w:t xml:space="preserve">Понуђач који наступа самостално </w:t>
            </w:r>
          </w:p>
          <w:p w:rsidR="001E4F09" w:rsidRPr="001E4F09" w:rsidRDefault="001E4F09" w:rsidP="001E4F09">
            <w:pPr>
              <w:tabs>
                <w:tab w:val="left" w:pos="5670"/>
              </w:tabs>
              <w:suppressAutoHyphens/>
              <w:spacing w:before="20" w:after="20" w:line="240" w:lineRule="auto"/>
              <w:ind w:right="125"/>
              <w:jc w:val="center"/>
              <w:rPr>
                <w:rFonts w:ascii="Times New Roman" w:eastAsia="Times New Roman" w:hAnsi="Times New Roman" w:cs="Times New Roman"/>
                <w:kern w:val="1"/>
                <w:lang w:val="sr-Cyrl-CS" w:eastAsia="ar-SA"/>
              </w:rPr>
            </w:pPr>
            <w:r w:rsidRPr="001E4F09">
              <w:rPr>
                <w:rFonts w:ascii="Times New Roman" w:eastAsia="Times New Roman" w:hAnsi="Times New Roman" w:cs="Times New Roman"/>
                <w:kern w:val="1"/>
                <w:lang w:val="sr-Cyrl-CS" w:eastAsia="ar-SA"/>
              </w:rPr>
              <w:t xml:space="preserve">                                                                                                                        _________________________________</w:t>
            </w:r>
          </w:p>
          <w:p w:rsidR="001E4F09" w:rsidRPr="001E4F09" w:rsidRDefault="001E4F09" w:rsidP="001E4F09">
            <w:pPr>
              <w:tabs>
                <w:tab w:val="left" w:pos="5670"/>
              </w:tabs>
              <w:suppressAutoHyphens/>
              <w:spacing w:before="20" w:after="20" w:line="240" w:lineRule="auto"/>
              <w:ind w:right="125"/>
              <w:jc w:val="center"/>
              <w:rPr>
                <w:rFonts w:ascii="Times New Roman" w:eastAsia="Times New Roman" w:hAnsi="Times New Roman" w:cs="Times New Roman"/>
                <w:kern w:val="1"/>
                <w:lang w:val="sr-Cyrl-CS" w:eastAsia="ar-SA"/>
              </w:rPr>
            </w:pPr>
            <w:r w:rsidRPr="001E4F09">
              <w:rPr>
                <w:rFonts w:ascii="Times New Roman" w:eastAsia="Times New Roman" w:hAnsi="Times New Roman" w:cs="Times New Roman"/>
                <w:kern w:val="1"/>
                <w:lang w:val="sr-Cyrl-CS" w:eastAsia="ar-SA"/>
              </w:rPr>
              <w:t>Подизвођач/Члан групе понуђача</w:t>
            </w:r>
          </w:p>
          <w:p w:rsidR="001E4F09" w:rsidRPr="001E4F09" w:rsidRDefault="001E4F09" w:rsidP="001E4F09">
            <w:pPr>
              <w:tabs>
                <w:tab w:val="left" w:pos="5670"/>
              </w:tabs>
              <w:suppressAutoHyphens/>
              <w:spacing w:before="20" w:after="20" w:line="240" w:lineRule="auto"/>
              <w:ind w:right="125"/>
              <w:jc w:val="center"/>
              <w:rPr>
                <w:rFonts w:ascii="Times New Roman" w:eastAsia="Times New Roman" w:hAnsi="Times New Roman" w:cs="Times New Roman"/>
                <w:kern w:val="1"/>
                <w:lang w:val="sr-Cyrl-CS" w:eastAsia="ar-SA"/>
              </w:rPr>
            </w:pPr>
          </w:p>
          <w:p w:rsidR="001E4F09" w:rsidRPr="001E4F09" w:rsidRDefault="001E4F09" w:rsidP="001E4F09">
            <w:pPr>
              <w:tabs>
                <w:tab w:val="left" w:pos="5670"/>
              </w:tabs>
              <w:suppressAutoHyphens/>
              <w:spacing w:before="20" w:after="20" w:line="240" w:lineRule="auto"/>
              <w:ind w:right="125"/>
              <w:jc w:val="center"/>
              <w:rPr>
                <w:rFonts w:ascii="Times New Roman" w:eastAsia="Times New Roman" w:hAnsi="Times New Roman" w:cs="Times New Roman"/>
                <w:kern w:val="1"/>
                <w:lang w:val="sr-Cyrl-CS" w:eastAsia="ar-SA"/>
              </w:rPr>
            </w:pPr>
            <w:r w:rsidRPr="001E4F09">
              <w:rPr>
                <w:rFonts w:ascii="Times New Roman" w:eastAsia="Times New Roman" w:hAnsi="Times New Roman" w:cs="Times New Roman"/>
                <w:kern w:val="1"/>
                <w:lang w:val="sr-Cyrl-CS" w:eastAsia="ar-SA"/>
              </w:rPr>
              <w:t>__________________________________</w:t>
            </w:r>
          </w:p>
          <w:p w:rsidR="001E4F09" w:rsidRPr="001E4F09" w:rsidRDefault="001E4F09" w:rsidP="001E4F09">
            <w:pPr>
              <w:tabs>
                <w:tab w:val="left" w:pos="5670"/>
              </w:tabs>
              <w:suppressAutoHyphens/>
              <w:spacing w:before="20" w:after="20" w:line="240" w:lineRule="auto"/>
              <w:ind w:right="125"/>
              <w:jc w:val="center"/>
              <w:rPr>
                <w:rFonts w:ascii="Times New Roman" w:eastAsia="Times New Roman" w:hAnsi="Times New Roman" w:cs="Times New Roman"/>
                <w:kern w:val="1"/>
                <w:lang w:val="sr-Cyrl-CS" w:eastAsia="ar-SA"/>
              </w:rPr>
            </w:pPr>
            <w:r w:rsidRPr="001E4F09">
              <w:rPr>
                <w:rFonts w:ascii="Times New Roman" w:eastAsia="Times New Roman" w:hAnsi="Times New Roman" w:cs="Times New Roman"/>
                <w:kern w:val="1"/>
                <w:lang w:val="sr-Cyrl-CS" w:eastAsia="ar-SA"/>
              </w:rPr>
              <w:t xml:space="preserve">Подизвођач/Члан групе понуђача  </w:t>
            </w:r>
          </w:p>
          <w:p w:rsidR="001E4F09" w:rsidRPr="001E4F09" w:rsidRDefault="001E4F09" w:rsidP="001E4F09">
            <w:pPr>
              <w:tabs>
                <w:tab w:val="left" w:pos="5670"/>
              </w:tabs>
              <w:suppressAutoHyphens/>
              <w:spacing w:before="20" w:after="20" w:line="240" w:lineRule="auto"/>
              <w:ind w:right="125"/>
              <w:jc w:val="center"/>
              <w:rPr>
                <w:rFonts w:ascii="Times New Roman" w:eastAsia="Times New Roman" w:hAnsi="Times New Roman" w:cs="Times New Roman"/>
                <w:kern w:val="1"/>
                <w:lang w:val="sr-Cyrl-CS" w:eastAsia="ar-SA"/>
              </w:rPr>
            </w:pPr>
            <w:r w:rsidRPr="001E4F09">
              <w:rPr>
                <w:rFonts w:ascii="Times New Roman" w:eastAsia="Times New Roman" w:hAnsi="Times New Roman" w:cs="Times New Roman"/>
                <w:kern w:val="1"/>
                <w:lang w:val="sr-Cyrl-CS" w:eastAsia="ar-SA"/>
              </w:rPr>
              <w:t xml:space="preserve">                                                                                                                     _________________________________</w:t>
            </w:r>
          </w:p>
          <w:p w:rsidR="001E4F09" w:rsidRPr="001E4F09" w:rsidRDefault="001E4F09" w:rsidP="001E4F09">
            <w:pPr>
              <w:tabs>
                <w:tab w:val="left" w:pos="5670"/>
              </w:tabs>
              <w:suppressAutoHyphens/>
              <w:spacing w:before="20" w:after="20" w:line="240" w:lineRule="auto"/>
              <w:ind w:right="125"/>
              <w:jc w:val="center"/>
              <w:rPr>
                <w:rFonts w:ascii="Times New Roman" w:eastAsia="Times New Roman" w:hAnsi="Times New Roman" w:cs="Times New Roman"/>
                <w:kern w:val="1"/>
                <w:lang w:val="sr-Cyrl-CS" w:eastAsia="ar-SA"/>
              </w:rPr>
            </w:pPr>
            <w:r w:rsidRPr="001E4F09">
              <w:rPr>
                <w:rFonts w:ascii="Times New Roman" w:eastAsia="Times New Roman" w:hAnsi="Times New Roman" w:cs="Times New Roman"/>
                <w:kern w:val="1"/>
                <w:lang w:val="sr-Cyrl-CS" w:eastAsia="ar-SA"/>
              </w:rPr>
              <w:t>Подизвођач/Члан групе понуђача</w:t>
            </w:r>
          </w:p>
          <w:p w:rsidR="001E4F09" w:rsidRPr="001E4F09" w:rsidRDefault="001E4F09" w:rsidP="001E4F09">
            <w:pPr>
              <w:suppressAutoHyphens/>
              <w:spacing w:after="0" w:line="240" w:lineRule="auto"/>
              <w:jc w:val="center"/>
              <w:rPr>
                <w:rFonts w:ascii="Times New Roman" w:eastAsia="Arial Unicode MS" w:hAnsi="Times New Roman" w:cs="Times New Roman"/>
                <w:kern w:val="1"/>
                <w:lang w:val="sr-Cyrl-CS" w:eastAsia="ar-SA"/>
              </w:rPr>
            </w:pPr>
          </w:p>
        </w:tc>
      </w:tr>
    </w:tbl>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ind w:left="-2836"/>
        <w:rPr>
          <w:rFonts w:ascii="Times New Roman" w:eastAsia="Times New Roman" w:hAnsi="Times New Roman" w:cs="Times New Roman"/>
          <w:bCs/>
          <w:spacing w:val="-1"/>
          <w:kern w:val="1"/>
          <w:sz w:val="24"/>
          <w:szCs w:val="24"/>
          <w:lang w:val="sr-Cyrl-CS" w:eastAsia="ar-SA"/>
        </w:rPr>
      </w:pPr>
      <w:r w:rsidRPr="001E4F09">
        <w:rPr>
          <w:rFonts w:ascii="Times New Roman" w:eastAsia="Times New Roman" w:hAnsi="Times New Roman" w:cs="Times New Roman"/>
          <w:bCs/>
          <w:spacing w:val="-1"/>
          <w:kern w:val="1"/>
          <w:sz w:val="24"/>
          <w:szCs w:val="24"/>
          <w:lang w:val="sr-Cyrl-CS" w:eastAsia="ar-SA"/>
        </w:rPr>
        <w:t xml:space="preserve">                                                       Понуђач се изјашњава за повраћај наведених трошкова       ДА        НЕ</w:t>
      </w:r>
    </w:p>
    <w:p w:rsidR="001E4F09" w:rsidRPr="001E4F09" w:rsidRDefault="001E4F09" w:rsidP="001E4F09">
      <w:pPr>
        <w:suppressAutoHyphens/>
        <w:spacing w:after="0" w:line="240" w:lineRule="auto"/>
        <w:ind w:left="-2836"/>
        <w:rPr>
          <w:rFonts w:ascii="Times New Roman" w:eastAsia="Times New Roman" w:hAnsi="Times New Roman" w:cs="Times New Roman"/>
          <w:bCs/>
          <w:spacing w:val="-1"/>
          <w:kern w:val="1"/>
          <w:sz w:val="24"/>
          <w:szCs w:val="24"/>
          <w:lang w:val="sr-Latn-RS" w:eastAsia="ar-SA"/>
        </w:rPr>
      </w:pPr>
      <w:r w:rsidRPr="001E4F09">
        <w:rPr>
          <w:rFonts w:ascii="Times New Roman" w:eastAsia="Times New Roman" w:hAnsi="Times New Roman" w:cs="Times New Roman"/>
          <w:bCs/>
          <w:spacing w:val="-1"/>
          <w:kern w:val="1"/>
          <w:sz w:val="24"/>
          <w:szCs w:val="24"/>
          <w:lang w:val="sr-Cyrl-CS" w:eastAsia="ar-SA"/>
        </w:rPr>
        <w:t xml:space="preserve">                                                       (заокружити понуђено да или не)</w:t>
      </w:r>
    </w:p>
    <w:p w:rsidR="001E4F09" w:rsidRPr="001E4F09" w:rsidRDefault="001E4F09" w:rsidP="001E4F09">
      <w:pPr>
        <w:suppressAutoHyphens/>
        <w:spacing w:after="0" w:line="240" w:lineRule="auto"/>
        <w:ind w:left="-2836"/>
        <w:rPr>
          <w:rFonts w:ascii="Times New Roman" w:eastAsia="Times New Roman" w:hAnsi="Times New Roman" w:cs="Times New Roman"/>
          <w:bCs/>
          <w:spacing w:val="-1"/>
          <w:kern w:val="1"/>
          <w:sz w:val="24"/>
          <w:szCs w:val="24"/>
          <w:lang w:val="sr-Cyrl-CS" w:eastAsia="ar-SA"/>
        </w:rPr>
      </w:pPr>
    </w:p>
    <w:p w:rsidR="001E4F09" w:rsidRPr="001E4F09" w:rsidRDefault="001E4F09" w:rsidP="001E4F09">
      <w:pPr>
        <w:suppressAutoHyphens/>
        <w:spacing w:after="0" w:line="240" w:lineRule="auto"/>
        <w:ind w:left="-2836"/>
        <w:rPr>
          <w:rFonts w:ascii="Times New Roman" w:eastAsia="Times New Roman" w:hAnsi="Times New Roman" w:cs="Times New Roman"/>
          <w:bCs/>
          <w:spacing w:val="-1"/>
          <w:kern w:val="1"/>
          <w:sz w:val="24"/>
          <w:szCs w:val="24"/>
          <w:lang w:val="sr-Cyrl-CS" w:eastAsia="ar-SA"/>
        </w:rPr>
      </w:pPr>
    </w:p>
    <w:p w:rsidR="001E4F09" w:rsidRPr="001E4F09" w:rsidRDefault="001E4F09" w:rsidP="001E4F09">
      <w:pPr>
        <w:suppressAutoHyphens/>
        <w:spacing w:after="0" w:line="240" w:lineRule="auto"/>
        <w:ind w:left="-2836"/>
        <w:rPr>
          <w:rFonts w:ascii="Times New Roman" w:eastAsia="Times New Roman" w:hAnsi="Times New Roman" w:cs="Times New Roman"/>
          <w:bCs/>
          <w:spacing w:val="-1"/>
          <w:kern w:val="1"/>
          <w:sz w:val="24"/>
          <w:szCs w:val="24"/>
          <w:lang w:val="sr-Cyrl-CS" w:eastAsia="ar-SA"/>
        </w:rPr>
      </w:pPr>
      <w:r w:rsidRPr="001E4F09">
        <w:rPr>
          <w:rFonts w:ascii="Times New Roman" w:eastAsia="Times New Roman" w:hAnsi="Times New Roman" w:cs="Times New Roman"/>
          <w:bCs/>
          <w:spacing w:val="-1"/>
          <w:kern w:val="1"/>
          <w:sz w:val="24"/>
          <w:szCs w:val="24"/>
          <w:lang w:val="sr-Cyrl-CS" w:eastAsia="ar-SA"/>
        </w:rPr>
        <w:t xml:space="preserve">                                                          Место и датум:                                              Потпис овлашћеног лица</w:t>
      </w:r>
    </w:p>
    <w:p w:rsidR="001E4F09" w:rsidRPr="001E4F09" w:rsidRDefault="001E4F09" w:rsidP="001E4F09">
      <w:pPr>
        <w:suppressAutoHyphens/>
        <w:spacing w:after="0" w:line="240" w:lineRule="auto"/>
        <w:ind w:left="-2836"/>
        <w:rPr>
          <w:rFonts w:ascii="Times New Roman" w:eastAsia="Times New Roman" w:hAnsi="Times New Roman" w:cs="Times New Roman"/>
          <w:bCs/>
          <w:spacing w:val="-1"/>
          <w:kern w:val="1"/>
          <w:sz w:val="24"/>
          <w:szCs w:val="24"/>
          <w:lang w:val="sr-Cyrl-CS" w:eastAsia="ar-SA"/>
        </w:rPr>
      </w:pPr>
    </w:p>
    <w:p w:rsidR="001E4F09" w:rsidRPr="001E4F09" w:rsidRDefault="001E4F09" w:rsidP="001E4F09">
      <w:pPr>
        <w:suppressAutoHyphens/>
        <w:spacing w:after="0" w:line="240" w:lineRule="auto"/>
        <w:ind w:left="-2836"/>
        <w:rPr>
          <w:rFonts w:ascii="Times New Roman" w:eastAsia="Times New Roman" w:hAnsi="Times New Roman" w:cs="Times New Roman"/>
          <w:bCs/>
          <w:spacing w:val="-1"/>
          <w:kern w:val="1"/>
          <w:sz w:val="24"/>
          <w:szCs w:val="24"/>
          <w:lang w:val="sr-Cyrl-CS" w:eastAsia="ar-SA"/>
        </w:rPr>
      </w:pPr>
      <w:r w:rsidRPr="001E4F09">
        <w:rPr>
          <w:rFonts w:ascii="Times New Roman" w:eastAsia="Times New Roman" w:hAnsi="Times New Roman" w:cs="Times New Roman"/>
          <w:bCs/>
          <w:spacing w:val="-1"/>
          <w:kern w:val="1"/>
          <w:sz w:val="24"/>
          <w:szCs w:val="24"/>
          <w:lang w:val="sr-Cyrl-CS" w:eastAsia="ar-SA"/>
        </w:rPr>
        <w:t xml:space="preserve">                                                    ________________                     МП                  ___________________________</w:t>
      </w: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CS" w:eastAsia="ar-SA"/>
        </w:rPr>
      </w:pPr>
    </w:p>
    <w:p w:rsidR="001E4F09" w:rsidRPr="00430B92" w:rsidRDefault="00C501E0" w:rsidP="001E4F09">
      <w:pPr>
        <w:suppressAutoHyphens/>
        <w:spacing w:after="0" w:line="240" w:lineRule="auto"/>
        <w:jc w:val="center"/>
        <w:rPr>
          <w:rFonts w:ascii="Times New Roman" w:eastAsia="Times New Roman" w:hAnsi="Times New Roman" w:cs="Times New Roman"/>
          <w:b/>
          <w:kern w:val="1"/>
          <w:sz w:val="24"/>
          <w:szCs w:val="24"/>
          <w:lang w:val="sr-Cyrl-CS" w:eastAsia="ar-SA"/>
        </w:rPr>
      </w:pPr>
      <w:r w:rsidRPr="00430B92">
        <w:rPr>
          <w:rFonts w:ascii="Times New Roman" w:eastAsia="Times New Roman" w:hAnsi="Times New Roman" w:cs="Times New Roman"/>
          <w:b/>
          <w:kern w:val="1"/>
          <w:sz w:val="24"/>
          <w:szCs w:val="24"/>
          <w:lang w:val="sr-Cyrl-CS" w:eastAsia="ar-SA"/>
        </w:rPr>
        <w:t>(Напомена: достављање овог обрасца није обавезно)</w:t>
      </w: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CS" w:eastAsia="ar-SA"/>
        </w:rPr>
      </w:pPr>
    </w:p>
    <w:p w:rsid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CS" w:eastAsia="ar-SA"/>
        </w:rPr>
      </w:pPr>
    </w:p>
    <w:p w:rsidR="00840FBE" w:rsidRDefault="00840FBE" w:rsidP="001E4F09">
      <w:pPr>
        <w:suppressAutoHyphens/>
        <w:spacing w:after="0" w:line="240" w:lineRule="auto"/>
        <w:jc w:val="center"/>
        <w:rPr>
          <w:rFonts w:ascii="Times New Roman" w:eastAsia="Times New Roman" w:hAnsi="Times New Roman" w:cs="Times New Roman"/>
          <w:kern w:val="1"/>
          <w:sz w:val="24"/>
          <w:szCs w:val="24"/>
          <w:lang w:val="sr-Cyrl-CS" w:eastAsia="ar-SA"/>
        </w:rPr>
      </w:pPr>
    </w:p>
    <w:p w:rsidR="00840FBE" w:rsidRPr="00840FBE" w:rsidRDefault="00840FBE" w:rsidP="001E4F09">
      <w:pPr>
        <w:suppressAutoHyphens/>
        <w:spacing w:after="0" w:line="240" w:lineRule="auto"/>
        <w:jc w:val="center"/>
        <w:rPr>
          <w:rFonts w:ascii="Times New Roman" w:eastAsia="Times New Roman" w:hAnsi="Times New Roman" w:cs="Times New Roman"/>
          <w:kern w:val="1"/>
          <w:sz w:val="24"/>
          <w:szCs w:val="24"/>
          <w:lang w:val="sr-Cyrl-CS" w:eastAsia="ar-SA"/>
        </w:rPr>
      </w:pPr>
    </w:p>
    <w:p w:rsidR="00143840" w:rsidRPr="00143840" w:rsidRDefault="00143840" w:rsidP="001E4F09">
      <w:pPr>
        <w:suppressAutoHyphens/>
        <w:spacing w:after="0" w:line="240" w:lineRule="auto"/>
        <w:jc w:val="center"/>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CS" w:eastAsia="ar-SA"/>
        </w:rPr>
      </w:pPr>
      <w:r>
        <w:rPr>
          <w:rFonts w:ascii="Times New Roman" w:eastAsia="Times New Roman" w:hAnsi="Times New Roman" w:cs="Times New Roman"/>
          <w:noProof/>
          <w:kern w:val="1"/>
          <w:sz w:val="24"/>
          <w:szCs w:val="24"/>
          <w:lang w:val="sr-Latn-RS" w:eastAsia="sr-Latn-RS"/>
        </w:rPr>
        <w:drawing>
          <wp:inline distT="0" distB="0" distL="0" distR="0">
            <wp:extent cx="1245235" cy="1254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235" cy="1254760"/>
                    </a:xfrm>
                    <a:prstGeom prst="rect">
                      <a:avLst/>
                    </a:prstGeom>
                    <a:solidFill>
                      <a:srgbClr val="FFFFFF"/>
                    </a:solidFill>
                    <a:ln>
                      <a:noFill/>
                    </a:ln>
                  </pic:spPr>
                </pic:pic>
              </a:graphicData>
            </a:graphic>
          </wp:inline>
        </w:drawing>
      </w: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both"/>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32"/>
          <w:szCs w:val="32"/>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28"/>
          <w:szCs w:val="28"/>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28"/>
          <w:szCs w:val="28"/>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28"/>
          <w:szCs w:val="28"/>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ЈАВНО ПРЕДУЗЕЋЕ ЗА ПОДЗЕМНУ ЕКСПЛОАТАЦИЈУ УГЉА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ПЕТРА ЖАЛЦА 2,</w:t>
      </w:r>
      <w:r w:rsidRPr="001E4F09">
        <w:rPr>
          <w:rFonts w:ascii="Times New Roman" w:eastAsia="Times New Roman" w:hAnsi="Times New Roman" w:cs="Times New Roman"/>
          <w:b/>
          <w:bCs/>
          <w:kern w:val="1"/>
          <w:sz w:val="24"/>
          <w:szCs w:val="24"/>
          <w:lang w:eastAsia="ar-SA"/>
        </w:rPr>
        <w:t xml:space="preserve"> </w:t>
      </w:r>
      <w:r w:rsidRPr="001E4F09">
        <w:rPr>
          <w:rFonts w:ascii="Times New Roman" w:eastAsia="Times New Roman" w:hAnsi="Times New Roman" w:cs="Times New Roman"/>
          <w:b/>
          <w:bCs/>
          <w:kern w:val="1"/>
          <w:sz w:val="24"/>
          <w:szCs w:val="24"/>
          <w:lang w:val="sr-Cyrl-CS" w:eastAsia="ar-SA"/>
        </w:rPr>
        <w:t>35237</w:t>
      </w:r>
      <w:r w:rsidRPr="001E4F09">
        <w:rPr>
          <w:rFonts w:ascii="Times New Roman" w:eastAsia="Times New Roman" w:hAnsi="Times New Roman" w:cs="Times New Roman"/>
          <w:b/>
          <w:bCs/>
          <w:kern w:val="1"/>
          <w:sz w:val="24"/>
          <w:szCs w:val="24"/>
          <w:lang w:eastAsia="ar-SA"/>
        </w:rPr>
        <w:t xml:space="preserve"> </w:t>
      </w:r>
      <w:r w:rsidRPr="001E4F09">
        <w:rPr>
          <w:rFonts w:ascii="Times New Roman" w:eastAsia="Times New Roman" w:hAnsi="Times New Roman" w:cs="Times New Roman"/>
          <w:b/>
          <w:bCs/>
          <w:kern w:val="1"/>
          <w:sz w:val="24"/>
          <w:szCs w:val="24"/>
          <w:lang w:val="sr-Cyrl-CS" w:eastAsia="ar-SA"/>
        </w:rPr>
        <w:t>РЕСАВИЦА</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 xml:space="preserve">фаx: </w:t>
      </w:r>
      <w:r w:rsidRPr="001E4F09">
        <w:rPr>
          <w:rFonts w:ascii="Times New Roman" w:eastAsia="Times New Roman" w:hAnsi="Times New Roman" w:cs="Times New Roman"/>
          <w:b/>
          <w:bCs/>
          <w:kern w:val="1"/>
          <w:sz w:val="24"/>
          <w:szCs w:val="24"/>
          <w:lang w:eastAsia="ar-SA"/>
        </w:rPr>
        <w:t>035/627-5</w:t>
      </w:r>
      <w:r w:rsidRPr="001E4F09">
        <w:rPr>
          <w:rFonts w:ascii="Times New Roman" w:eastAsia="Times New Roman" w:hAnsi="Times New Roman" w:cs="Times New Roman"/>
          <w:b/>
          <w:bCs/>
          <w:kern w:val="1"/>
          <w:sz w:val="24"/>
          <w:szCs w:val="24"/>
          <w:lang w:val="sr-Cyrl-CS" w:eastAsia="ar-SA"/>
        </w:rPr>
        <w:t>12</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val="sr-Cyrl-CS" w:eastAsia="ar-SA"/>
        </w:rPr>
        <w:t xml:space="preserve">e-mail: </w:t>
      </w:r>
      <w:hyperlink r:id="rId23" w:history="1">
        <w:r w:rsidRPr="001E4F09">
          <w:rPr>
            <w:rFonts w:ascii="Times New Roman" w:eastAsia="Times New Roman" w:hAnsi="Times New Roman" w:cs="Times New Roman"/>
            <w:color w:val="0000FF"/>
            <w:kern w:val="1"/>
            <w:sz w:val="24"/>
            <w:szCs w:val="24"/>
            <w:u w:val="single"/>
            <w:lang w:val="sr-Latn-RS" w:eastAsia="ar-SA"/>
          </w:rPr>
          <w:t>sasa.popovic</w:t>
        </w:r>
        <w:r w:rsidRPr="001E4F09">
          <w:rPr>
            <w:rFonts w:ascii="Times New Roman" w:eastAsia="Times New Roman" w:hAnsi="Times New Roman" w:cs="Times New Roman"/>
            <w:color w:val="0000FF"/>
            <w:kern w:val="1"/>
            <w:sz w:val="24"/>
            <w:szCs w:val="24"/>
            <w:u w:val="single"/>
            <w:lang w:val="sr-Cyrl-CS" w:eastAsia="ar-SA"/>
          </w:rPr>
          <w:t>@jppeu.rs</w:t>
        </w:r>
      </w:hyperlink>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www.jppeu.rs</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kern w:val="1"/>
          <w:sz w:val="24"/>
          <w:szCs w:val="24"/>
          <w:lang w:eastAsia="ar-SA"/>
        </w:rPr>
      </w:pPr>
      <w:r w:rsidRPr="001E4F09">
        <w:rPr>
          <w:rFonts w:ascii="Times New Roman" w:eastAsia="Times New Roman" w:hAnsi="Times New Roman" w:cs="Times New Roman"/>
          <w:b/>
          <w:bCs/>
          <w:kern w:val="1"/>
          <w:sz w:val="24"/>
          <w:szCs w:val="24"/>
          <w:lang w:eastAsia="ar-SA"/>
        </w:rPr>
        <w:t>КОНКУРСНА ДОКУМЕНТАЦИЈА</w:t>
      </w:r>
    </w:p>
    <w:p w:rsidR="001E4F09" w:rsidRPr="001E4F09" w:rsidRDefault="001E4F09" w:rsidP="001E4F0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kern w:val="1"/>
          <w:sz w:val="24"/>
          <w:szCs w:val="24"/>
          <w:lang w:val="sr-Cyrl-CS" w:eastAsia="ar-SA"/>
        </w:rPr>
      </w:pPr>
      <w:r w:rsidRPr="001E4F09">
        <w:rPr>
          <w:rFonts w:ascii="Times New Roman" w:eastAsia="Times New Roman" w:hAnsi="Times New Roman" w:cs="Times New Roman"/>
          <w:b/>
          <w:bCs/>
          <w:kern w:val="1"/>
          <w:sz w:val="24"/>
          <w:szCs w:val="24"/>
          <w:lang w:val="sr-Cyrl-CS" w:eastAsia="ar-SA"/>
        </w:rPr>
        <w:t>8. ИЗЈАВА О НЕЗАВИСНОЈ ПОНУДИ</w:t>
      </w: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jc w:val="center"/>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CS" w:eastAsia="ar-SA"/>
        </w:rPr>
      </w:pPr>
    </w:p>
    <w:p w:rsidR="001E4F09" w:rsidRPr="001E4F09" w:rsidRDefault="001E4F09" w:rsidP="001E4F09">
      <w:pPr>
        <w:suppressAutoHyphens/>
        <w:spacing w:after="0" w:line="240" w:lineRule="auto"/>
        <w:rPr>
          <w:rFonts w:ascii="Times New Roman" w:eastAsia="Times New Roman" w:hAnsi="Times New Roman" w:cs="Times New Roman"/>
          <w:b/>
          <w:bCs/>
          <w:spacing w:val="-1"/>
          <w:kern w:val="1"/>
          <w:sz w:val="28"/>
          <w:szCs w:val="28"/>
          <w:lang w:val="sr-Cyrl-CS" w:eastAsia="ar-SA"/>
        </w:rPr>
      </w:pPr>
    </w:p>
    <w:p w:rsidR="001E4F09" w:rsidRPr="00E003A7" w:rsidRDefault="001E4F09" w:rsidP="001E4F09">
      <w:pPr>
        <w:suppressAutoHyphens/>
        <w:spacing w:after="0" w:line="240" w:lineRule="auto"/>
        <w:rPr>
          <w:rFonts w:ascii="Times New Roman" w:eastAsia="Times New Roman" w:hAnsi="Times New Roman" w:cs="Times New Roman"/>
          <w:b/>
          <w:bCs/>
          <w:spacing w:val="-1"/>
          <w:kern w:val="1"/>
          <w:sz w:val="28"/>
          <w:szCs w:val="28"/>
          <w:lang w:eastAsia="ar-SA"/>
        </w:rPr>
      </w:pPr>
      <w:r w:rsidRPr="00E003A7">
        <w:rPr>
          <w:rFonts w:ascii="Times New Roman" w:eastAsia="Times New Roman" w:hAnsi="Times New Roman" w:cs="Times New Roman"/>
          <w:b/>
          <w:bCs/>
          <w:spacing w:val="-1"/>
          <w:kern w:val="1"/>
          <w:sz w:val="24"/>
          <w:szCs w:val="28"/>
          <w:lang w:val="sr-Cyrl-CS" w:eastAsia="ar-SA"/>
        </w:rPr>
        <w:t>Назив понуђача:________________________________________________________</w:t>
      </w:r>
      <w:r w:rsidR="00E003A7">
        <w:rPr>
          <w:rFonts w:ascii="Times New Roman" w:eastAsia="Times New Roman" w:hAnsi="Times New Roman" w:cs="Times New Roman"/>
          <w:b/>
          <w:bCs/>
          <w:spacing w:val="-1"/>
          <w:kern w:val="1"/>
          <w:sz w:val="24"/>
          <w:szCs w:val="28"/>
          <w:lang w:eastAsia="ar-SA"/>
        </w:rPr>
        <w:t>_________</w:t>
      </w:r>
    </w:p>
    <w:p w:rsidR="001E4F09" w:rsidRPr="00E003A7" w:rsidRDefault="001E4F09" w:rsidP="001E4F09">
      <w:pPr>
        <w:suppressAutoHyphens/>
        <w:spacing w:after="0" w:line="240" w:lineRule="auto"/>
        <w:rPr>
          <w:rFonts w:ascii="Times New Roman" w:eastAsia="Times New Roman" w:hAnsi="Times New Roman" w:cs="Times New Roman"/>
          <w:kern w:val="1"/>
          <w:sz w:val="24"/>
          <w:szCs w:val="24"/>
          <w:lang w:eastAsia="ar-SA"/>
        </w:rPr>
      </w:pPr>
      <w:r w:rsidRPr="001E4F09">
        <w:rPr>
          <w:rFonts w:ascii="Times New Roman" w:eastAsia="Times New Roman" w:hAnsi="Times New Roman" w:cs="Times New Roman"/>
          <w:kern w:val="1"/>
          <w:sz w:val="24"/>
          <w:szCs w:val="24"/>
          <w:lang w:val="sr-Cyrl-CS" w:eastAsia="ar-SA"/>
        </w:rPr>
        <w:t>Седиште и адреса:__________________________________________</w:t>
      </w:r>
      <w:r w:rsidR="00E003A7">
        <w:rPr>
          <w:rFonts w:ascii="Times New Roman" w:eastAsia="Times New Roman" w:hAnsi="Times New Roman" w:cs="Times New Roman"/>
          <w:kern w:val="1"/>
          <w:sz w:val="24"/>
          <w:szCs w:val="24"/>
          <w:lang w:val="sr-Cyrl-CS" w:eastAsia="ar-SA"/>
        </w:rPr>
        <w:t>_______</w:t>
      </w:r>
      <w:r w:rsidR="00E003A7">
        <w:rPr>
          <w:rFonts w:ascii="Times New Roman" w:eastAsia="Times New Roman" w:hAnsi="Times New Roman" w:cs="Times New Roman"/>
          <w:kern w:val="1"/>
          <w:sz w:val="24"/>
          <w:szCs w:val="24"/>
          <w:lang w:eastAsia="ar-SA"/>
        </w:rPr>
        <w:t>_______________</w:t>
      </w:r>
    </w:p>
    <w:p w:rsidR="001E4F09" w:rsidRPr="00E003A7"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eastAsia="ar-SA"/>
        </w:rPr>
      </w:pPr>
      <w:r w:rsidRPr="001E4F09">
        <w:rPr>
          <w:rFonts w:ascii="Times New Roman" w:eastAsia="Times New Roman" w:hAnsi="Times New Roman" w:cs="Times New Roman"/>
          <w:bCs/>
          <w:spacing w:val="-1"/>
          <w:kern w:val="1"/>
          <w:sz w:val="24"/>
          <w:szCs w:val="24"/>
          <w:lang w:val="sr-Cyrl-CS" w:eastAsia="ar-SA"/>
        </w:rPr>
        <w:t>Телефон/ Фаx:_____________________________________________________________</w:t>
      </w:r>
      <w:r w:rsidR="00E003A7">
        <w:rPr>
          <w:rFonts w:ascii="Times New Roman" w:eastAsia="Times New Roman" w:hAnsi="Times New Roman" w:cs="Times New Roman"/>
          <w:bCs/>
          <w:spacing w:val="-1"/>
          <w:kern w:val="1"/>
          <w:sz w:val="24"/>
          <w:szCs w:val="24"/>
          <w:lang w:eastAsia="ar-SA"/>
        </w:rPr>
        <w:t>____</w:t>
      </w: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spacing w:val="-1"/>
          <w:kern w:val="1"/>
          <w:sz w:val="28"/>
          <w:szCs w:val="28"/>
          <w:lang w:val="sr-Cyrl-CS" w:eastAsia="ar-SA"/>
        </w:rPr>
      </w:pPr>
      <w:r w:rsidRPr="001E4F09">
        <w:rPr>
          <w:rFonts w:ascii="Times New Roman" w:eastAsia="Times New Roman" w:hAnsi="Times New Roman" w:cs="Times New Roman"/>
          <w:b/>
          <w:bCs/>
          <w:spacing w:val="-1"/>
          <w:kern w:val="1"/>
          <w:sz w:val="28"/>
          <w:szCs w:val="28"/>
          <w:lang w:val="sr-Cyrl-CS" w:eastAsia="ar-SA"/>
        </w:rPr>
        <w:t>Изјава о независној понуди</w:t>
      </w:r>
    </w:p>
    <w:p w:rsidR="001E4F09" w:rsidRPr="001E4F09" w:rsidRDefault="001E4F09" w:rsidP="001E4F09">
      <w:pPr>
        <w:suppressAutoHyphens/>
        <w:spacing w:after="0" w:line="240" w:lineRule="auto"/>
        <w:jc w:val="center"/>
        <w:rPr>
          <w:rFonts w:ascii="Times New Roman" w:eastAsia="Times New Roman" w:hAnsi="Times New Roman" w:cs="Times New Roman"/>
          <w:b/>
          <w:bCs/>
          <w:spacing w:val="-1"/>
          <w:kern w:val="1"/>
          <w:sz w:val="28"/>
          <w:szCs w:val="28"/>
          <w:lang w:val="sr-Cyrl-CS" w:eastAsia="ar-SA"/>
        </w:rPr>
      </w:pPr>
    </w:p>
    <w:p w:rsidR="001E4F09" w:rsidRPr="007F15D1" w:rsidRDefault="001E4F09" w:rsidP="007F15D1">
      <w:pPr>
        <w:suppressAutoHyphens/>
        <w:spacing w:after="0" w:line="240" w:lineRule="auto"/>
        <w:jc w:val="both"/>
        <w:rPr>
          <w:rFonts w:ascii="Times New Roman" w:eastAsia="Times New Roman" w:hAnsi="Times New Roman" w:cs="Times New Roman"/>
          <w:bCs/>
          <w:spacing w:val="-1"/>
          <w:kern w:val="1"/>
          <w:sz w:val="28"/>
          <w:szCs w:val="28"/>
          <w:lang w:val="sr-Cyrl-CS" w:eastAsia="ar-SA"/>
        </w:rPr>
      </w:pPr>
      <w:r w:rsidRPr="007F15D1">
        <w:rPr>
          <w:rFonts w:ascii="Times New Roman" w:eastAsia="Times New Roman" w:hAnsi="Times New Roman" w:cs="Times New Roman"/>
          <w:bCs/>
          <w:spacing w:val="-1"/>
          <w:kern w:val="1"/>
          <w:sz w:val="28"/>
          <w:szCs w:val="28"/>
          <w:lang w:val="sr-Cyrl-CS" w:eastAsia="ar-SA"/>
        </w:rPr>
        <w:t>Овим неопозиво, под пуном материјалном и кривичном одговорношћу</w:t>
      </w:r>
    </w:p>
    <w:p w:rsidR="00840FBE" w:rsidRPr="007F15D1" w:rsidRDefault="001E4F09" w:rsidP="007F15D1">
      <w:pPr>
        <w:suppressAutoHyphens/>
        <w:spacing w:after="0" w:line="240" w:lineRule="auto"/>
        <w:ind w:left="-709" w:firstLine="709"/>
        <w:jc w:val="both"/>
        <w:rPr>
          <w:rFonts w:ascii="Times New Roman" w:eastAsia="Times New Roman" w:hAnsi="Times New Roman" w:cs="Times New Roman"/>
          <w:bCs/>
          <w:spacing w:val="-1"/>
          <w:kern w:val="1"/>
          <w:sz w:val="28"/>
          <w:szCs w:val="28"/>
          <w:lang w:val="sr-Cyrl-RS" w:eastAsia="ar-SA"/>
        </w:rPr>
      </w:pPr>
      <w:r w:rsidRPr="007F15D1">
        <w:rPr>
          <w:rFonts w:ascii="Times New Roman" w:eastAsia="Times New Roman" w:hAnsi="Times New Roman" w:cs="Times New Roman"/>
          <w:bCs/>
          <w:spacing w:val="-1"/>
          <w:kern w:val="1"/>
          <w:sz w:val="28"/>
          <w:szCs w:val="28"/>
          <w:lang w:val="sr-Cyrl-CS" w:eastAsia="ar-SA"/>
        </w:rPr>
        <w:t xml:space="preserve">изјављујемо да смо понуду </w:t>
      </w:r>
      <w:r w:rsidRPr="007F15D1">
        <w:rPr>
          <w:rFonts w:ascii="Times New Roman" w:eastAsia="Times New Roman" w:hAnsi="Times New Roman" w:cs="Times New Roman"/>
          <w:bCs/>
          <w:spacing w:val="-1"/>
          <w:kern w:val="1"/>
          <w:sz w:val="28"/>
          <w:szCs w:val="28"/>
          <w:lang w:val="sr-Cyrl-RS" w:eastAsia="ar-SA"/>
        </w:rPr>
        <w:t xml:space="preserve">по </w:t>
      </w:r>
      <w:r w:rsidRPr="007F15D1">
        <w:rPr>
          <w:rFonts w:ascii="Times New Roman" w:eastAsia="Times New Roman" w:hAnsi="Times New Roman" w:cs="Times New Roman"/>
          <w:bCs/>
          <w:spacing w:val="-1"/>
          <w:kern w:val="1"/>
          <w:sz w:val="28"/>
          <w:szCs w:val="28"/>
          <w:lang w:val="sr-Cyrl-CS" w:eastAsia="ar-SA"/>
        </w:rPr>
        <w:t xml:space="preserve"> јавној набавци</w:t>
      </w:r>
      <w:r w:rsidRPr="007F15D1">
        <w:rPr>
          <w:rFonts w:ascii="Times New Roman" w:eastAsia="Times New Roman" w:hAnsi="Times New Roman" w:cs="Times New Roman"/>
          <w:bCs/>
          <w:spacing w:val="-1"/>
          <w:kern w:val="1"/>
          <w:sz w:val="28"/>
          <w:szCs w:val="28"/>
          <w:lang w:val="sr-Cyrl-RS" w:eastAsia="ar-SA"/>
        </w:rPr>
        <w:t xml:space="preserve"> мале вредности </w:t>
      </w:r>
      <w:r w:rsidRPr="007F15D1">
        <w:rPr>
          <w:rFonts w:ascii="Times New Roman" w:eastAsia="Times New Roman" w:hAnsi="Times New Roman" w:cs="Times New Roman"/>
          <w:bCs/>
          <w:spacing w:val="-1"/>
          <w:kern w:val="1"/>
          <w:sz w:val="28"/>
          <w:szCs w:val="28"/>
          <w:lang w:val="sr-Cyrl-CS" w:eastAsia="ar-SA"/>
        </w:rPr>
        <w:t xml:space="preserve"> </w:t>
      </w:r>
      <w:r w:rsidR="005C2F20">
        <w:rPr>
          <w:rFonts w:ascii="Times New Roman" w:eastAsia="Times New Roman" w:hAnsi="Times New Roman" w:cs="Times New Roman"/>
          <w:bCs/>
          <w:spacing w:val="-1"/>
          <w:kern w:val="1"/>
          <w:sz w:val="28"/>
          <w:szCs w:val="28"/>
          <w:lang w:val="sr-Cyrl-RS" w:eastAsia="ar-SA"/>
        </w:rPr>
        <w:t>46/18</w:t>
      </w:r>
      <w:r w:rsidRPr="007F15D1">
        <w:rPr>
          <w:rFonts w:ascii="Times New Roman" w:eastAsia="Times New Roman" w:hAnsi="Times New Roman" w:cs="Times New Roman"/>
          <w:bCs/>
          <w:spacing w:val="-1"/>
          <w:kern w:val="1"/>
          <w:sz w:val="28"/>
          <w:szCs w:val="28"/>
          <w:lang w:val="sr-Cyrl-RS" w:eastAsia="ar-SA"/>
        </w:rPr>
        <w:t xml:space="preserve"> </w:t>
      </w:r>
      <w:r w:rsidRPr="007F15D1">
        <w:rPr>
          <w:rFonts w:ascii="Times New Roman" w:eastAsia="Times New Roman" w:hAnsi="Times New Roman" w:cs="Times New Roman"/>
          <w:bCs/>
          <w:spacing w:val="-1"/>
          <w:kern w:val="1"/>
          <w:sz w:val="28"/>
          <w:szCs w:val="28"/>
          <w:lang w:val="sr-Cyrl-CS" w:eastAsia="ar-SA"/>
        </w:rPr>
        <w:t>поднели</w:t>
      </w:r>
    </w:p>
    <w:p w:rsidR="001E4F09" w:rsidRPr="007F15D1" w:rsidRDefault="001E4F09" w:rsidP="007F15D1">
      <w:pPr>
        <w:suppressAutoHyphens/>
        <w:spacing w:after="0" w:line="240" w:lineRule="auto"/>
        <w:ind w:left="-709" w:firstLine="709"/>
        <w:jc w:val="both"/>
        <w:rPr>
          <w:rFonts w:ascii="Times New Roman" w:eastAsia="Times New Roman" w:hAnsi="Times New Roman" w:cs="Times New Roman"/>
          <w:bCs/>
          <w:spacing w:val="-1"/>
          <w:kern w:val="1"/>
          <w:sz w:val="28"/>
          <w:szCs w:val="28"/>
          <w:lang w:val="sr-Cyrl-CS" w:eastAsia="ar-SA"/>
        </w:rPr>
      </w:pPr>
      <w:r w:rsidRPr="007F15D1">
        <w:rPr>
          <w:rFonts w:ascii="Times New Roman" w:eastAsia="Times New Roman" w:hAnsi="Times New Roman" w:cs="Times New Roman"/>
          <w:bCs/>
          <w:spacing w:val="-1"/>
          <w:kern w:val="1"/>
          <w:sz w:val="28"/>
          <w:szCs w:val="28"/>
          <w:lang w:val="sr-Cyrl-CS" w:eastAsia="ar-SA"/>
        </w:rPr>
        <w:t>независно, без договора са другим понуђачима или заинтересованим</w:t>
      </w:r>
      <w:r w:rsidR="00C501E0" w:rsidRPr="007F15D1">
        <w:rPr>
          <w:rFonts w:ascii="Times New Roman" w:eastAsia="Times New Roman" w:hAnsi="Times New Roman" w:cs="Times New Roman"/>
          <w:bCs/>
          <w:spacing w:val="-1"/>
          <w:kern w:val="1"/>
          <w:sz w:val="28"/>
          <w:szCs w:val="28"/>
          <w:lang w:val="sr-Cyrl-CS" w:eastAsia="ar-SA"/>
        </w:rPr>
        <w:t xml:space="preserve"> лицима.</w:t>
      </w:r>
    </w:p>
    <w:p w:rsidR="001E4F09" w:rsidRPr="007F15D1" w:rsidRDefault="001E4F09" w:rsidP="007F15D1">
      <w:pPr>
        <w:suppressAutoHyphens/>
        <w:spacing w:after="0" w:line="240" w:lineRule="auto"/>
        <w:ind w:left="-7799"/>
        <w:jc w:val="both"/>
        <w:rPr>
          <w:rFonts w:ascii="Times New Roman" w:eastAsia="Times New Roman" w:hAnsi="Times New Roman" w:cs="Times New Roman"/>
          <w:bCs/>
          <w:spacing w:val="-1"/>
          <w:kern w:val="1"/>
          <w:sz w:val="28"/>
          <w:szCs w:val="28"/>
          <w:lang w:val="sr-Cyrl-CS" w:eastAsia="ar-SA"/>
        </w:rPr>
      </w:pPr>
      <w:r w:rsidRPr="007F15D1">
        <w:rPr>
          <w:rFonts w:ascii="Times New Roman" w:eastAsia="Times New Roman" w:hAnsi="Times New Roman" w:cs="Times New Roman"/>
          <w:bCs/>
          <w:spacing w:val="-1"/>
          <w:kern w:val="1"/>
          <w:sz w:val="28"/>
          <w:szCs w:val="28"/>
          <w:lang w:val="sr-Cyrl-CS" w:eastAsia="ar-SA"/>
        </w:rPr>
        <w:t>лицима.</w:t>
      </w:r>
    </w:p>
    <w:p w:rsidR="001E4F09" w:rsidRPr="007F15D1" w:rsidRDefault="001E4F09" w:rsidP="007F15D1">
      <w:pPr>
        <w:suppressAutoHyphens/>
        <w:spacing w:after="0" w:line="240" w:lineRule="auto"/>
        <w:ind w:left="-7799"/>
        <w:jc w:val="both"/>
        <w:rPr>
          <w:rFonts w:ascii="Times New Roman" w:eastAsia="Times New Roman" w:hAnsi="Times New Roman" w:cs="Times New Roman"/>
          <w:bCs/>
          <w:spacing w:val="-1"/>
          <w:kern w:val="1"/>
          <w:sz w:val="28"/>
          <w:szCs w:val="28"/>
          <w:lang w:val="sr-Cyrl-CS" w:eastAsia="ar-SA"/>
        </w:rPr>
      </w:pPr>
    </w:p>
    <w:p w:rsidR="001E4F09" w:rsidRPr="001E4F09" w:rsidRDefault="001E4F09" w:rsidP="001E4F09">
      <w:pPr>
        <w:suppressAutoHyphens/>
        <w:spacing w:after="0" w:line="240" w:lineRule="auto"/>
        <w:ind w:left="-7799"/>
        <w:jc w:val="center"/>
        <w:rPr>
          <w:rFonts w:ascii="Times New Roman" w:eastAsia="Times New Roman" w:hAnsi="Times New Roman" w:cs="Times New Roman"/>
          <w:b/>
          <w:bCs/>
          <w:spacing w:val="-1"/>
          <w:kern w:val="1"/>
          <w:sz w:val="28"/>
          <w:szCs w:val="28"/>
          <w:lang w:val="sr-Cyrl-CS" w:eastAsia="ar-SA"/>
        </w:rPr>
      </w:pPr>
    </w:p>
    <w:p w:rsidR="001E4F09" w:rsidRPr="001E4F09" w:rsidRDefault="001E4F09" w:rsidP="001E4F09">
      <w:pPr>
        <w:suppressAutoHyphens/>
        <w:spacing w:after="0" w:line="240" w:lineRule="auto"/>
        <w:ind w:left="-7799"/>
        <w:jc w:val="center"/>
        <w:rPr>
          <w:rFonts w:ascii="Times New Roman" w:eastAsia="Times New Roman" w:hAnsi="Times New Roman" w:cs="Times New Roman"/>
          <w:b/>
          <w:bCs/>
          <w:spacing w:val="-1"/>
          <w:kern w:val="1"/>
          <w:sz w:val="28"/>
          <w:szCs w:val="28"/>
          <w:lang w:val="sr-Cyrl-CS" w:eastAsia="ar-SA"/>
        </w:rPr>
      </w:pPr>
    </w:p>
    <w:p w:rsidR="001E4F09" w:rsidRPr="001E4F09" w:rsidRDefault="001E4F09" w:rsidP="001E4F09">
      <w:pPr>
        <w:suppressAutoHyphens/>
        <w:spacing w:after="0" w:line="240" w:lineRule="auto"/>
        <w:ind w:left="-5672"/>
        <w:jc w:val="center"/>
        <w:rPr>
          <w:rFonts w:ascii="Times New Roman" w:eastAsia="Times New Roman" w:hAnsi="Times New Roman" w:cs="Times New Roman"/>
          <w:spacing w:val="-1"/>
          <w:kern w:val="1"/>
          <w:sz w:val="28"/>
          <w:szCs w:val="28"/>
          <w:lang w:val="sr-Cyrl-CS" w:eastAsia="ar-SA"/>
        </w:rPr>
      </w:pPr>
    </w:p>
    <w:p w:rsidR="001E4F09" w:rsidRPr="001E4F09" w:rsidRDefault="001E4F09" w:rsidP="001E4F09">
      <w:pPr>
        <w:suppressAutoHyphens/>
        <w:spacing w:after="0" w:line="240" w:lineRule="auto"/>
        <w:ind w:left="-5672"/>
        <w:jc w:val="center"/>
        <w:rPr>
          <w:rFonts w:ascii="Times New Roman" w:eastAsia="Times New Roman" w:hAnsi="Times New Roman" w:cs="Times New Roman"/>
          <w:spacing w:val="-1"/>
          <w:kern w:val="1"/>
          <w:sz w:val="28"/>
          <w:szCs w:val="28"/>
          <w:lang w:val="sr-Cyrl-CS" w:eastAsia="ar-SA"/>
        </w:rPr>
      </w:pPr>
    </w:p>
    <w:p w:rsidR="001E4F09" w:rsidRPr="001E4F09" w:rsidRDefault="001E4F09" w:rsidP="001E4F09">
      <w:pPr>
        <w:suppressAutoHyphens/>
        <w:spacing w:after="0" w:line="240" w:lineRule="auto"/>
        <w:ind w:left="-5672"/>
        <w:jc w:val="center"/>
        <w:rPr>
          <w:rFonts w:ascii="Times New Roman" w:eastAsia="Times New Roman" w:hAnsi="Times New Roman" w:cs="Times New Roman"/>
          <w:spacing w:val="-1"/>
          <w:kern w:val="1"/>
          <w:sz w:val="28"/>
          <w:szCs w:val="28"/>
          <w:lang w:val="sr-Cyrl-CS" w:eastAsia="ar-SA"/>
        </w:rPr>
      </w:pPr>
    </w:p>
    <w:p w:rsidR="001E4F09" w:rsidRPr="001E4F09" w:rsidRDefault="001E4F09" w:rsidP="001E4F09">
      <w:pPr>
        <w:suppressAutoHyphens/>
        <w:spacing w:after="0" w:line="240" w:lineRule="auto"/>
        <w:ind w:left="-5672"/>
        <w:jc w:val="center"/>
        <w:rPr>
          <w:rFonts w:ascii="Times New Roman" w:eastAsia="Times New Roman" w:hAnsi="Times New Roman" w:cs="Times New Roman"/>
          <w:spacing w:val="-1"/>
          <w:kern w:val="1"/>
          <w:sz w:val="28"/>
          <w:szCs w:val="28"/>
          <w:lang w:val="sr-Cyrl-CS" w:eastAsia="ar-SA"/>
        </w:rPr>
      </w:pPr>
    </w:p>
    <w:p w:rsidR="001E4F09" w:rsidRPr="001E4F09" w:rsidRDefault="001E4F09" w:rsidP="001E4F09">
      <w:pPr>
        <w:suppressAutoHyphens/>
        <w:spacing w:after="0" w:line="240" w:lineRule="auto"/>
        <w:ind w:left="-5672"/>
        <w:jc w:val="center"/>
        <w:rPr>
          <w:rFonts w:ascii="Times New Roman" w:eastAsia="Times New Roman" w:hAnsi="Times New Roman" w:cs="Times New Roman"/>
          <w:spacing w:val="-1"/>
          <w:kern w:val="1"/>
          <w:sz w:val="28"/>
          <w:szCs w:val="28"/>
          <w:lang w:val="sr-Cyrl-CS" w:eastAsia="ar-SA"/>
        </w:rPr>
      </w:pPr>
      <w:r w:rsidRPr="001E4F09">
        <w:rPr>
          <w:rFonts w:ascii="Times New Roman" w:eastAsia="Times New Roman" w:hAnsi="Times New Roman" w:cs="Times New Roman"/>
          <w:spacing w:val="-1"/>
          <w:kern w:val="1"/>
          <w:sz w:val="28"/>
          <w:szCs w:val="28"/>
          <w:lang w:val="sr-Cyrl-CS" w:eastAsia="ar-SA"/>
        </w:rPr>
        <w:t>У __________________</w:t>
      </w:r>
    </w:p>
    <w:p w:rsidR="001E4F09" w:rsidRPr="001E4F09" w:rsidRDefault="001E4F09" w:rsidP="001E4F09">
      <w:pPr>
        <w:suppressAutoHyphens/>
        <w:spacing w:after="0" w:line="240" w:lineRule="auto"/>
        <w:ind w:left="-5672"/>
        <w:jc w:val="center"/>
        <w:rPr>
          <w:rFonts w:ascii="Times New Roman" w:eastAsia="Times New Roman" w:hAnsi="Times New Roman" w:cs="Times New Roman"/>
          <w:spacing w:val="-1"/>
          <w:kern w:val="1"/>
          <w:sz w:val="28"/>
          <w:szCs w:val="28"/>
          <w:lang w:val="sr-Cyrl-CS" w:eastAsia="ar-SA"/>
        </w:rPr>
      </w:pPr>
    </w:p>
    <w:p w:rsidR="001E4F09" w:rsidRPr="001E4F09" w:rsidRDefault="001E4F09" w:rsidP="001E4F09">
      <w:pPr>
        <w:suppressAutoHyphens/>
        <w:spacing w:after="0" w:line="240" w:lineRule="auto"/>
        <w:ind w:left="-5672"/>
        <w:jc w:val="center"/>
        <w:rPr>
          <w:rFonts w:ascii="Times New Roman" w:eastAsia="Times New Roman" w:hAnsi="Times New Roman" w:cs="Times New Roman"/>
          <w:spacing w:val="-1"/>
          <w:kern w:val="1"/>
          <w:sz w:val="28"/>
          <w:szCs w:val="28"/>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spacing w:val="-1"/>
          <w:kern w:val="1"/>
          <w:sz w:val="28"/>
          <w:szCs w:val="28"/>
          <w:lang w:val="sr-Cyrl-CS" w:eastAsia="ar-SA"/>
        </w:rPr>
      </w:pPr>
      <w:r w:rsidRPr="001E4F09">
        <w:rPr>
          <w:rFonts w:ascii="Times New Roman" w:eastAsia="Times New Roman" w:hAnsi="Times New Roman" w:cs="Times New Roman"/>
          <w:spacing w:val="-1"/>
          <w:kern w:val="1"/>
          <w:sz w:val="28"/>
          <w:szCs w:val="28"/>
          <w:lang w:val="sr-Cyrl-CS" w:eastAsia="ar-SA"/>
        </w:rPr>
        <w:t>Дана: _____________</w:t>
      </w:r>
      <w:r w:rsidR="005C2F20">
        <w:rPr>
          <w:rFonts w:ascii="Times New Roman" w:eastAsia="Times New Roman" w:hAnsi="Times New Roman" w:cs="Times New Roman"/>
          <w:spacing w:val="-1"/>
          <w:kern w:val="1"/>
          <w:sz w:val="28"/>
          <w:szCs w:val="28"/>
          <w:lang w:val="sr-Cyrl-CS" w:eastAsia="ar-SA"/>
        </w:rPr>
        <w:t>2019</w:t>
      </w:r>
      <w:r w:rsidRPr="001E4F09">
        <w:rPr>
          <w:rFonts w:ascii="Times New Roman" w:eastAsia="Times New Roman" w:hAnsi="Times New Roman" w:cs="Times New Roman"/>
          <w:spacing w:val="-1"/>
          <w:kern w:val="1"/>
          <w:sz w:val="28"/>
          <w:szCs w:val="28"/>
          <w:lang w:val="sr-Cyrl-CS" w:eastAsia="ar-SA"/>
        </w:rPr>
        <w:t>. год.                           Потпис овлашћеног    лица</w:t>
      </w:r>
    </w:p>
    <w:p w:rsidR="001E4F09" w:rsidRPr="001E4F09" w:rsidRDefault="001E4F09" w:rsidP="001E4F09">
      <w:pPr>
        <w:suppressAutoHyphens/>
        <w:spacing w:after="0" w:line="240" w:lineRule="auto"/>
        <w:ind w:left="4963"/>
        <w:jc w:val="center"/>
        <w:rPr>
          <w:rFonts w:ascii="Times New Roman" w:eastAsia="Times New Roman" w:hAnsi="Times New Roman" w:cs="Times New Roman"/>
          <w:spacing w:val="-1"/>
          <w:kern w:val="1"/>
          <w:sz w:val="28"/>
          <w:szCs w:val="28"/>
          <w:lang w:val="sr-Cyrl-CS" w:eastAsia="ar-SA"/>
        </w:rPr>
      </w:pPr>
      <w:r w:rsidRPr="001E4F09">
        <w:rPr>
          <w:rFonts w:ascii="Times New Roman" w:eastAsia="Times New Roman" w:hAnsi="Times New Roman" w:cs="Times New Roman"/>
          <w:spacing w:val="-1"/>
          <w:kern w:val="1"/>
          <w:sz w:val="28"/>
          <w:szCs w:val="28"/>
          <w:lang w:val="sr-Cyrl-CS" w:eastAsia="ar-SA"/>
        </w:rPr>
        <w:t xml:space="preserve">              ______________________</w:t>
      </w:r>
    </w:p>
    <w:p w:rsidR="001E4F09" w:rsidRPr="001E4F09" w:rsidRDefault="001E4F09" w:rsidP="001E4F09">
      <w:pPr>
        <w:suppressAutoHyphens/>
        <w:spacing w:after="0" w:line="240" w:lineRule="auto"/>
        <w:ind w:left="-7799"/>
        <w:jc w:val="center"/>
        <w:rPr>
          <w:rFonts w:ascii="Times New Roman" w:eastAsia="Times New Roman" w:hAnsi="Times New Roman" w:cs="Times New Roman"/>
          <w:b/>
          <w:bCs/>
          <w:spacing w:val="-1"/>
          <w:kern w:val="1"/>
          <w:sz w:val="28"/>
          <w:szCs w:val="28"/>
          <w:lang w:val="sr-Cyrl-CS" w:eastAsia="ar-SA"/>
        </w:rPr>
      </w:pPr>
    </w:p>
    <w:p w:rsidR="001E4F09" w:rsidRPr="001E4F09" w:rsidRDefault="001E4F09" w:rsidP="001E4F09">
      <w:pPr>
        <w:suppressAutoHyphens/>
        <w:spacing w:after="0" w:line="240" w:lineRule="auto"/>
        <w:ind w:left="-7799"/>
        <w:jc w:val="center"/>
        <w:rPr>
          <w:rFonts w:ascii="Times New Roman" w:eastAsia="Times New Roman" w:hAnsi="Times New Roman" w:cs="Times New Roman"/>
          <w:b/>
          <w:bCs/>
          <w:spacing w:val="-1"/>
          <w:kern w:val="1"/>
          <w:sz w:val="28"/>
          <w:szCs w:val="28"/>
          <w:lang w:val="sr-Cyrl-CS" w:eastAsia="ar-SA"/>
        </w:rPr>
      </w:pPr>
    </w:p>
    <w:p w:rsidR="001E4F09" w:rsidRPr="001E4F09" w:rsidRDefault="001E4F09" w:rsidP="001E4F09">
      <w:pPr>
        <w:suppressAutoHyphens/>
        <w:spacing w:after="0" w:line="240" w:lineRule="auto"/>
        <w:ind w:left="-7799"/>
        <w:jc w:val="center"/>
        <w:rPr>
          <w:rFonts w:ascii="Times New Roman" w:eastAsia="Times New Roman" w:hAnsi="Times New Roman" w:cs="Times New Roman"/>
          <w:b/>
          <w:bCs/>
          <w:spacing w:val="-1"/>
          <w:kern w:val="1"/>
          <w:sz w:val="28"/>
          <w:szCs w:val="28"/>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spacing w:val="-1"/>
          <w:kern w:val="1"/>
          <w:sz w:val="28"/>
          <w:szCs w:val="28"/>
          <w:lang w:val="sr-Cyrl-CS" w:eastAsia="ar-SA"/>
        </w:rPr>
      </w:pPr>
      <w:r w:rsidRPr="001E4F09">
        <w:rPr>
          <w:rFonts w:ascii="Times New Roman" w:eastAsia="Times New Roman" w:hAnsi="Times New Roman" w:cs="Times New Roman"/>
          <w:b/>
          <w:bCs/>
          <w:spacing w:val="-1"/>
          <w:kern w:val="1"/>
          <w:sz w:val="28"/>
          <w:szCs w:val="28"/>
          <w:lang w:val="sr-Cyrl-CS" w:eastAsia="ar-SA"/>
        </w:rPr>
        <w:t>МП</w:t>
      </w:r>
    </w:p>
    <w:p w:rsidR="001E4F09" w:rsidRPr="001E4F09" w:rsidRDefault="001E4F09" w:rsidP="001E4F09">
      <w:pPr>
        <w:suppressAutoHyphens/>
        <w:spacing w:after="0" w:line="240" w:lineRule="auto"/>
        <w:rPr>
          <w:rFonts w:ascii="Times New Roman" w:eastAsia="Times New Roman" w:hAnsi="Times New Roman" w:cs="Times New Roman"/>
          <w:kern w:val="1"/>
          <w:sz w:val="24"/>
          <w:szCs w:val="24"/>
          <w:lang w:val="sr-Cyrl-CS" w:eastAsia="ar-SA"/>
        </w:rPr>
      </w:pPr>
    </w:p>
    <w:p w:rsidR="001E4F09" w:rsidRPr="001E4F09" w:rsidRDefault="001E4F09" w:rsidP="001E4F09">
      <w:pPr>
        <w:suppressAutoHyphens/>
        <w:spacing w:after="0" w:line="240" w:lineRule="auto"/>
        <w:ind w:left="-8508"/>
        <w:jc w:val="center"/>
        <w:rPr>
          <w:rFonts w:ascii="Times New Roman" w:eastAsia="Times New Roman" w:hAnsi="Times New Roman" w:cs="Times New Roman"/>
          <w:b/>
          <w:bCs/>
          <w:spacing w:val="-1"/>
          <w:kern w:val="1"/>
          <w:sz w:val="28"/>
          <w:szCs w:val="28"/>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spacing w:val="-1"/>
          <w:kern w:val="1"/>
          <w:sz w:val="28"/>
          <w:szCs w:val="28"/>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CS" w:eastAsia="ar-SA"/>
        </w:rPr>
      </w:pPr>
    </w:p>
    <w:p w:rsidR="00C501E0" w:rsidRPr="002A1A24" w:rsidRDefault="00C501E0" w:rsidP="00C501E0">
      <w:pPr>
        <w:tabs>
          <w:tab w:val="left" w:pos="680"/>
        </w:tabs>
        <w:suppressAutoHyphens/>
        <w:snapToGrid w:val="0"/>
        <w:spacing w:after="0" w:line="240" w:lineRule="auto"/>
        <w:ind w:left="720"/>
        <w:rPr>
          <w:rFonts w:ascii="Times New Roman" w:eastAsia="Times New Roman" w:hAnsi="Times New Roman" w:cs="Times New Roman"/>
          <w:bCs/>
          <w:iCs/>
          <w:kern w:val="1"/>
          <w:sz w:val="20"/>
          <w:szCs w:val="20"/>
          <w:lang w:eastAsia="ar-SA"/>
        </w:rPr>
      </w:pPr>
      <w:r w:rsidRPr="002A1A24">
        <w:rPr>
          <w:rFonts w:ascii="Times New Roman" w:eastAsia="Times New Roman" w:hAnsi="Times New Roman" w:cs="Times New Roman"/>
          <w:bCs/>
          <w:spacing w:val="-1"/>
          <w:kern w:val="1"/>
          <w:sz w:val="20"/>
          <w:szCs w:val="20"/>
          <w:lang w:val="sr-Cyrl-RS" w:eastAsia="ar-SA"/>
        </w:rPr>
        <w:t xml:space="preserve">Напомена: </w:t>
      </w:r>
      <w:r w:rsidRPr="002A1A24">
        <w:rPr>
          <w:rFonts w:ascii="Times New Roman" w:eastAsia="Times New Roman" w:hAnsi="Times New Roman" w:cs="Times New Roman"/>
          <w:b/>
          <w:bCs/>
          <w:iCs/>
          <w:kern w:val="1"/>
          <w:sz w:val="20"/>
          <w:szCs w:val="20"/>
          <w:u w:val="single"/>
          <w:lang w:eastAsia="ar-SA"/>
        </w:rPr>
        <w:t>Уколико понуду подноси група понуђача</w:t>
      </w:r>
      <w:r w:rsidRPr="002A1A24">
        <w:rPr>
          <w:rFonts w:ascii="Times New Roman" w:eastAsia="Times New Roman" w:hAnsi="Times New Roman" w:cs="Times New Roman"/>
          <w:b/>
          <w:bCs/>
          <w:iCs/>
          <w:kern w:val="1"/>
          <w:sz w:val="20"/>
          <w:szCs w:val="20"/>
          <w:u w:val="single"/>
          <w:lang w:val="sr-Cyrl-RS" w:eastAsia="ar-SA"/>
        </w:rPr>
        <w:t>,</w:t>
      </w:r>
      <w:r w:rsidRPr="002A1A24">
        <w:rPr>
          <w:rFonts w:ascii="Times New Roman" w:eastAsia="Times New Roman" w:hAnsi="Times New Roman" w:cs="Times New Roman"/>
          <w:bCs/>
          <w:iCs/>
          <w:kern w:val="1"/>
          <w:sz w:val="20"/>
          <w:szCs w:val="20"/>
          <w:lang w:val="sr-Cyrl-RS" w:eastAsia="ar-SA"/>
        </w:rPr>
        <w:t xml:space="preserve"> Изјава мора бити потписана од стране овлашћеног лица </w:t>
      </w:r>
      <w:r w:rsidRPr="002A1A24">
        <w:rPr>
          <w:rFonts w:ascii="Times New Roman" w:eastAsia="Times New Roman" w:hAnsi="Times New Roman" w:cs="Times New Roman"/>
          <w:bCs/>
          <w:iCs/>
          <w:kern w:val="1"/>
          <w:sz w:val="20"/>
          <w:szCs w:val="20"/>
          <w:lang w:eastAsia="ar-SA"/>
        </w:rPr>
        <w:t>свак</w:t>
      </w:r>
      <w:r w:rsidRPr="002A1A24">
        <w:rPr>
          <w:rFonts w:ascii="Times New Roman" w:eastAsia="Times New Roman" w:hAnsi="Times New Roman" w:cs="Times New Roman"/>
          <w:bCs/>
          <w:iCs/>
          <w:kern w:val="1"/>
          <w:sz w:val="20"/>
          <w:szCs w:val="20"/>
          <w:lang w:val="sr-Cyrl-RS" w:eastAsia="ar-SA"/>
        </w:rPr>
        <w:t xml:space="preserve">ог </w:t>
      </w:r>
      <w:r w:rsidRPr="002A1A24">
        <w:rPr>
          <w:rFonts w:ascii="Times New Roman" w:eastAsia="Times New Roman" w:hAnsi="Times New Roman" w:cs="Times New Roman"/>
          <w:bCs/>
          <w:iCs/>
          <w:kern w:val="1"/>
          <w:sz w:val="20"/>
          <w:szCs w:val="20"/>
          <w:lang w:eastAsia="ar-SA"/>
        </w:rPr>
        <w:t>понуђач</w:t>
      </w:r>
      <w:r w:rsidRPr="002A1A24">
        <w:rPr>
          <w:rFonts w:ascii="Times New Roman" w:eastAsia="Times New Roman" w:hAnsi="Times New Roman" w:cs="Times New Roman"/>
          <w:bCs/>
          <w:iCs/>
          <w:kern w:val="1"/>
          <w:sz w:val="20"/>
          <w:szCs w:val="20"/>
          <w:lang w:val="sr-Cyrl-RS" w:eastAsia="ar-SA"/>
        </w:rPr>
        <w:t>а</w:t>
      </w:r>
      <w:r w:rsidRPr="002A1A24">
        <w:rPr>
          <w:rFonts w:ascii="Times New Roman" w:eastAsia="Times New Roman" w:hAnsi="Times New Roman" w:cs="Times New Roman"/>
          <w:bCs/>
          <w:iCs/>
          <w:kern w:val="1"/>
          <w:sz w:val="20"/>
          <w:szCs w:val="20"/>
          <w:lang w:eastAsia="ar-SA"/>
        </w:rPr>
        <w:t xml:space="preserve"> из групе понуђача</w:t>
      </w:r>
      <w:r w:rsidRPr="002A1A24">
        <w:rPr>
          <w:rFonts w:ascii="Times New Roman" w:eastAsia="Times New Roman" w:hAnsi="Times New Roman" w:cs="Times New Roman"/>
          <w:bCs/>
          <w:iCs/>
          <w:kern w:val="1"/>
          <w:sz w:val="20"/>
          <w:szCs w:val="20"/>
          <w:lang w:val="sr-Cyrl-RS" w:eastAsia="ar-SA"/>
        </w:rPr>
        <w:t xml:space="preserve"> и оверена печатом.</w:t>
      </w: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Cs/>
          <w:spacing w:val="-1"/>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kern w:val="1"/>
          <w:sz w:val="24"/>
          <w:szCs w:val="24"/>
          <w:lang w:val="en-GB" w:eastAsia="ar-SA"/>
        </w:rPr>
      </w:pPr>
    </w:p>
    <w:p w:rsidR="001E4F09" w:rsidRDefault="001E4F09" w:rsidP="001E4F09">
      <w:pPr>
        <w:suppressAutoHyphens/>
        <w:spacing w:after="0" w:line="240" w:lineRule="auto"/>
        <w:jc w:val="center"/>
        <w:rPr>
          <w:rFonts w:ascii="Times New Roman" w:eastAsia="Times New Roman" w:hAnsi="Times New Roman" w:cs="Times New Roman"/>
          <w:kern w:val="1"/>
          <w:sz w:val="24"/>
          <w:szCs w:val="24"/>
          <w:lang w:val="sr-Cyrl-CS" w:eastAsia="ar-SA"/>
        </w:rPr>
      </w:pPr>
    </w:p>
    <w:p w:rsidR="007F15D1" w:rsidRDefault="007F15D1" w:rsidP="001E4F09">
      <w:pPr>
        <w:suppressAutoHyphens/>
        <w:spacing w:after="0" w:line="240" w:lineRule="auto"/>
        <w:jc w:val="center"/>
        <w:rPr>
          <w:rFonts w:ascii="Times New Roman" w:eastAsia="Times New Roman" w:hAnsi="Times New Roman" w:cs="Times New Roman"/>
          <w:kern w:val="1"/>
          <w:sz w:val="24"/>
          <w:szCs w:val="24"/>
          <w:lang w:val="sr-Cyrl-CS" w:eastAsia="ar-SA"/>
        </w:rPr>
      </w:pPr>
    </w:p>
    <w:p w:rsidR="007F15D1" w:rsidRDefault="007F15D1" w:rsidP="001E4F09">
      <w:pPr>
        <w:suppressAutoHyphens/>
        <w:spacing w:after="0" w:line="240" w:lineRule="auto"/>
        <w:jc w:val="center"/>
        <w:rPr>
          <w:rFonts w:ascii="Times New Roman" w:eastAsia="Times New Roman" w:hAnsi="Times New Roman" w:cs="Times New Roman"/>
          <w:kern w:val="1"/>
          <w:sz w:val="24"/>
          <w:szCs w:val="24"/>
          <w:lang w:val="sr-Cyrl-CS" w:eastAsia="ar-SA"/>
        </w:rPr>
      </w:pPr>
    </w:p>
    <w:p w:rsidR="007F15D1" w:rsidRDefault="007F15D1" w:rsidP="001E4F09">
      <w:pPr>
        <w:suppressAutoHyphens/>
        <w:spacing w:after="0" w:line="240" w:lineRule="auto"/>
        <w:jc w:val="center"/>
        <w:rPr>
          <w:rFonts w:ascii="Times New Roman" w:eastAsia="Times New Roman" w:hAnsi="Times New Roman" w:cs="Times New Roman"/>
          <w:kern w:val="1"/>
          <w:sz w:val="24"/>
          <w:szCs w:val="24"/>
          <w:lang w:val="sr-Cyrl-CS" w:eastAsia="ar-SA"/>
        </w:rPr>
      </w:pPr>
    </w:p>
    <w:p w:rsidR="007F15D1" w:rsidRDefault="007F15D1" w:rsidP="001E4F09">
      <w:pPr>
        <w:suppressAutoHyphens/>
        <w:spacing w:after="0" w:line="240" w:lineRule="auto"/>
        <w:jc w:val="center"/>
        <w:rPr>
          <w:rFonts w:ascii="Times New Roman" w:eastAsia="Times New Roman" w:hAnsi="Times New Roman" w:cs="Times New Roman"/>
          <w:kern w:val="1"/>
          <w:sz w:val="24"/>
          <w:szCs w:val="24"/>
          <w:lang w:val="sr-Cyrl-CS" w:eastAsia="ar-SA"/>
        </w:rPr>
      </w:pPr>
    </w:p>
    <w:p w:rsidR="007F15D1" w:rsidRDefault="007F15D1" w:rsidP="001E4F09">
      <w:pPr>
        <w:suppressAutoHyphens/>
        <w:spacing w:after="0" w:line="240" w:lineRule="auto"/>
        <w:jc w:val="center"/>
        <w:rPr>
          <w:rFonts w:ascii="Times New Roman" w:eastAsia="Times New Roman" w:hAnsi="Times New Roman" w:cs="Times New Roman"/>
          <w:kern w:val="1"/>
          <w:sz w:val="24"/>
          <w:szCs w:val="24"/>
          <w:lang w:eastAsia="ar-SA"/>
        </w:rPr>
      </w:pPr>
    </w:p>
    <w:p w:rsidR="00E003A7" w:rsidRDefault="00E003A7" w:rsidP="001E4F09">
      <w:pPr>
        <w:suppressAutoHyphens/>
        <w:spacing w:after="0" w:line="240" w:lineRule="auto"/>
        <w:jc w:val="center"/>
        <w:rPr>
          <w:rFonts w:ascii="Times New Roman" w:eastAsia="Times New Roman" w:hAnsi="Times New Roman" w:cs="Times New Roman"/>
          <w:kern w:val="1"/>
          <w:sz w:val="24"/>
          <w:szCs w:val="24"/>
          <w:lang w:eastAsia="ar-SA"/>
        </w:rPr>
      </w:pPr>
    </w:p>
    <w:p w:rsidR="00E003A7" w:rsidRDefault="00E003A7" w:rsidP="001E4F09">
      <w:pPr>
        <w:suppressAutoHyphens/>
        <w:spacing w:after="0" w:line="240" w:lineRule="auto"/>
        <w:jc w:val="center"/>
        <w:rPr>
          <w:rFonts w:ascii="Times New Roman" w:eastAsia="Times New Roman" w:hAnsi="Times New Roman" w:cs="Times New Roman"/>
          <w:kern w:val="1"/>
          <w:sz w:val="24"/>
          <w:szCs w:val="24"/>
          <w:lang w:eastAsia="ar-SA"/>
        </w:rPr>
      </w:pPr>
    </w:p>
    <w:p w:rsidR="00E003A7" w:rsidRPr="00E003A7" w:rsidRDefault="00E003A7" w:rsidP="001E4F09">
      <w:pPr>
        <w:suppressAutoHyphens/>
        <w:spacing w:after="0" w:line="240" w:lineRule="auto"/>
        <w:jc w:val="center"/>
        <w:rPr>
          <w:rFonts w:ascii="Times New Roman" w:eastAsia="Times New Roman" w:hAnsi="Times New Roman" w:cs="Times New Roman"/>
          <w:kern w:val="1"/>
          <w:sz w:val="24"/>
          <w:szCs w:val="24"/>
          <w:lang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32"/>
          <w:szCs w:val="32"/>
          <w:lang w:val="sr-Cyrl-CS" w:eastAsia="ar-SA"/>
        </w:rPr>
      </w:pPr>
      <w:r>
        <w:rPr>
          <w:rFonts w:ascii="Times New Roman" w:eastAsia="Times New Roman" w:hAnsi="Times New Roman" w:cs="Times New Roman"/>
          <w:noProof/>
          <w:kern w:val="1"/>
          <w:sz w:val="24"/>
          <w:szCs w:val="24"/>
          <w:lang w:val="sr-Latn-RS" w:eastAsia="sr-Latn-RS"/>
        </w:rPr>
        <w:drawing>
          <wp:inline distT="0" distB="0" distL="0" distR="0">
            <wp:extent cx="1245235" cy="1254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235" cy="1254760"/>
                    </a:xfrm>
                    <a:prstGeom prst="rect">
                      <a:avLst/>
                    </a:prstGeom>
                    <a:solidFill>
                      <a:srgbClr val="FFFFFF"/>
                    </a:solidFill>
                    <a:ln>
                      <a:noFill/>
                    </a:ln>
                  </pic:spPr>
                </pic:pic>
              </a:graphicData>
            </a:graphic>
          </wp:inline>
        </w:drawing>
      </w:r>
    </w:p>
    <w:p w:rsidR="001E4F09" w:rsidRPr="001E4F09" w:rsidRDefault="001E4F09" w:rsidP="001E4F09">
      <w:pPr>
        <w:suppressAutoHyphens/>
        <w:spacing w:after="0" w:line="240" w:lineRule="auto"/>
        <w:jc w:val="both"/>
        <w:rPr>
          <w:rFonts w:ascii="Times New Roman" w:eastAsia="Times New Roman" w:hAnsi="Times New Roman" w:cs="Times New Roman"/>
          <w:b/>
          <w:kern w:val="1"/>
          <w:sz w:val="32"/>
          <w:szCs w:val="32"/>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32"/>
          <w:szCs w:val="32"/>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bCs/>
          <w:kern w:val="1"/>
          <w:sz w:val="28"/>
          <w:szCs w:val="28"/>
          <w:lang w:val="sr-Cyrl-CS" w:eastAsia="ar-SA"/>
        </w:rPr>
      </w:pPr>
    </w:p>
    <w:p w:rsidR="001E4F09" w:rsidRPr="001E4F09" w:rsidRDefault="001E4F09" w:rsidP="001E4F09">
      <w:pPr>
        <w:suppressAutoHyphens/>
        <w:spacing w:after="0" w:line="360" w:lineRule="auto"/>
        <w:rPr>
          <w:rFonts w:ascii="Times New Roman" w:eastAsia="Times New Roman" w:hAnsi="Times New Roman" w:cs="Times New Roman"/>
          <w:b/>
          <w:bCs/>
          <w:kern w:val="1"/>
          <w:sz w:val="24"/>
          <w:szCs w:val="24"/>
          <w:lang w:val="sr-Cyrl-CS" w:eastAsia="ar-SA"/>
        </w:rPr>
      </w:pPr>
    </w:p>
    <w:p w:rsidR="001E4F09" w:rsidRPr="001E4F09" w:rsidRDefault="001E4F09" w:rsidP="001E4F09">
      <w:pPr>
        <w:suppressAutoHyphens/>
        <w:spacing w:after="0" w:line="360" w:lineRule="auto"/>
        <w:rPr>
          <w:rFonts w:ascii="Times New Roman" w:eastAsia="Times New Roman" w:hAnsi="Times New Roman" w:cs="Times New Roman"/>
          <w:b/>
          <w:bCs/>
          <w:kern w:val="1"/>
          <w:sz w:val="24"/>
          <w:szCs w:val="24"/>
          <w:lang w:val="sr-Cyrl-CS" w:eastAsia="ar-SA"/>
        </w:rPr>
      </w:pPr>
    </w:p>
    <w:p w:rsidR="001E4F09" w:rsidRPr="001E4F09" w:rsidRDefault="00E003A7" w:rsidP="00E003A7">
      <w:pPr>
        <w:suppressAutoHyphens/>
        <w:spacing w:after="240" w:line="240" w:lineRule="auto"/>
        <w:ind w:left="1134"/>
        <w:rPr>
          <w:rFonts w:ascii="Times New Roman" w:eastAsia="Times New Roman" w:hAnsi="Times New Roman" w:cs="Times New Roman"/>
          <w:b/>
          <w:kern w:val="1"/>
          <w:sz w:val="28"/>
          <w:szCs w:val="28"/>
          <w:lang w:val="de-DE" w:eastAsia="ar-SA"/>
        </w:rPr>
      </w:pPr>
      <w:r>
        <w:rPr>
          <w:rFonts w:ascii="Times New Roman" w:eastAsia="Times New Roman" w:hAnsi="Times New Roman" w:cs="Times New Roman"/>
          <w:b/>
          <w:kern w:val="1"/>
          <w:sz w:val="28"/>
          <w:szCs w:val="28"/>
          <w:lang w:val="de-DE" w:eastAsia="ar-SA"/>
        </w:rPr>
        <w:t xml:space="preserve">                     </w:t>
      </w:r>
      <w:r w:rsidR="001E4F09" w:rsidRPr="001E4F09">
        <w:rPr>
          <w:rFonts w:ascii="Times New Roman" w:eastAsia="Times New Roman" w:hAnsi="Times New Roman" w:cs="Times New Roman"/>
          <w:b/>
          <w:kern w:val="1"/>
          <w:sz w:val="28"/>
          <w:szCs w:val="28"/>
          <w:lang w:val="de-DE" w:eastAsia="ar-SA"/>
        </w:rPr>
        <w:t>КОНКУРСНА ДОКУМЕНТАЦИЈА</w:t>
      </w:r>
    </w:p>
    <w:p w:rsidR="001E4F09" w:rsidRPr="001E4F09" w:rsidRDefault="001E4F09" w:rsidP="001E4F09">
      <w:pPr>
        <w:suppressAutoHyphens/>
        <w:spacing w:after="240" w:line="240" w:lineRule="auto"/>
        <w:jc w:val="center"/>
        <w:rPr>
          <w:rFonts w:ascii="Times New Roman" w:eastAsia="Times New Roman" w:hAnsi="Times New Roman" w:cs="Times New Roman"/>
          <w:b/>
          <w:kern w:val="1"/>
          <w:sz w:val="28"/>
          <w:szCs w:val="28"/>
          <w:lang w:val="hr-HR" w:eastAsia="ar-SA"/>
        </w:rPr>
      </w:pPr>
    </w:p>
    <w:p w:rsidR="001E4F09" w:rsidRPr="00E003A7" w:rsidRDefault="001E4F09" w:rsidP="00E003A7">
      <w:pPr>
        <w:suppressAutoHyphens/>
        <w:spacing w:after="240" w:line="240" w:lineRule="auto"/>
        <w:jc w:val="center"/>
        <w:rPr>
          <w:rFonts w:ascii="Times New Roman" w:eastAsia="Times New Roman" w:hAnsi="Times New Roman" w:cs="Times New Roman"/>
          <w:kern w:val="1"/>
          <w:sz w:val="28"/>
          <w:szCs w:val="28"/>
          <w:lang w:val="hr-HR" w:eastAsia="ar-SA"/>
        </w:rPr>
      </w:pPr>
      <w:r w:rsidRPr="00E003A7">
        <w:rPr>
          <w:rFonts w:ascii="Times New Roman" w:eastAsia="Times New Roman" w:hAnsi="Times New Roman" w:cs="Times New Roman"/>
          <w:kern w:val="1"/>
          <w:sz w:val="28"/>
          <w:szCs w:val="28"/>
          <w:lang w:val="hr-HR" w:eastAsia="ar-SA"/>
        </w:rPr>
        <w:t>Предмет набавке:</w:t>
      </w:r>
    </w:p>
    <w:p w:rsidR="001E4F09" w:rsidRPr="001E4F09" w:rsidRDefault="001E4F09" w:rsidP="001E4F09">
      <w:pPr>
        <w:suppressAutoHyphens/>
        <w:spacing w:after="240" w:line="240" w:lineRule="auto"/>
        <w:rPr>
          <w:rFonts w:ascii="Arial" w:eastAsia="Times New Roman" w:hAnsi="Arial" w:cs="Times New Roman"/>
          <w:kern w:val="1"/>
          <w:sz w:val="28"/>
          <w:szCs w:val="28"/>
          <w:lang w:val="hr-HR" w:eastAsia="ar-SA"/>
        </w:rPr>
      </w:pPr>
    </w:p>
    <w:p w:rsidR="00C501E0" w:rsidRPr="00E003A7" w:rsidRDefault="007171CE" w:rsidP="001E4F09">
      <w:pPr>
        <w:suppressAutoHyphens/>
        <w:spacing w:after="0" w:line="240" w:lineRule="auto"/>
        <w:jc w:val="center"/>
        <w:rPr>
          <w:rFonts w:ascii="Times New Roman" w:eastAsia="Times New Roman" w:hAnsi="Times New Roman" w:cs="Times New Roman"/>
          <w:bCs/>
          <w:kern w:val="1"/>
          <w:sz w:val="28"/>
          <w:szCs w:val="28"/>
          <w:lang w:val="sr-Cyrl-RS" w:eastAsia="ar-SA"/>
        </w:rPr>
      </w:pPr>
      <w:r w:rsidRPr="00E003A7">
        <w:rPr>
          <w:rFonts w:ascii="Times New Roman" w:eastAsia="Times New Roman" w:hAnsi="Times New Roman" w:cs="Times New Roman"/>
          <w:kern w:val="1"/>
          <w:sz w:val="32"/>
          <w:szCs w:val="32"/>
          <w:lang w:val="sr-Cyrl-CS" w:eastAsia="ar-SA"/>
        </w:rPr>
        <w:t>Брусне плоче и тоцила</w:t>
      </w:r>
    </w:p>
    <w:p w:rsidR="00F53369" w:rsidRDefault="00F53369" w:rsidP="001E4F09">
      <w:pPr>
        <w:suppressAutoHyphens/>
        <w:spacing w:after="0" w:line="240" w:lineRule="auto"/>
        <w:jc w:val="center"/>
        <w:rPr>
          <w:rFonts w:ascii="Times New Roman" w:eastAsia="Times New Roman" w:hAnsi="Times New Roman" w:cs="Times New Roman"/>
          <w:b/>
          <w:bCs/>
          <w:kern w:val="1"/>
          <w:sz w:val="28"/>
          <w:szCs w:val="28"/>
          <w:lang w:val="sr-Cyrl-RS" w:eastAsia="ar-SA"/>
        </w:rPr>
      </w:pPr>
    </w:p>
    <w:p w:rsidR="001E4F09" w:rsidRPr="00E003A7" w:rsidRDefault="001E4F09" w:rsidP="001E4F09">
      <w:pPr>
        <w:suppressAutoHyphens/>
        <w:spacing w:after="0" w:line="240" w:lineRule="auto"/>
        <w:jc w:val="center"/>
        <w:rPr>
          <w:rFonts w:ascii="Times New Roman" w:eastAsia="Times New Roman" w:hAnsi="Times New Roman" w:cs="Times New Roman"/>
          <w:bCs/>
          <w:kern w:val="1"/>
          <w:sz w:val="28"/>
          <w:szCs w:val="28"/>
          <w:lang w:val="sr-Cyrl-CS" w:eastAsia="ar-SA"/>
        </w:rPr>
      </w:pPr>
      <w:r w:rsidRPr="00E003A7">
        <w:rPr>
          <w:rFonts w:ascii="Times New Roman" w:eastAsia="Times New Roman" w:hAnsi="Times New Roman" w:cs="Times New Roman"/>
          <w:bCs/>
          <w:kern w:val="1"/>
          <w:sz w:val="28"/>
          <w:szCs w:val="28"/>
          <w:lang w:val="sr-Cyrl-RS" w:eastAsia="ar-SA"/>
        </w:rPr>
        <w:t>9</w:t>
      </w:r>
      <w:r w:rsidRPr="00E003A7">
        <w:rPr>
          <w:rFonts w:ascii="Times New Roman" w:eastAsia="Times New Roman" w:hAnsi="Times New Roman" w:cs="Times New Roman"/>
          <w:bCs/>
          <w:kern w:val="1"/>
          <w:sz w:val="28"/>
          <w:szCs w:val="28"/>
          <w:lang w:val="sr-Cyrl-CS" w:eastAsia="ar-SA"/>
        </w:rPr>
        <w:t>. Модел  уговора</w:t>
      </w: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C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Cyrl-RS" w:eastAsia="ar-SA"/>
        </w:rPr>
      </w:pPr>
    </w:p>
    <w:p w:rsidR="001E4F09" w:rsidRPr="001E4F09" w:rsidRDefault="001E4F09" w:rsidP="001E4F09">
      <w:pPr>
        <w:suppressAutoHyphens/>
        <w:spacing w:after="0" w:line="240" w:lineRule="auto"/>
        <w:jc w:val="center"/>
        <w:rPr>
          <w:rFonts w:ascii="Times New Roman" w:eastAsia="Times New Roman" w:hAnsi="Times New Roman" w:cs="Times New Roman"/>
          <w:b/>
          <w:kern w:val="1"/>
          <w:sz w:val="24"/>
          <w:szCs w:val="24"/>
          <w:lang w:val="sr-Latn-RS" w:eastAsia="ar-SA"/>
        </w:rPr>
      </w:pPr>
    </w:p>
    <w:p w:rsidR="00201ED3" w:rsidRDefault="00201ED3"/>
    <w:p w:rsidR="00957391" w:rsidRDefault="00957391"/>
    <w:p w:rsidR="00957391" w:rsidRDefault="00957391"/>
    <w:p w:rsidR="00957391" w:rsidRDefault="00957391"/>
    <w:p w:rsidR="00143840" w:rsidRDefault="00143840" w:rsidP="00957391">
      <w:pPr>
        <w:widowControl w:val="0"/>
        <w:suppressAutoHyphens/>
        <w:spacing w:after="0" w:line="240" w:lineRule="auto"/>
        <w:jc w:val="center"/>
        <w:rPr>
          <w:rFonts w:ascii="Times New Roman" w:eastAsia="SimSun" w:hAnsi="Times New Roman" w:cs="Mangal"/>
          <w:b/>
          <w:kern w:val="1"/>
          <w:sz w:val="24"/>
          <w:szCs w:val="24"/>
          <w:lang w:val="sr-Cyrl-CS" w:eastAsia="hi-IN" w:bidi="hi-IN"/>
        </w:rPr>
      </w:pPr>
    </w:p>
    <w:p w:rsidR="00493D14" w:rsidRDefault="00493D14" w:rsidP="00957391">
      <w:pPr>
        <w:widowControl w:val="0"/>
        <w:suppressAutoHyphens/>
        <w:spacing w:after="0" w:line="240" w:lineRule="auto"/>
        <w:jc w:val="center"/>
        <w:rPr>
          <w:rFonts w:ascii="Times New Roman" w:eastAsia="SimSun" w:hAnsi="Times New Roman" w:cs="Mangal"/>
          <w:b/>
          <w:kern w:val="1"/>
          <w:sz w:val="24"/>
          <w:szCs w:val="24"/>
          <w:lang w:eastAsia="hi-IN" w:bidi="hi-IN"/>
        </w:rPr>
      </w:pPr>
    </w:p>
    <w:p w:rsidR="00EF518B" w:rsidRPr="00EF518B" w:rsidRDefault="00EF518B" w:rsidP="00EF518B">
      <w:pPr>
        <w:widowControl w:val="0"/>
        <w:suppressAutoHyphens/>
        <w:spacing w:after="0" w:line="240" w:lineRule="auto"/>
        <w:jc w:val="center"/>
        <w:rPr>
          <w:rFonts w:ascii="Times New Roman" w:eastAsia="SimSun" w:hAnsi="Times New Roman" w:cs="Mangal"/>
          <w:b/>
          <w:i/>
          <w:kern w:val="1"/>
          <w:sz w:val="24"/>
          <w:szCs w:val="24"/>
          <w:lang w:eastAsia="hi-IN" w:bidi="hi-IN"/>
        </w:rPr>
      </w:pPr>
      <w:r w:rsidRPr="00EF518B">
        <w:rPr>
          <w:rFonts w:ascii="Times New Roman" w:eastAsia="SimSun" w:hAnsi="Times New Roman" w:cs="Mangal"/>
          <w:b/>
          <w:kern w:val="1"/>
          <w:sz w:val="24"/>
          <w:szCs w:val="24"/>
          <w:lang w:val="sr-Cyrl-CS" w:eastAsia="hi-IN" w:bidi="hi-IN"/>
        </w:rPr>
        <w:t xml:space="preserve">МОДЕЛ </w:t>
      </w:r>
      <w:r w:rsidRPr="00EF518B">
        <w:rPr>
          <w:rFonts w:ascii="Times New Roman" w:eastAsia="SimSun" w:hAnsi="Times New Roman" w:cs="Mangal"/>
          <w:b/>
          <w:kern w:val="1"/>
          <w:sz w:val="24"/>
          <w:szCs w:val="24"/>
          <w:lang w:eastAsia="hi-IN" w:bidi="hi-IN"/>
        </w:rPr>
        <w:t>УГОВОР</w:t>
      </w:r>
      <w:r w:rsidRPr="00EF518B">
        <w:rPr>
          <w:rFonts w:ascii="Times New Roman" w:eastAsia="SimSun" w:hAnsi="Times New Roman" w:cs="Mangal"/>
          <w:b/>
          <w:kern w:val="1"/>
          <w:sz w:val="24"/>
          <w:szCs w:val="24"/>
          <w:lang w:val="sr-Cyrl-CS" w:eastAsia="hi-IN" w:bidi="hi-IN"/>
        </w:rPr>
        <w:t>А</w:t>
      </w:r>
    </w:p>
    <w:p w:rsidR="00EF518B" w:rsidRPr="00EF518B" w:rsidRDefault="00EF518B" w:rsidP="00EF518B">
      <w:pPr>
        <w:widowControl w:val="0"/>
        <w:suppressAutoHyphens/>
        <w:spacing w:after="0" w:line="240" w:lineRule="auto"/>
        <w:jc w:val="center"/>
        <w:rPr>
          <w:rFonts w:ascii="Times New Roman" w:eastAsia="SimSun" w:hAnsi="Times New Roman" w:cs="Mangal"/>
          <w:b/>
          <w:i/>
          <w:kern w:val="1"/>
          <w:sz w:val="24"/>
          <w:szCs w:val="24"/>
          <w:lang w:eastAsia="hi-IN" w:bidi="hi-IN"/>
        </w:rPr>
      </w:pPr>
    </w:p>
    <w:p w:rsidR="00EF518B" w:rsidRPr="00EF518B" w:rsidRDefault="00EF518B" w:rsidP="00EF518B">
      <w:pPr>
        <w:widowControl w:val="0"/>
        <w:suppressAutoHyphens/>
        <w:spacing w:after="0" w:line="240" w:lineRule="auto"/>
        <w:jc w:val="center"/>
        <w:rPr>
          <w:rFonts w:ascii="Times New Roman" w:eastAsia="SimSun" w:hAnsi="Times New Roman" w:cs="Mangal"/>
          <w:kern w:val="1"/>
          <w:sz w:val="24"/>
          <w:szCs w:val="24"/>
          <w:lang w:eastAsia="hi-IN" w:bidi="hi-IN"/>
        </w:rPr>
      </w:pPr>
      <w:r w:rsidRPr="00EF518B">
        <w:rPr>
          <w:rFonts w:ascii="Times New Roman" w:eastAsia="SimSun" w:hAnsi="Times New Roman" w:cs="Mangal"/>
          <w:b/>
          <w:bCs/>
          <w:kern w:val="1"/>
          <w:sz w:val="24"/>
          <w:szCs w:val="24"/>
          <w:lang w:eastAsia="hi-IN" w:bidi="hi-IN"/>
        </w:rPr>
        <w:t>УГОВОР О КУПОПРОДАЈИ</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eastAsia="hi-IN" w:bidi="hi-IN"/>
        </w:rPr>
        <w:t>закључен између:</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eastAsia="hi-IN" w:bidi="hi-IN"/>
        </w:rPr>
        <w:br/>
        <w:t>1.</w:t>
      </w:r>
      <w:r w:rsidRPr="00EF518B">
        <w:rPr>
          <w:rFonts w:ascii="Times New Roman" w:eastAsia="SimSun" w:hAnsi="Times New Roman" w:cs="Mangal"/>
          <w:kern w:val="1"/>
          <w:sz w:val="24"/>
          <w:szCs w:val="24"/>
          <w:lang w:eastAsia="hi-IN" w:bidi="hi-IN"/>
        </w:rPr>
        <w:tab/>
        <w:t xml:space="preserve">Јавног предузећа за подземну експлоатацију угља Ресавица, ул. Петра Жалца бр. 2, </w:t>
      </w:r>
      <w:r w:rsidRPr="00EF518B">
        <w:rPr>
          <w:rFonts w:ascii="Times New Roman" w:eastAsia="SimSun" w:hAnsi="Times New Roman" w:cs="Mangal"/>
          <w:kern w:val="1"/>
          <w:sz w:val="24"/>
          <w:szCs w:val="24"/>
          <w:lang w:eastAsia="hi-IN" w:bidi="hi-IN"/>
        </w:rPr>
        <w:tab/>
        <w:t xml:space="preserve">мат.бр.17507699, ПИБ: 103084723, текући рачун бр. </w:t>
      </w:r>
      <w:r w:rsidRPr="00EF518B">
        <w:rPr>
          <w:rFonts w:ascii="Times New Roman" w:eastAsia="SimSun" w:hAnsi="Times New Roman" w:cs="Arial"/>
          <w:kern w:val="1"/>
          <w:sz w:val="24"/>
          <w:szCs w:val="24"/>
          <w:lang w:val="sr-Latn-RS" w:eastAsia="hi-IN" w:bidi="hi-IN"/>
        </w:rPr>
        <w:t>355-3200214539-90</w:t>
      </w:r>
      <w:r w:rsidRPr="00EF518B">
        <w:rPr>
          <w:rFonts w:ascii="Times New Roman" w:eastAsia="SimSun" w:hAnsi="Times New Roman" w:cs="Arial"/>
          <w:kern w:val="1"/>
          <w:sz w:val="24"/>
          <w:szCs w:val="24"/>
          <w:lang w:eastAsia="hi-IN" w:bidi="hi-IN"/>
        </w:rPr>
        <w:t xml:space="preserve">, </w:t>
      </w:r>
      <w:r w:rsidRPr="00EF518B">
        <w:rPr>
          <w:rFonts w:ascii="Times New Roman" w:eastAsia="SimSun" w:hAnsi="Times New Roman" w:cs="Arial"/>
          <w:kern w:val="1"/>
          <w:sz w:val="24"/>
          <w:szCs w:val="24"/>
          <w:lang w:val="sr-Cyrl-RS" w:eastAsia="hi-IN" w:bidi="hi-IN"/>
        </w:rPr>
        <w:t xml:space="preserve">које </w:t>
      </w:r>
      <w:r w:rsidRPr="00EF518B">
        <w:rPr>
          <w:rFonts w:ascii="Times New Roman" w:eastAsia="SimSun" w:hAnsi="Times New Roman" w:cs="Arial"/>
          <w:kern w:val="1"/>
          <w:sz w:val="24"/>
          <w:szCs w:val="24"/>
          <w:lang w:val="sr-Cyrl-RS" w:eastAsia="hi-IN" w:bidi="hi-IN"/>
        </w:rPr>
        <w:tab/>
        <w:t xml:space="preserve">заступа в.д. директора </w:t>
      </w:r>
      <w:r w:rsidRPr="00EF518B">
        <w:rPr>
          <w:rFonts w:ascii="Times New Roman" w:eastAsia="SimSun" w:hAnsi="Times New Roman" w:cs="Arial"/>
          <w:kern w:val="1"/>
          <w:sz w:val="24"/>
          <w:szCs w:val="24"/>
          <w:lang w:val="sl-SI" w:eastAsia="hi-IN" w:bidi="hi-IN"/>
        </w:rPr>
        <w:t>М</w:t>
      </w:r>
      <w:r w:rsidRPr="00EF518B">
        <w:rPr>
          <w:rFonts w:ascii="Times New Roman" w:eastAsia="SimSun" w:hAnsi="Times New Roman" w:cs="Arial"/>
          <w:kern w:val="1"/>
          <w:sz w:val="24"/>
          <w:szCs w:val="24"/>
          <w:lang w:val="sr-Cyrl-RS" w:eastAsia="hi-IN" w:bidi="hi-IN"/>
        </w:rPr>
        <w:t>арко Вуковић, дипл.инж.руд.</w:t>
      </w:r>
      <w:r w:rsidRPr="00EF518B">
        <w:rPr>
          <w:rFonts w:ascii="Times New Roman" w:eastAsia="SimSun" w:hAnsi="Times New Roman" w:cs="Arial"/>
          <w:kern w:val="1"/>
          <w:sz w:val="24"/>
          <w:szCs w:val="24"/>
          <w:lang w:eastAsia="hi-IN" w:bidi="hi-IN"/>
        </w:rPr>
        <w:t xml:space="preserve"> </w:t>
      </w:r>
      <w:r w:rsidRPr="00EF518B">
        <w:rPr>
          <w:rFonts w:ascii="Times New Roman" w:eastAsia="SimSun" w:hAnsi="Times New Roman" w:cs="Mangal"/>
          <w:kern w:val="1"/>
          <w:sz w:val="24"/>
          <w:szCs w:val="24"/>
          <w:lang w:eastAsia="hi-IN" w:bidi="hi-IN"/>
        </w:rPr>
        <w:t>(у даљем тексту: "Купац")  и</w:t>
      </w:r>
    </w:p>
    <w:p w:rsidR="00EF518B" w:rsidRPr="00EF518B" w:rsidRDefault="00EF518B" w:rsidP="00EF518B">
      <w:pPr>
        <w:widowControl w:val="0"/>
        <w:suppressAutoHyphens/>
        <w:spacing w:after="0" w:line="240" w:lineRule="auto"/>
        <w:jc w:val="both"/>
        <w:rPr>
          <w:rFonts w:ascii="Times New Roman" w:eastAsia="SimSun" w:hAnsi="Times New Roman" w:cs="Mangal"/>
          <w:b/>
          <w:kern w:val="1"/>
          <w:sz w:val="24"/>
          <w:szCs w:val="24"/>
          <w:u w:val="single"/>
          <w:lang w:eastAsia="hi-IN" w:bidi="hi-IN"/>
        </w:rPr>
      </w:pPr>
      <w:r w:rsidRPr="00EF518B">
        <w:rPr>
          <w:rFonts w:ascii="Times New Roman" w:eastAsia="SimSun" w:hAnsi="Times New Roman" w:cs="Mangal"/>
          <w:kern w:val="1"/>
          <w:sz w:val="24"/>
          <w:szCs w:val="24"/>
          <w:lang w:eastAsia="hi-IN" w:bidi="hi-IN"/>
        </w:rPr>
        <w:br/>
        <w:t>2.</w:t>
      </w:r>
      <w:r w:rsidRPr="00EF518B">
        <w:rPr>
          <w:rFonts w:ascii="Times New Roman" w:eastAsia="SimSun" w:hAnsi="Times New Roman" w:cs="Mangal"/>
          <w:kern w:val="1"/>
          <w:sz w:val="24"/>
          <w:szCs w:val="24"/>
          <w:lang w:eastAsia="hi-IN" w:bidi="hi-IN"/>
        </w:rPr>
        <w:tab/>
        <w:t xml:space="preserve">_______________________________________________________________________, </w:t>
      </w:r>
      <w:r w:rsidRPr="00EF518B">
        <w:rPr>
          <w:rFonts w:ascii="Times New Roman" w:eastAsia="SimSun" w:hAnsi="Times New Roman" w:cs="Mangal"/>
          <w:kern w:val="1"/>
          <w:sz w:val="24"/>
          <w:szCs w:val="24"/>
          <w:lang w:eastAsia="hi-IN" w:bidi="hi-IN"/>
        </w:rPr>
        <w:tab/>
        <w:t xml:space="preserve">мат.бр.____________, ПИБ:_____________,текући рачун бр.__________________, </w:t>
      </w:r>
      <w:r w:rsidRPr="00EF518B">
        <w:rPr>
          <w:rFonts w:ascii="Times New Roman" w:eastAsia="SimSun" w:hAnsi="Times New Roman" w:cs="Mangal"/>
          <w:kern w:val="1"/>
          <w:sz w:val="24"/>
          <w:szCs w:val="24"/>
          <w:lang w:val="sr-Cyrl-RS" w:eastAsia="hi-IN" w:bidi="hi-IN"/>
        </w:rPr>
        <w:t xml:space="preserve">кога </w:t>
      </w:r>
      <w:r w:rsidRPr="00EF518B">
        <w:rPr>
          <w:rFonts w:ascii="Times New Roman" w:eastAsia="SimSun" w:hAnsi="Times New Roman" w:cs="Mangal"/>
          <w:kern w:val="1"/>
          <w:sz w:val="24"/>
          <w:szCs w:val="24"/>
          <w:lang w:val="sr-Cyrl-RS" w:eastAsia="hi-IN" w:bidi="hi-IN"/>
        </w:rPr>
        <w:tab/>
        <w:t xml:space="preserve">заступа директор _________________________________ </w:t>
      </w:r>
      <w:r w:rsidRPr="00EF518B">
        <w:rPr>
          <w:rFonts w:ascii="Times New Roman" w:eastAsia="SimSun" w:hAnsi="Times New Roman" w:cs="Mangal"/>
          <w:kern w:val="1"/>
          <w:sz w:val="24"/>
          <w:szCs w:val="24"/>
          <w:lang w:eastAsia="hi-IN" w:bidi="hi-IN"/>
        </w:rPr>
        <w:t xml:space="preserve">(у даљем тексту: "Продавац") </w:t>
      </w:r>
    </w:p>
    <w:p w:rsidR="00EF518B" w:rsidRPr="00EF518B" w:rsidRDefault="00EF518B" w:rsidP="00EF518B">
      <w:pPr>
        <w:widowControl w:val="0"/>
        <w:suppressAutoHyphens/>
        <w:spacing w:after="0" w:line="240" w:lineRule="auto"/>
        <w:jc w:val="both"/>
        <w:rPr>
          <w:rFonts w:ascii="Times New Roman" w:eastAsia="SimSun" w:hAnsi="Times New Roman" w:cs="Mangal"/>
          <w:b/>
          <w:kern w:val="1"/>
          <w:sz w:val="24"/>
          <w:szCs w:val="24"/>
          <w:u w:val="single"/>
          <w:lang w:eastAsia="hi-IN" w:bidi="hi-IN"/>
        </w:rPr>
      </w:pP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eastAsia="hi-IN" w:bidi="hi-IN"/>
        </w:rPr>
        <w:t>*</w:t>
      </w:r>
      <w:r w:rsidRPr="00EF518B">
        <w:rPr>
          <w:rFonts w:ascii="Times New Roman" w:eastAsia="SimSun" w:hAnsi="Times New Roman" w:cs="Mangal"/>
          <w:kern w:val="1"/>
          <w:sz w:val="24"/>
          <w:szCs w:val="24"/>
          <w:lang w:eastAsia="hi-IN" w:bidi="hi-IN"/>
        </w:rPr>
        <w:tab/>
        <w:t xml:space="preserve">_______________________________________________________________________, </w:t>
      </w:r>
      <w:r w:rsidRPr="00EF518B">
        <w:rPr>
          <w:rFonts w:ascii="Times New Roman" w:eastAsia="SimSun" w:hAnsi="Times New Roman" w:cs="Mangal"/>
          <w:kern w:val="1"/>
          <w:sz w:val="24"/>
          <w:szCs w:val="24"/>
          <w:lang w:eastAsia="hi-IN" w:bidi="hi-IN"/>
        </w:rPr>
        <w:tab/>
        <w:t xml:space="preserve">мат.бр.____________, ПИБ:_____________,текући рачун бр.__________________, </w:t>
      </w:r>
      <w:r w:rsidRPr="00EF518B">
        <w:rPr>
          <w:rFonts w:ascii="Times New Roman" w:eastAsia="SimSun" w:hAnsi="Times New Roman" w:cs="Mangal"/>
          <w:kern w:val="1"/>
          <w:sz w:val="24"/>
          <w:szCs w:val="24"/>
          <w:lang w:val="sr-Cyrl-RS" w:eastAsia="hi-IN" w:bidi="hi-IN"/>
        </w:rPr>
        <w:t xml:space="preserve">кога </w:t>
      </w:r>
      <w:r w:rsidRPr="00EF518B">
        <w:rPr>
          <w:rFonts w:ascii="Times New Roman" w:eastAsia="SimSun" w:hAnsi="Times New Roman" w:cs="Mangal"/>
          <w:kern w:val="1"/>
          <w:sz w:val="24"/>
          <w:szCs w:val="24"/>
          <w:lang w:val="sr-Cyrl-RS" w:eastAsia="hi-IN" w:bidi="hi-IN"/>
        </w:rPr>
        <w:tab/>
        <w:t>заступа директор _________________________________</w:t>
      </w:r>
    </w:p>
    <w:p w:rsidR="00EF518B" w:rsidRPr="00EF518B" w:rsidRDefault="00EF518B" w:rsidP="00EF518B">
      <w:pPr>
        <w:widowControl w:val="0"/>
        <w:suppressAutoHyphens/>
        <w:spacing w:after="0" w:line="240" w:lineRule="auto"/>
        <w:jc w:val="both"/>
        <w:rPr>
          <w:rFonts w:ascii="Times New Roman" w:eastAsia="SimSun" w:hAnsi="Times New Roman" w:cs="Times New Roman"/>
          <w:kern w:val="1"/>
          <w:sz w:val="24"/>
          <w:szCs w:val="24"/>
          <w:lang w:val="sr-Cyrl-RS" w:eastAsia="hi-IN" w:bidi="hi-IN"/>
        </w:rPr>
      </w:pPr>
      <w:r w:rsidRPr="00EF518B">
        <w:rPr>
          <w:rFonts w:ascii="Times New Roman" w:eastAsia="SimSun" w:hAnsi="Times New Roman" w:cs="Mangal"/>
          <w:kern w:val="1"/>
          <w:sz w:val="24"/>
          <w:szCs w:val="24"/>
          <w:lang w:eastAsia="hi-IN" w:bidi="hi-IN"/>
        </w:rPr>
        <w:tab/>
      </w:r>
    </w:p>
    <w:p w:rsidR="00EF518B" w:rsidRPr="00EF518B" w:rsidRDefault="00EF518B" w:rsidP="00EF518B">
      <w:pPr>
        <w:widowControl w:val="0"/>
        <w:suppressAutoHyphens/>
        <w:spacing w:after="0" w:line="240" w:lineRule="auto"/>
        <w:jc w:val="both"/>
        <w:rPr>
          <w:rFonts w:ascii="Times New Roman" w:eastAsia="SimSun" w:hAnsi="Times New Roman" w:cs="Times New Roman"/>
          <w:kern w:val="1"/>
          <w:sz w:val="24"/>
          <w:szCs w:val="24"/>
          <w:lang w:val="sr-Cyrl-RS" w:eastAsia="hi-IN" w:bidi="hi-IN"/>
        </w:rPr>
      </w:pPr>
      <w:r w:rsidRPr="00EF518B">
        <w:rPr>
          <w:rFonts w:ascii="Times New Roman" w:eastAsia="SimSun" w:hAnsi="Times New Roman" w:cs="Times New Roman"/>
          <w:kern w:val="1"/>
          <w:sz w:val="24"/>
          <w:szCs w:val="24"/>
          <w:lang w:val="sr-Cyrl-RS" w:eastAsia="hi-IN" w:bidi="hi-IN"/>
        </w:rPr>
        <w:tab/>
      </w:r>
      <w:r w:rsidRPr="00EF518B">
        <w:rPr>
          <w:rFonts w:ascii="Times New Roman" w:eastAsia="SimSun" w:hAnsi="Times New Roman" w:cs="Times New Roman"/>
          <w:kern w:val="1"/>
          <w:sz w:val="24"/>
          <w:szCs w:val="24"/>
          <w:lang w:eastAsia="hi-IN" w:bidi="hi-IN"/>
        </w:rPr>
        <w:t xml:space="preserve">_______________________________________________________________________, </w:t>
      </w:r>
      <w:r w:rsidRPr="00EF518B">
        <w:rPr>
          <w:rFonts w:ascii="Times New Roman" w:eastAsia="SimSun" w:hAnsi="Times New Roman" w:cs="Times New Roman"/>
          <w:kern w:val="1"/>
          <w:sz w:val="24"/>
          <w:szCs w:val="24"/>
          <w:lang w:eastAsia="hi-IN" w:bidi="hi-IN"/>
        </w:rPr>
        <w:tab/>
        <w:t xml:space="preserve">мат.бр.____________, ПИБ:_____________,текући рачун бр.__________________, </w:t>
      </w:r>
      <w:r w:rsidRPr="00EF518B">
        <w:rPr>
          <w:rFonts w:ascii="Times New Roman" w:eastAsia="SimSun" w:hAnsi="Times New Roman" w:cs="Times New Roman"/>
          <w:kern w:val="1"/>
          <w:sz w:val="24"/>
          <w:szCs w:val="24"/>
          <w:lang w:val="sr-Cyrl-RS" w:eastAsia="hi-IN" w:bidi="hi-IN"/>
        </w:rPr>
        <w:t xml:space="preserve">кога </w:t>
      </w:r>
      <w:r w:rsidRPr="00EF518B">
        <w:rPr>
          <w:rFonts w:ascii="Times New Roman" w:eastAsia="SimSun" w:hAnsi="Times New Roman" w:cs="Times New Roman"/>
          <w:kern w:val="1"/>
          <w:sz w:val="24"/>
          <w:szCs w:val="24"/>
          <w:lang w:val="sr-Cyrl-RS" w:eastAsia="hi-IN" w:bidi="hi-IN"/>
        </w:rPr>
        <w:tab/>
        <w:t>заступа директор _________________________________</w:t>
      </w:r>
    </w:p>
    <w:p w:rsidR="00EF518B" w:rsidRPr="00EF518B" w:rsidRDefault="00EF518B" w:rsidP="00EF518B">
      <w:pPr>
        <w:widowControl w:val="0"/>
        <w:suppressAutoHyphens/>
        <w:spacing w:after="0" w:line="240" w:lineRule="auto"/>
        <w:jc w:val="both"/>
        <w:rPr>
          <w:rFonts w:ascii="Times New Roman" w:eastAsia="SimSun" w:hAnsi="Times New Roman" w:cs="Times New Roman"/>
          <w:kern w:val="1"/>
          <w:sz w:val="24"/>
          <w:szCs w:val="24"/>
          <w:lang w:val="sr-Cyrl-RS" w:eastAsia="hi-IN" w:bidi="hi-IN"/>
        </w:rPr>
      </w:pPr>
      <w:r w:rsidRPr="00EF518B">
        <w:rPr>
          <w:rFonts w:ascii="Times New Roman" w:eastAsia="SimSun" w:hAnsi="Times New Roman" w:cs="Times New Roman"/>
          <w:kern w:val="1"/>
          <w:sz w:val="24"/>
          <w:szCs w:val="24"/>
          <w:lang w:val="sr-Cyrl-RS" w:eastAsia="hi-IN" w:bidi="hi-IN"/>
        </w:rPr>
        <w:tab/>
      </w:r>
    </w:p>
    <w:p w:rsidR="00EF518B" w:rsidRPr="00EF518B" w:rsidRDefault="00EF518B" w:rsidP="00EF518B">
      <w:pPr>
        <w:widowControl w:val="0"/>
        <w:suppressAutoHyphens/>
        <w:spacing w:after="0" w:line="240" w:lineRule="auto"/>
        <w:jc w:val="both"/>
        <w:rPr>
          <w:rFonts w:ascii="Times New Roman" w:eastAsia="SimSun" w:hAnsi="Times New Roman" w:cs="Mangal"/>
          <w:b/>
          <w:kern w:val="1"/>
          <w:sz w:val="24"/>
          <w:szCs w:val="24"/>
          <w:lang w:val="sr-Cyrl-CS" w:eastAsia="hi-IN" w:bidi="hi-IN"/>
        </w:rPr>
      </w:pPr>
      <w:r w:rsidRPr="00EF518B">
        <w:rPr>
          <w:rFonts w:ascii="Times New Roman" w:eastAsia="SimSun" w:hAnsi="Times New Roman" w:cs="Times New Roman"/>
          <w:kern w:val="1"/>
          <w:sz w:val="24"/>
          <w:szCs w:val="24"/>
          <w:lang w:val="sr-Cyrl-RS" w:eastAsia="hi-IN" w:bidi="hi-IN"/>
        </w:rPr>
        <w:tab/>
        <w:t>(у даљем тексту: "Продавац"), које, према правном акту о заједничком извршењу посла између носиоца и чланова групе број _______ од _______________ године, у предмету закључења овог Уговора заступа _______________, _______________________________________.</w:t>
      </w:r>
    </w:p>
    <w:p w:rsidR="00EF518B" w:rsidRPr="00EF518B" w:rsidRDefault="00EF518B" w:rsidP="00EF518B">
      <w:pPr>
        <w:widowControl w:val="0"/>
        <w:suppressAutoHyphens/>
        <w:spacing w:after="0" w:line="240" w:lineRule="auto"/>
        <w:jc w:val="both"/>
        <w:rPr>
          <w:rFonts w:ascii="Times New Roman" w:eastAsia="SimSun" w:hAnsi="Times New Roman" w:cs="Mangal"/>
          <w:b/>
          <w:kern w:val="1"/>
          <w:sz w:val="24"/>
          <w:szCs w:val="24"/>
          <w:lang w:val="sr-Cyrl-CS" w:eastAsia="hi-IN" w:bidi="hi-IN"/>
        </w:rPr>
      </w:pPr>
    </w:p>
    <w:p w:rsidR="00EF518B" w:rsidRPr="00EF518B" w:rsidRDefault="00EF518B" w:rsidP="00EF518B">
      <w:pPr>
        <w:widowControl w:val="0"/>
        <w:suppressAutoHyphens/>
        <w:spacing w:after="0" w:line="240" w:lineRule="auto"/>
        <w:jc w:val="both"/>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kern w:val="1"/>
          <w:sz w:val="24"/>
          <w:szCs w:val="24"/>
          <w:lang w:val="sr-Cyrl-CS" w:eastAsia="hi-IN" w:bidi="hi-IN"/>
        </w:rPr>
        <w:t xml:space="preserve">* </w:t>
      </w:r>
      <w:r w:rsidRPr="00EF518B">
        <w:rPr>
          <w:rFonts w:ascii="Times New Roman" w:eastAsia="SimSun" w:hAnsi="Times New Roman" w:cs="Mangal"/>
          <w:b/>
          <w:kern w:val="1"/>
          <w:sz w:val="24"/>
          <w:szCs w:val="24"/>
          <w:lang w:val="sr-Cyrl-CS" w:eastAsia="hi-IN" w:bidi="hi-IN"/>
        </w:rPr>
        <w:t xml:space="preserve">НАПОМЕНА НАРУЧИОЦА: У случају заједничке понуде овде навести све чланове </w:t>
      </w:r>
      <w:r w:rsidRPr="00EF518B">
        <w:rPr>
          <w:rFonts w:ascii="Times New Roman" w:eastAsia="SimSun" w:hAnsi="Times New Roman" w:cs="Mangal"/>
          <w:b/>
          <w:kern w:val="1"/>
          <w:sz w:val="24"/>
          <w:szCs w:val="24"/>
          <w:lang w:val="sr-Cyrl-CS" w:eastAsia="hi-IN" w:bidi="hi-IN"/>
        </w:rPr>
        <w:tab/>
      </w:r>
      <w:r w:rsidRPr="00EF518B">
        <w:rPr>
          <w:rFonts w:ascii="Times New Roman" w:eastAsia="SimSun" w:hAnsi="Times New Roman" w:cs="Mangal"/>
          <w:b/>
          <w:kern w:val="1"/>
          <w:sz w:val="24"/>
          <w:szCs w:val="24"/>
          <w:lang w:val="sr-Cyrl-CS" w:eastAsia="hi-IN" w:bidi="hi-IN"/>
        </w:rPr>
        <w:tab/>
      </w:r>
      <w:r w:rsidRPr="00EF518B">
        <w:rPr>
          <w:rFonts w:ascii="Times New Roman" w:eastAsia="SimSun" w:hAnsi="Times New Roman" w:cs="Mangal"/>
          <w:b/>
          <w:kern w:val="1"/>
          <w:sz w:val="24"/>
          <w:szCs w:val="24"/>
          <w:lang w:val="sr-Cyrl-CS" w:eastAsia="hi-IN" w:bidi="hi-IN"/>
        </w:rPr>
        <w:tab/>
      </w:r>
      <w:r w:rsidRPr="00EF518B">
        <w:rPr>
          <w:rFonts w:ascii="Times New Roman" w:eastAsia="SimSun" w:hAnsi="Times New Roman" w:cs="Mangal"/>
          <w:b/>
          <w:kern w:val="1"/>
          <w:sz w:val="24"/>
          <w:szCs w:val="24"/>
          <w:lang w:val="sr-Cyrl-CS" w:eastAsia="hi-IN" w:bidi="hi-IN"/>
        </w:rPr>
        <w:tab/>
        <w:t xml:space="preserve">           групе понуђача и тражене податке</w:t>
      </w: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p>
    <w:p w:rsidR="00EF518B" w:rsidRPr="00EF518B" w:rsidRDefault="00EF518B" w:rsidP="00EF518B">
      <w:pPr>
        <w:widowControl w:val="0"/>
        <w:suppressAutoHyphens/>
        <w:spacing w:after="0" w:line="240" w:lineRule="auto"/>
        <w:jc w:val="center"/>
        <w:rPr>
          <w:rFonts w:ascii="Times New Roman" w:eastAsia="SimSun" w:hAnsi="Times New Roman" w:cs="Mangal"/>
          <w:bCs/>
          <w:kern w:val="1"/>
          <w:sz w:val="24"/>
          <w:szCs w:val="24"/>
          <w:lang w:val="sr-Cyrl-CS" w:eastAsia="hi-IN" w:bidi="hi-IN"/>
        </w:rPr>
      </w:pPr>
      <w:r w:rsidRPr="00EF518B">
        <w:rPr>
          <w:rFonts w:ascii="Times New Roman" w:eastAsia="SimSun" w:hAnsi="Times New Roman" w:cs="Mangal"/>
          <w:b/>
          <w:kern w:val="1"/>
          <w:sz w:val="24"/>
          <w:szCs w:val="24"/>
          <w:lang w:val="sr-Cyrl-CS" w:eastAsia="hi-IN" w:bidi="hi-IN"/>
        </w:rPr>
        <w:t>Члан 1</w:t>
      </w:r>
      <w:r w:rsidRPr="00EF518B">
        <w:rPr>
          <w:rFonts w:ascii="Times New Roman" w:eastAsia="SimSun" w:hAnsi="Times New Roman" w:cs="Mangal"/>
          <w:b/>
          <w:kern w:val="1"/>
          <w:sz w:val="24"/>
          <w:szCs w:val="24"/>
          <w:lang w:eastAsia="hi-IN" w:bidi="hi-IN"/>
        </w:rPr>
        <w:t>.</w:t>
      </w:r>
    </w:p>
    <w:p w:rsidR="00EF518B" w:rsidRPr="00EF518B" w:rsidRDefault="00EF518B" w:rsidP="00EF518B">
      <w:pPr>
        <w:widowControl w:val="0"/>
        <w:suppressAutoHyphens/>
        <w:spacing w:after="0" w:line="240" w:lineRule="auto"/>
        <w:jc w:val="center"/>
        <w:rPr>
          <w:rFonts w:ascii="Times New Roman" w:eastAsia="SimSun" w:hAnsi="Times New Roman" w:cs="Mangal"/>
          <w:bCs/>
          <w:kern w:val="1"/>
          <w:sz w:val="24"/>
          <w:szCs w:val="24"/>
          <w:lang w:val="sr-Cyrl-CS" w:eastAsia="hi-IN" w:bidi="hi-IN"/>
        </w:rPr>
      </w:pP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eastAsia="hi-IN" w:bidi="hi-IN"/>
        </w:rPr>
        <w:tab/>
        <w:t>Уговорне стране констатују:</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eastAsia="hi-IN" w:bidi="hi-IN"/>
        </w:rPr>
        <w:tab/>
        <w:t xml:space="preserve">- да је Купац у складу са одредбама Закона о јавним набавкама </w:t>
      </w:r>
      <w:r w:rsidRPr="00EF518B">
        <w:rPr>
          <w:rFonts w:ascii="Times New Roman" w:eastAsia="SimSun" w:hAnsi="Times New Roman" w:cs="Mangal"/>
          <w:kern w:val="1"/>
          <w:sz w:val="24"/>
          <w:szCs w:val="24"/>
          <w:lang w:val="en-US" w:eastAsia="hi-IN" w:bidi="hi-IN"/>
        </w:rPr>
        <w:t xml:space="preserve">( </w:t>
      </w:r>
      <w:r w:rsidRPr="00EF518B">
        <w:rPr>
          <w:rFonts w:ascii="Times New Roman" w:eastAsia="SimSun" w:hAnsi="Times New Roman" w:cs="Mangal"/>
          <w:kern w:val="1"/>
          <w:sz w:val="24"/>
          <w:szCs w:val="24"/>
          <w:lang w:eastAsia="hi-IN" w:bidi="hi-IN"/>
        </w:rPr>
        <w:t xml:space="preserve">''Сл.гласник РС'' број 124/12, 14/15, </w:t>
      </w:r>
      <w:r w:rsidRPr="00EF518B">
        <w:rPr>
          <w:rFonts w:ascii="Times New Roman" w:eastAsia="SimSun" w:hAnsi="Times New Roman" w:cs="Mangal"/>
          <w:kern w:val="1"/>
          <w:sz w:val="24"/>
          <w:szCs w:val="24"/>
          <w:lang w:val="sr-Cyrl-RS" w:eastAsia="hi-IN" w:bidi="hi-IN"/>
        </w:rPr>
        <w:t>68/15</w:t>
      </w:r>
      <w:r w:rsidRPr="00EF518B">
        <w:rPr>
          <w:rFonts w:ascii="Times New Roman" w:eastAsia="SimSun" w:hAnsi="Times New Roman" w:cs="Mangal"/>
          <w:kern w:val="1"/>
          <w:sz w:val="24"/>
          <w:szCs w:val="24"/>
          <w:lang w:val="en-US" w:eastAsia="hi-IN" w:bidi="hi-IN"/>
        </w:rPr>
        <w:t xml:space="preserve">), </w:t>
      </w:r>
      <w:r w:rsidRPr="00EF518B">
        <w:rPr>
          <w:rFonts w:ascii="Times New Roman" w:eastAsia="SimSun" w:hAnsi="Times New Roman" w:cs="Mangal"/>
          <w:kern w:val="1"/>
          <w:sz w:val="24"/>
          <w:szCs w:val="24"/>
          <w:lang w:eastAsia="hi-IN" w:bidi="hi-IN"/>
        </w:rPr>
        <w:t>Одлуком бр.</w:t>
      </w:r>
      <w:r w:rsidRPr="00EF518B">
        <w:rPr>
          <w:rFonts w:ascii="Times New Roman" w:eastAsia="SimSun" w:hAnsi="Times New Roman" w:cs="Mangal"/>
          <w:kern w:val="1"/>
          <w:sz w:val="24"/>
          <w:szCs w:val="24"/>
          <w:lang w:val="sr-Cyrl-CS" w:eastAsia="hi-IN" w:bidi="hi-IN"/>
        </w:rPr>
        <w:t>_______</w:t>
      </w:r>
      <w:r w:rsidRPr="00EF518B">
        <w:rPr>
          <w:rFonts w:ascii="Times New Roman" w:eastAsia="SimSun" w:hAnsi="Times New Roman" w:cs="Mangal"/>
          <w:kern w:val="1"/>
          <w:sz w:val="24"/>
          <w:szCs w:val="24"/>
          <w:lang w:eastAsia="hi-IN" w:bidi="hi-IN"/>
        </w:rPr>
        <w:t xml:space="preserve"> од __________ године покренуо поступак јавне набавке</w:t>
      </w:r>
      <w:r w:rsidRPr="00EF518B">
        <w:rPr>
          <w:rFonts w:ascii="Times New Roman" w:eastAsia="SimSun" w:hAnsi="Times New Roman" w:cs="Mangal"/>
          <w:b/>
          <w:kern w:val="1"/>
          <w:sz w:val="24"/>
          <w:szCs w:val="24"/>
          <w:lang w:eastAsia="hi-IN" w:bidi="hi-IN"/>
        </w:rPr>
        <w:t xml:space="preserve"> </w:t>
      </w:r>
      <w:r w:rsidRPr="00EF518B">
        <w:rPr>
          <w:rFonts w:ascii="Times New Roman" w:eastAsia="SimSun" w:hAnsi="Times New Roman" w:cs="Mangal"/>
          <w:kern w:val="1"/>
          <w:sz w:val="24"/>
          <w:szCs w:val="24"/>
          <w:lang w:val="sr-Cyrl-RS" w:eastAsia="hi-IN" w:bidi="hi-IN"/>
        </w:rPr>
        <w:t xml:space="preserve">број </w:t>
      </w:r>
      <w:r w:rsidR="005C2F20">
        <w:rPr>
          <w:rFonts w:ascii="Times New Roman" w:eastAsia="SimSun" w:hAnsi="Times New Roman" w:cs="Mangal"/>
          <w:b/>
          <w:bCs/>
          <w:kern w:val="1"/>
          <w:sz w:val="24"/>
          <w:szCs w:val="24"/>
          <w:lang w:val="sr-Cyrl-RS" w:eastAsia="hi-IN" w:bidi="hi-IN"/>
        </w:rPr>
        <w:t>46/18</w:t>
      </w:r>
      <w:r w:rsidRPr="00EF518B">
        <w:rPr>
          <w:rFonts w:ascii="Times New Roman" w:eastAsia="SimSun" w:hAnsi="Times New Roman" w:cs="Mangal"/>
          <w:b/>
          <w:bCs/>
          <w:kern w:val="1"/>
          <w:sz w:val="24"/>
          <w:szCs w:val="24"/>
          <w:lang w:val="sr-Cyrl-RS" w:eastAsia="hi-IN" w:bidi="hi-IN"/>
        </w:rPr>
        <w:t xml:space="preserve"> '</w:t>
      </w:r>
      <w:r w:rsidRPr="00EF518B">
        <w:rPr>
          <w:rFonts w:ascii="Times New Roman" w:eastAsia="SimSun" w:hAnsi="Times New Roman" w:cs="Mangal"/>
          <w:b/>
          <w:kern w:val="1"/>
          <w:sz w:val="24"/>
          <w:szCs w:val="24"/>
          <w:lang w:val="sr-Cyrl-RS" w:eastAsia="hi-IN" w:bidi="hi-IN"/>
        </w:rPr>
        <w:t>'</w:t>
      </w:r>
      <w:r w:rsidRPr="00EF518B">
        <w:rPr>
          <w:rFonts w:ascii="Times New Roman" w:eastAsia="Times New Roman" w:hAnsi="Times New Roman" w:cs="Times New Roman"/>
          <w:b/>
          <w:bCs/>
          <w:color w:val="000000"/>
          <w:kern w:val="1"/>
          <w:sz w:val="24"/>
          <w:szCs w:val="24"/>
          <w:lang w:eastAsia="hi-IN" w:bidi="hi-IN"/>
        </w:rPr>
        <w:t>Брусне плоче и тоцила</w:t>
      </w:r>
      <w:r w:rsidRPr="00EF518B">
        <w:rPr>
          <w:rFonts w:ascii="Times New Roman" w:eastAsia="SimSun" w:hAnsi="Times New Roman" w:cs="Mangal"/>
          <w:b/>
          <w:kern w:val="1"/>
          <w:sz w:val="24"/>
          <w:szCs w:val="24"/>
          <w:lang w:val="sr-Cyrl-RS" w:eastAsia="hi-IN" w:bidi="hi-IN"/>
        </w:rPr>
        <w:t>''.</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eastAsia="hi-IN" w:bidi="hi-IN"/>
        </w:rPr>
        <w:tab/>
        <w:t xml:space="preserve">- да је Продавац </w:t>
      </w:r>
      <w:r w:rsidRPr="00EF518B">
        <w:rPr>
          <w:rFonts w:ascii="Times New Roman" w:eastAsia="SimSun" w:hAnsi="Times New Roman" w:cs="Mangal"/>
          <w:kern w:val="1"/>
          <w:sz w:val="24"/>
          <w:szCs w:val="24"/>
          <w:lang w:val="sr-Cyrl-RS" w:eastAsia="hi-IN" w:bidi="hi-IN"/>
        </w:rPr>
        <w:t>доставио</w:t>
      </w:r>
      <w:r w:rsidRPr="00EF518B">
        <w:rPr>
          <w:rFonts w:ascii="Times New Roman" w:eastAsia="SimSun" w:hAnsi="Times New Roman" w:cs="Mangal"/>
          <w:kern w:val="1"/>
          <w:sz w:val="24"/>
          <w:szCs w:val="24"/>
          <w:lang w:eastAsia="hi-IN" w:bidi="hi-IN"/>
        </w:rPr>
        <w:t xml:space="preserve"> Понуду бр. ______ од _____________. год</w:t>
      </w:r>
      <w:r w:rsidRPr="00EF518B">
        <w:rPr>
          <w:rFonts w:ascii="Times New Roman" w:eastAsia="SimSun" w:hAnsi="Times New Roman" w:cs="Mangal"/>
          <w:kern w:val="1"/>
          <w:sz w:val="24"/>
          <w:szCs w:val="24"/>
          <w:lang w:val="sr-Cyrl-RS" w:eastAsia="hi-IN" w:bidi="hi-IN"/>
        </w:rPr>
        <w:t>ине</w:t>
      </w:r>
      <w:r w:rsidRPr="00EF518B">
        <w:rPr>
          <w:rFonts w:ascii="Times New Roman" w:eastAsia="SimSun" w:hAnsi="Times New Roman" w:cs="Mangal"/>
          <w:kern w:val="1"/>
          <w:sz w:val="24"/>
          <w:szCs w:val="24"/>
          <w:lang w:eastAsia="hi-IN" w:bidi="hi-IN"/>
        </w:rPr>
        <w:t xml:space="preserve"> која се налази у прилогу овог уговора и његов је саставни део;</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eastAsia="hi-IN" w:bidi="hi-IN"/>
        </w:rPr>
        <w:tab/>
        <w:t>- да понуда Продавца у потпуности одговара техничким спецификацијама и другим захтевима из конкурсне документације, која се налази у прилогу и чини саставни део овог уговора;</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eastAsia="hi-IN" w:bidi="hi-IN"/>
        </w:rPr>
        <w:tab/>
        <w:t>- да је Купац у складу са ЗЈН на основу понуде Продавца донео Одлуку о додели уговора број _____ од ________ године.</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b/>
          <w:kern w:val="1"/>
          <w:sz w:val="24"/>
          <w:szCs w:val="24"/>
          <w:lang w:eastAsia="hi-IN" w:bidi="hi-IN"/>
        </w:rPr>
        <w:t>ПРЕДМЕТ УГОВОРА</w:t>
      </w: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b/>
          <w:kern w:val="1"/>
          <w:sz w:val="24"/>
          <w:szCs w:val="24"/>
          <w:lang w:val="sr-Cyrl-CS" w:eastAsia="hi-IN" w:bidi="hi-IN"/>
        </w:rPr>
        <w:t>Члан 2</w:t>
      </w:r>
      <w:r w:rsidRPr="00EF518B">
        <w:rPr>
          <w:rFonts w:ascii="Times New Roman" w:eastAsia="SimSun" w:hAnsi="Times New Roman" w:cs="Mangal"/>
          <w:b/>
          <w:kern w:val="1"/>
          <w:sz w:val="24"/>
          <w:szCs w:val="24"/>
          <w:lang w:eastAsia="hi-IN" w:bidi="hi-IN"/>
        </w:rPr>
        <w:t>.</w:t>
      </w: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eastAsia="hi-IN" w:bidi="hi-IN"/>
        </w:rPr>
        <w:t xml:space="preserve">Предмет овог уговора је </w:t>
      </w:r>
      <w:r w:rsidRPr="00EF518B">
        <w:rPr>
          <w:rFonts w:ascii="Times New Roman" w:eastAsia="SimSun" w:hAnsi="Times New Roman" w:cs="Mangal"/>
          <w:kern w:val="1"/>
          <w:sz w:val="24"/>
          <w:szCs w:val="24"/>
          <w:lang w:val="sr-Cyrl-RS" w:eastAsia="hi-IN" w:bidi="hi-IN"/>
        </w:rPr>
        <w:t>купопродаја</w:t>
      </w:r>
      <w:r w:rsidRPr="00EF518B">
        <w:rPr>
          <w:rFonts w:ascii="Times New Roman" w:eastAsia="SimSun" w:hAnsi="Times New Roman" w:cs="Mangal"/>
          <w:kern w:val="1"/>
          <w:sz w:val="24"/>
          <w:szCs w:val="24"/>
          <w:lang w:eastAsia="hi-IN" w:bidi="hi-IN"/>
        </w:rPr>
        <w:t xml:space="preserve"> </w:t>
      </w:r>
      <w:r w:rsidRPr="00EF518B">
        <w:rPr>
          <w:rFonts w:ascii="Times New Roman" w:eastAsia="SimSun" w:hAnsi="Times New Roman" w:cs="Mangal"/>
          <w:kern w:val="1"/>
          <w:sz w:val="24"/>
          <w:szCs w:val="24"/>
          <w:lang w:val="sr-Cyrl-RS" w:eastAsia="hi-IN" w:bidi="hi-IN"/>
        </w:rPr>
        <w:t>брусних плоча</w:t>
      </w:r>
      <w:r w:rsidRPr="00EF518B">
        <w:rPr>
          <w:rFonts w:ascii="Times New Roman" w:eastAsia="SimSun" w:hAnsi="Times New Roman" w:cs="Mangal"/>
          <w:kern w:val="1"/>
          <w:sz w:val="24"/>
          <w:szCs w:val="28"/>
          <w:lang w:val="sr-Cyrl-RS" w:eastAsia="hi-IN" w:bidi="hi-IN"/>
        </w:rPr>
        <w:t>.</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eastAsia="hi-IN" w:bidi="hi-IN"/>
        </w:rPr>
        <w:t>Продавац</w:t>
      </w:r>
      <w:r w:rsidRPr="00EF518B">
        <w:rPr>
          <w:rFonts w:ascii="Times New Roman" w:eastAsia="SimSun" w:hAnsi="Times New Roman" w:cs="Mangal"/>
          <w:kern w:val="1"/>
          <w:sz w:val="24"/>
          <w:szCs w:val="24"/>
          <w:lang w:val="sr-Cyrl-CS" w:eastAsia="hi-IN" w:bidi="hi-IN"/>
        </w:rPr>
        <w:t xml:space="preserve"> се обавезује да, у периоду укупног рока испоруке из члана 6. овог уговора, добра из </w:t>
      </w:r>
      <w:r w:rsidRPr="00EF518B">
        <w:rPr>
          <w:rFonts w:ascii="Times New Roman" w:eastAsia="SimSun" w:hAnsi="Times New Roman" w:cs="Mangal"/>
          <w:kern w:val="1"/>
          <w:sz w:val="24"/>
          <w:szCs w:val="24"/>
          <w:lang w:eastAsia="hi-IN" w:bidi="hi-IN"/>
        </w:rPr>
        <w:t>става</w:t>
      </w:r>
      <w:r w:rsidRPr="00EF518B">
        <w:rPr>
          <w:rFonts w:ascii="Times New Roman" w:eastAsia="SimSun" w:hAnsi="Times New Roman" w:cs="Mangal"/>
          <w:kern w:val="1"/>
          <w:sz w:val="24"/>
          <w:szCs w:val="24"/>
          <w:lang w:val="sr-Cyrl-CS" w:eastAsia="hi-IN" w:bidi="hi-IN"/>
        </w:rPr>
        <w:t xml:space="preserve"> 1. овог </w:t>
      </w:r>
      <w:r w:rsidRPr="00EF518B">
        <w:rPr>
          <w:rFonts w:ascii="Times New Roman" w:eastAsia="SimSun" w:hAnsi="Times New Roman" w:cs="Mangal"/>
          <w:kern w:val="1"/>
          <w:sz w:val="24"/>
          <w:szCs w:val="24"/>
          <w:lang w:eastAsia="hi-IN" w:bidi="hi-IN"/>
        </w:rPr>
        <w:t>члана</w:t>
      </w:r>
      <w:r w:rsidRPr="00EF518B">
        <w:rPr>
          <w:rFonts w:ascii="Times New Roman" w:eastAsia="SimSun" w:hAnsi="Times New Roman" w:cs="Mangal"/>
          <w:kern w:val="1"/>
          <w:sz w:val="24"/>
          <w:szCs w:val="24"/>
          <w:lang w:val="sr-Cyrl-CS" w:eastAsia="hi-IN" w:bidi="hi-IN"/>
        </w:rPr>
        <w:t xml:space="preserve"> испоруч</w:t>
      </w:r>
      <w:r w:rsidRPr="00EF518B">
        <w:rPr>
          <w:rFonts w:ascii="Times New Roman" w:eastAsia="SimSun" w:hAnsi="Times New Roman" w:cs="Mangal"/>
          <w:kern w:val="1"/>
          <w:sz w:val="24"/>
          <w:szCs w:val="24"/>
          <w:lang w:val="sr-Cyrl-RS" w:eastAsia="hi-IN" w:bidi="hi-IN"/>
        </w:rPr>
        <w:t>и</w:t>
      </w:r>
      <w:r w:rsidRPr="00EF518B">
        <w:rPr>
          <w:rFonts w:ascii="Times New Roman" w:eastAsia="SimSun" w:hAnsi="Times New Roman" w:cs="Mangal"/>
          <w:kern w:val="1"/>
          <w:sz w:val="24"/>
          <w:szCs w:val="24"/>
          <w:lang w:val="sr-Cyrl-CS" w:eastAsia="hi-IN" w:bidi="hi-IN"/>
        </w:rPr>
        <w:t xml:space="preserve"> уговореног квалитета, у свему према својој понуди број</w:t>
      </w:r>
      <w:r w:rsidRPr="00EF518B">
        <w:rPr>
          <w:rFonts w:ascii="Times New Roman" w:eastAsia="SimSun" w:hAnsi="Times New Roman" w:cs="Mangal"/>
          <w:kern w:val="1"/>
          <w:sz w:val="24"/>
          <w:szCs w:val="24"/>
          <w:lang w:eastAsia="hi-IN" w:bidi="hi-IN"/>
        </w:rPr>
        <w:t xml:space="preserve"> </w:t>
      </w:r>
      <w:r w:rsidRPr="00EF518B">
        <w:rPr>
          <w:rFonts w:ascii="Times New Roman" w:eastAsia="SimSun" w:hAnsi="Times New Roman" w:cs="Mangal"/>
          <w:kern w:val="1"/>
          <w:sz w:val="24"/>
          <w:szCs w:val="24"/>
          <w:lang w:val="sr-Cyrl-CS" w:eastAsia="hi-IN" w:bidi="hi-IN"/>
        </w:rPr>
        <w:t xml:space="preserve">___________ од __________________. </w:t>
      </w:r>
      <w:r w:rsidRPr="00EF518B">
        <w:rPr>
          <w:rFonts w:ascii="Times New Roman" w:eastAsia="SimSun" w:hAnsi="Times New Roman" w:cs="Mangal"/>
          <w:kern w:val="1"/>
          <w:sz w:val="24"/>
          <w:szCs w:val="24"/>
          <w:lang w:val="sr-Cyrl-RS" w:eastAsia="hi-IN" w:bidi="hi-IN"/>
        </w:rPr>
        <w:t>године</w:t>
      </w:r>
      <w:r w:rsidRPr="00EF518B">
        <w:rPr>
          <w:rFonts w:ascii="Times New Roman" w:eastAsia="SimSun" w:hAnsi="Times New Roman" w:cs="Mangal"/>
          <w:kern w:val="1"/>
          <w:sz w:val="24"/>
          <w:szCs w:val="24"/>
          <w:lang w:val="sr-Cyrl-CS" w:eastAsia="hi-IN" w:bidi="hi-IN"/>
        </w:rPr>
        <w:t>, техничкој спецификацији из конкурсне документације, важећим прописима, техничким условима, стандардима и нормативима који важе за ову врсту добара.</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eastAsia="hi-IN" w:bidi="hi-IN"/>
        </w:rPr>
      </w:pP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b/>
          <w:bCs/>
          <w:kern w:val="1"/>
          <w:sz w:val="24"/>
          <w:szCs w:val="24"/>
          <w:lang w:eastAsia="hi-IN" w:bidi="hi-IN"/>
        </w:rPr>
        <w:t>ЦЕНА</w:t>
      </w: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b/>
          <w:kern w:val="1"/>
          <w:sz w:val="24"/>
          <w:szCs w:val="24"/>
          <w:lang w:val="sr-Cyrl-CS" w:eastAsia="hi-IN" w:bidi="hi-IN"/>
        </w:rPr>
        <w:t>Члан 3</w:t>
      </w:r>
      <w:r w:rsidRPr="00EF518B">
        <w:rPr>
          <w:rFonts w:ascii="Times New Roman" w:eastAsia="SimSun" w:hAnsi="Times New Roman" w:cs="Mangal"/>
          <w:b/>
          <w:kern w:val="1"/>
          <w:sz w:val="24"/>
          <w:szCs w:val="24"/>
          <w:lang w:eastAsia="hi-IN" w:bidi="hi-IN"/>
        </w:rPr>
        <w:t>.</w:t>
      </w: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val="sr-Cyrl-RS" w:eastAsia="hi-IN" w:bidi="hi-IN"/>
        </w:rPr>
      </w:pPr>
      <w:r w:rsidRPr="00EF518B">
        <w:rPr>
          <w:rFonts w:ascii="Times New Roman" w:eastAsia="SimSun" w:hAnsi="Times New Roman" w:cs="Mangal"/>
          <w:kern w:val="1"/>
          <w:sz w:val="24"/>
          <w:szCs w:val="24"/>
          <w:lang w:val="sl-SI" w:eastAsia="hi-IN" w:bidi="hi-IN"/>
        </w:rPr>
        <w:tab/>
      </w:r>
      <w:r w:rsidRPr="00EF518B">
        <w:rPr>
          <w:rFonts w:ascii="Times New Roman" w:eastAsia="SimSun" w:hAnsi="Times New Roman" w:cs="Mangal"/>
          <w:kern w:val="1"/>
          <w:sz w:val="24"/>
          <w:szCs w:val="24"/>
          <w:lang w:val="sr-Cyrl-RS" w:eastAsia="hi-IN" w:bidi="hi-IN"/>
        </w:rPr>
        <w:t>Продавац</w:t>
      </w:r>
      <w:r w:rsidRPr="00EF518B">
        <w:rPr>
          <w:rFonts w:ascii="Times New Roman" w:eastAsia="SimSun" w:hAnsi="Times New Roman" w:cs="Mangal"/>
          <w:kern w:val="1"/>
          <w:sz w:val="24"/>
          <w:szCs w:val="24"/>
          <w:lang w:val="sr-Cyrl-CS" w:eastAsia="hi-IN" w:bidi="hi-IN"/>
        </w:rPr>
        <w:t xml:space="preserve"> се обавезује </w:t>
      </w:r>
      <w:r w:rsidRPr="00EF518B">
        <w:rPr>
          <w:rFonts w:ascii="Times New Roman" w:eastAsia="SimSun" w:hAnsi="Times New Roman" w:cs="Mangal"/>
          <w:kern w:val="1"/>
          <w:sz w:val="24"/>
          <w:szCs w:val="24"/>
          <w:lang w:val="sr-Cyrl-RS" w:eastAsia="hi-IN" w:bidi="hi-IN"/>
        </w:rPr>
        <w:t xml:space="preserve">да испоручи Купцу </w:t>
      </w:r>
      <w:r w:rsidRPr="00EF518B">
        <w:rPr>
          <w:rFonts w:ascii="Times New Roman" w:eastAsia="SimSun" w:hAnsi="Times New Roman" w:cs="Mangal"/>
          <w:color w:val="000000"/>
          <w:kern w:val="1"/>
          <w:sz w:val="24"/>
          <w:szCs w:val="28"/>
          <w:lang w:val="sr-Cyrl-RS" w:eastAsia="hi-IN" w:bidi="hi-IN"/>
        </w:rPr>
        <w:t>брусне плоче</w:t>
      </w:r>
      <w:r w:rsidRPr="00EF518B">
        <w:rPr>
          <w:rFonts w:ascii="Times New Roman" w:eastAsia="SimSun" w:hAnsi="Times New Roman" w:cs="Mangal"/>
          <w:kern w:val="1"/>
          <w:sz w:val="24"/>
          <w:szCs w:val="24"/>
          <w:lang w:val="sr-Cyrl-RS" w:eastAsia="hi-IN" w:bidi="hi-IN"/>
        </w:rPr>
        <w:t xml:space="preserve">, </w:t>
      </w:r>
      <w:r w:rsidRPr="00EF518B">
        <w:rPr>
          <w:rFonts w:ascii="Times New Roman" w:eastAsia="SimSun" w:hAnsi="Times New Roman" w:cs="Times New Roman"/>
          <w:kern w:val="1"/>
          <w:sz w:val="24"/>
          <w:szCs w:val="24"/>
          <w:lang w:val="sr-Cyrl-RS" w:eastAsia="hi-IN" w:bidi="hi-IN"/>
        </w:rPr>
        <w:t xml:space="preserve">у свему према техничкој спецификацији из конкурсне документације, </w:t>
      </w:r>
      <w:r w:rsidRPr="00EF518B">
        <w:rPr>
          <w:rFonts w:ascii="Times New Roman" w:eastAsia="SimSun" w:hAnsi="Times New Roman" w:cs="Times New Roman"/>
          <w:kern w:val="1"/>
          <w:sz w:val="24"/>
          <w:szCs w:val="24"/>
          <w:lang w:eastAsia="hi-IN" w:bidi="hi-IN"/>
        </w:rPr>
        <w:t xml:space="preserve">спецификацији и ценама датим у понуди </w:t>
      </w:r>
      <w:r w:rsidRPr="00EF518B">
        <w:rPr>
          <w:rFonts w:ascii="Times New Roman" w:eastAsia="SimSun" w:hAnsi="Times New Roman" w:cs="Times New Roman"/>
          <w:kern w:val="1"/>
          <w:sz w:val="24"/>
          <w:szCs w:val="24"/>
          <w:lang w:val="sr-Cyrl-RS" w:eastAsia="hi-IN" w:bidi="hi-IN"/>
        </w:rPr>
        <w:t>Продавца</w:t>
      </w:r>
      <w:r w:rsidRPr="00EF518B">
        <w:rPr>
          <w:rFonts w:ascii="Times New Roman" w:eastAsia="SimSun" w:hAnsi="Times New Roman" w:cs="Times New Roman"/>
          <w:kern w:val="1"/>
          <w:sz w:val="24"/>
          <w:szCs w:val="24"/>
          <w:lang w:eastAsia="hi-IN" w:bidi="hi-IN"/>
        </w:rPr>
        <w:t xml:space="preserve"> </w:t>
      </w:r>
      <w:r w:rsidRPr="00EF518B">
        <w:rPr>
          <w:rFonts w:ascii="Times New Roman" w:eastAsia="SimSun" w:hAnsi="Times New Roman" w:cs="Times New Roman"/>
          <w:kern w:val="1"/>
          <w:sz w:val="24"/>
          <w:szCs w:val="24"/>
          <w:lang w:val="sr-Cyrl-RS" w:eastAsia="hi-IN" w:bidi="hi-IN"/>
        </w:rPr>
        <w:t>број ________ од ________. године, и то:</w:t>
      </w:r>
      <w:r w:rsidRPr="00EF518B">
        <w:rPr>
          <w:rFonts w:ascii="Times New Roman" w:eastAsia="SimSun" w:hAnsi="Times New Roman" w:cs="Mangal"/>
          <w:kern w:val="1"/>
          <w:sz w:val="24"/>
          <w:szCs w:val="24"/>
          <w:lang w:val="sr-Cyrl-RS" w:eastAsia="hi-IN" w:bidi="hi-IN"/>
        </w:rPr>
        <w:tab/>
      </w:r>
    </w:p>
    <w:p w:rsidR="00EF518B" w:rsidRPr="00EF518B" w:rsidRDefault="00EF518B" w:rsidP="00EF518B">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EF518B">
        <w:rPr>
          <w:rFonts w:ascii="Times New Roman" w:eastAsia="SimSun" w:hAnsi="Times New Roman" w:cs="Mangal"/>
          <w:kern w:val="1"/>
          <w:sz w:val="24"/>
          <w:szCs w:val="24"/>
          <w:lang w:val="sr-Cyrl-RS" w:eastAsia="hi-IN" w:bidi="hi-IN"/>
        </w:rPr>
        <w:tab/>
      </w:r>
    </w:p>
    <w:tbl>
      <w:tblPr>
        <w:tblW w:w="0" w:type="auto"/>
        <w:tblInd w:w="108" w:type="dxa"/>
        <w:tblLayout w:type="fixed"/>
        <w:tblLook w:val="0000" w:firstRow="0" w:lastRow="0" w:firstColumn="0" w:lastColumn="0" w:noHBand="0" w:noVBand="0"/>
      </w:tblPr>
      <w:tblGrid>
        <w:gridCol w:w="564"/>
        <w:gridCol w:w="4253"/>
        <w:gridCol w:w="708"/>
        <w:gridCol w:w="625"/>
        <w:gridCol w:w="1359"/>
        <w:gridCol w:w="2136"/>
      </w:tblGrid>
      <w:tr w:rsidR="00EF518B" w:rsidRPr="00EF518B" w:rsidTr="00EF518B">
        <w:trPr>
          <w:trHeight w:val="476"/>
        </w:trPr>
        <w:tc>
          <w:tcPr>
            <w:tcW w:w="564" w:type="dxa"/>
            <w:tcBorders>
              <w:top w:val="single" w:sz="4" w:space="0" w:color="000000"/>
              <w:left w:val="single" w:sz="4" w:space="0" w:color="000000"/>
              <w:bottom w:val="single" w:sz="4" w:space="0" w:color="000000"/>
            </w:tcBorders>
            <w:shd w:val="clear" w:color="auto" w:fill="F3F3F3"/>
            <w:vAlign w:val="center"/>
          </w:tcPr>
          <w:p w:rsidR="00EF518B" w:rsidRPr="00EF518B" w:rsidRDefault="00EF518B" w:rsidP="00EF518B">
            <w:pPr>
              <w:widowControl w:val="0"/>
              <w:suppressAutoHyphens/>
              <w:spacing w:after="0" w:line="100" w:lineRule="atLeast"/>
              <w:ind w:right="-1149"/>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Рб.</w:t>
            </w:r>
          </w:p>
        </w:tc>
        <w:tc>
          <w:tcPr>
            <w:tcW w:w="4253" w:type="dxa"/>
            <w:tcBorders>
              <w:top w:val="single" w:sz="4" w:space="0" w:color="000000"/>
              <w:left w:val="single" w:sz="4" w:space="0" w:color="000000"/>
              <w:bottom w:val="single" w:sz="4" w:space="0" w:color="000000"/>
            </w:tcBorders>
            <w:shd w:val="clear" w:color="auto" w:fill="F3F3F3"/>
            <w:vAlign w:val="center"/>
          </w:tcPr>
          <w:p w:rsidR="00EF518B" w:rsidRPr="00EF518B" w:rsidRDefault="00EF518B" w:rsidP="00EF518B">
            <w:pPr>
              <w:widowControl w:val="0"/>
              <w:suppressAutoHyphens/>
              <w:spacing w:after="0" w:line="100" w:lineRule="atLeast"/>
              <w:ind w:right="-1149"/>
              <w:rPr>
                <w:rFonts w:ascii="Times New Roman" w:eastAsia="Times New Roman" w:hAnsi="Times New Roman" w:cs="Times New Roman"/>
                <w:kern w:val="1"/>
                <w:sz w:val="16"/>
                <w:szCs w:val="16"/>
                <w:lang w:eastAsia="hi-IN" w:bidi="hi-IN"/>
              </w:rPr>
            </w:pPr>
            <w:r w:rsidRPr="00EF518B">
              <w:rPr>
                <w:rFonts w:ascii="Times New Roman" w:eastAsia="Times New Roman" w:hAnsi="Times New Roman" w:cs="Times New Roman"/>
                <w:kern w:val="1"/>
                <w:sz w:val="24"/>
                <w:szCs w:val="24"/>
                <w:lang w:eastAsia="hi-IN" w:bidi="hi-IN"/>
              </w:rPr>
              <w:t xml:space="preserve">             Предмет набавке</w:t>
            </w:r>
          </w:p>
        </w:tc>
        <w:tc>
          <w:tcPr>
            <w:tcW w:w="708" w:type="dxa"/>
            <w:tcBorders>
              <w:top w:val="single" w:sz="4" w:space="0" w:color="000000"/>
              <w:left w:val="single" w:sz="4" w:space="0" w:color="000000"/>
              <w:bottom w:val="single" w:sz="4" w:space="0" w:color="000000"/>
            </w:tcBorders>
            <w:shd w:val="clear" w:color="auto" w:fill="F3F3F3"/>
            <w:vAlign w:val="center"/>
          </w:tcPr>
          <w:p w:rsidR="00EF518B" w:rsidRPr="00EF518B" w:rsidRDefault="00EF518B" w:rsidP="00EF518B">
            <w:pPr>
              <w:widowControl w:val="0"/>
              <w:suppressAutoHyphens/>
              <w:spacing w:after="0" w:line="100" w:lineRule="atLeast"/>
              <w:ind w:right="-1149"/>
              <w:rPr>
                <w:rFonts w:ascii="Times New Roman" w:eastAsia="Times New Roman" w:hAnsi="Times New Roman" w:cs="Times New Roman"/>
                <w:kern w:val="1"/>
                <w:sz w:val="16"/>
                <w:szCs w:val="16"/>
                <w:lang w:eastAsia="hi-IN" w:bidi="hi-IN"/>
              </w:rPr>
            </w:pPr>
            <w:r w:rsidRPr="00EF518B">
              <w:rPr>
                <w:rFonts w:ascii="Times New Roman" w:eastAsia="Times New Roman" w:hAnsi="Times New Roman" w:cs="Times New Roman"/>
                <w:kern w:val="1"/>
                <w:sz w:val="16"/>
                <w:szCs w:val="16"/>
                <w:lang w:eastAsia="hi-IN" w:bidi="hi-IN"/>
              </w:rPr>
              <w:t>Јед.</w:t>
            </w:r>
          </w:p>
          <w:p w:rsidR="00EF518B" w:rsidRPr="00EF518B" w:rsidRDefault="00EF518B" w:rsidP="00EF518B">
            <w:pPr>
              <w:widowControl w:val="0"/>
              <w:suppressAutoHyphens/>
              <w:spacing w:after="0" w:line="100" w:lineRule="atLeast"/>
              <w:ind w:right="-1149"/>
              <w:rPr>
                <w:rFonts w:ascii="Times New Roman" w:eastAsia="Times New Roman" w:hAnsi="Times New Roman" w:cs="Times New Roman"/>
                <w:kern w:val="1"/>
                <w:sz w:val="16"/>
                <w:szCs w:val="16"/>
                <w:lang w:eastAsia="hi-IN" w:bidi="hi-IN"/>
              </w:rPr>
            </w:pPr>
            <w:r w:rsidRPr="00EF518B">
              <w:rPr>
                <w:rFonts w:ascii="Times New Roman" w:eastAsia="Times New Roman" w:hAnsi="Times New Roman" w:cs="Times New Roman"/>
                <w:kern w:val="1"/>
                <w:sz w:val="16"/>
                <w:szCs w:val="16"/>
                <w:lang w:eastAsia="hi-IN" w:bidi="hi-IN"/>
              </w:rPr>
              <w:t>мере</w:t>
            </w:r>
          </w:p>
        </w:tc>
        <w:tc>
          <w:tcPr>
            <w:tcW w:w="625" w:type="dxa"/>
            <w:tcBorders>
              <w:top w:val="single" w:sz="4" w:space="0" w:color="000000"/>
              <w:left w:val="single" w:sz="4" w:space="0" w:color="000000"/>
              <w:bottom w:val="single" w:sz="4" w:space="0" w:color="000000"/>
            </w:tcBorders>
            <w:shd w:val="clear" w:color="auto" w:fill="F3F3F3"/>
            <w:vAlign w:val="center"/>
          </w:tcPr>
          <w:p w:rsidR="00EF518B" w:rsidRPr="00EF518B" w:rsidRDefault="00EF518B" w:rsidP="00EF518B">
            <w:pPr>
              <w:widowControl w:val="0"/>
              <w:suppressAutoHyphens/>
              <w:spacing w:after="0" w:line="100" w:lineRule="atLeast"/>
              <w:ind w:right="-1149"/>
              <w:rPr>
                <w:rFonts w:ascii="Times New Roman" w:eastAsia="Times New Roman" w:hAnsi="Times New Roman" w:cs="Times New Roman"/>
                <w:kern w:val="1"/>
                <w:sz w:val="16"/>
                <w:szCs w:val="16"/>
                <w:lang w:eastAsia="hi-IN" w:bidi="hi-IN"/>
              </w:rPr>
            </w:pPr>
          </w:p>
          <w:p w:rsidR="00EF518B" w:rsidRPr="00EF518B" w:rsidRDefault="00EF518B" w:rsidP="00EF518B">
            <w:pPr>
              <w:widowControl w:val="0"/>
              <w:suppressAutoHyphens/>
              <w:spacing w:after="0" w:line="100" w:lineRule="atLeast"/>
              <w:ind w:right="-1149"/>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16"/>
                <w:szCs w:val="16"/>
                <w:lang w:eastAsia="hi-IN" w:bidi="hi-IN"/>
              </w:rPr>
              <w:t>Кол.</w:t>
            </w:r>
          </w:p>
        </w:tc>
        <w:tc>
          <w:tcPr>
            <w:tcW w:w="1359" w:type="dxa"/>
            <w:tcBorders>
              <w:top w:val="single" w:sz="4" w:space="0" w:color="000000"/>
              <w:left w:val="single" w:sz="4" w:space="0" w:color="000000"/>
              <w:bottom w:val="single" w:sz="4" w:space="0" w:color="000000"/>
            </w:tcBorders>
            <w:shd w:val="clear" w:color="auto" w:fill="F3F3F3"/>
            <w:vAlign w:val="center"/>
          </w:tcPr>
          <w:p w:rsidR="00EF518B" w:rsidRPr="00EF518B" w:rsidRDefault="00EF518B" w:rsidP="00EF518B">
            <w:pPr>
              <w:widowControl w:val="0"/>
              <w:suppressAutoHyphens/>
              <w:spacing w:after="0" w:line="100" w:lineRule="atLeast"/>
              <w:ind w:left="57" w:right="-1149"/>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 xml:space="preserve">  </w:t>
            </w:r>
          </w:p>
          <w:p w:rsidR="00EF518B" w:rsidRPr="00EF518B" w:rsidRDefault="00EF518B" w:rsidP="00EF518B">
            <w:pPr>
              <w:widowControl w:val="0"/>
              <w:suppressAutoHyphens/>
              <w:spacing w:after="0" w:line="100" w:lineRule="atLeast"/>
              <w:ind w:left="57" w:right="-1149"/>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 xml:space="preserve">    Цена</w:t>
            </w:r>
          </w:p>
          <w:p w:rsidR="00EF518B" w:rsidRPr="00EF518B" w:rsidRDefault="00EF518B" w:rsidP="00EF518B">
            <w:pPr>
              <w:widowControl w:val="0"/>
              <w:suppressAutoHyphens/>
              <w:spacing w:after="0" w:line="100" w:lineRule="atLeast"/>
              <w:ind w:left="57" w:right="-1149"/>
              <w:rPr>
                <w:rFonts w:ascii="Times New Roman" w:eastAsia="Times New Roman" w:hAnsi="Times New Roman" w:cs="Times New Roman"/>
                <w:kern w:val="1"/>
                <w:sz w:val="24"/>
                <w:szCs w:val="24"/>
                <w:lang w:eastAsia="hi-IN" w:bidi="hi-IN"/>
              </w:rPr>
            </w:pPr>
          </w:p>
        </w:tc>
        <w:tc>
          <w:tcPr>
            <w:tcW w:w="213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EF518B" w:rsidRPr="00EF518B" w:rsidRDefault="00EF518B" w:rsidP="00EF518B">
            <w:pPr>
              <w:widowControl w:val="0"/>
              <w:suppressAutoHyphens/>
              <w:spacing w:after="0" w:line="100" w:lineRule="atLeast"/>
              <w:ind w:left="57" w:right="-1149"/>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 xml:space="preserve">           Укупна</w:t>
            </w:r>
          </w:p>
          <w:p w:rsidR="00EF518B" w:rsidRPr="00EF518B" w:rsidRDefault="00EF518B" w:rsidP="00EF518B">
            <w:pPr>
              <w:widowControl w:val="0"/>
              <w:suppressAutoHyphens/>
              <w:spacing w:after="0" w:line="100" w:lineRule="atLeast"/>
              <w:ind w:left="57" w:right="-1149"/>
              <w:rPr>
                <w:rFonts w:ascii="Times New Roman" w:eastAsia="SimSun" w:hAnsi="Times New Roman" w:cs="Mangal"/>
                <w:kern w:val="1"/>
                <w:sz w:val="24"/>
                <w:szCs w:val="24"/>
                <w:lang w:eastAsia="hi-IN" w:bidi="hi-IN"/>
              </w:rPr>
            </w:pPr>
            <w:r w:rsidRPr="00EF518B">
              <w:rPr>
                <w:rFonts w:ascii="Times New Roman" w:eastAsia="Times New Roman" w:hAnsi="Times New Roman" w:cs="Times New Roman"/>
                <w:kern w:val="1"/>
                <w:sz w:val="24"/>
                <w:szCs w:val="24"/>
                <w:lang w:eastAsia="hi-IN" w:bidi="hi-IN"/>
              </w:rPr>
              <w:t xml:space="preserve">          вредност</w:t>
            </w:r>
          </w:p>
        </w:tc>
      </w:tr>
      <w:tr w:rsidR="00EF518B" w:rsidRPr="00EF518B" w:rsidTr="00EF518B">
        <w:trPr>
          <w:trHeight w:val="266"/>
        </w:trPr>
        <w:tc>
          <w:tcPr>
            <w:tcW w:w="564" w:type="dxa"/>
            <w:tcBorders>
              <w:top w:val="single" w:sz="4" w:space="0" w:color="000000"/>
              <w:left w:val="single" w:sz="4" w:space="0" w:color="000000"/>
              <w:bottom w:val="single" w:sz="4" w:space="0" w:color="000000"/>
            </w:tcBorders>
            <w:shd w:val="clear" w:color="auto" w:fill="F3F3F3"/>
          </w:tcPr>
          <w:p w:rsidR="00EF518B" w:rsidRPr="00EF518B" w:rsidRDefault="00EF518B" w:rsidP="00EF518B">
            <w:pPr>
              <w:widowControl w:val="0"/>
              <w:suppressAutoHyphens/>
              <w:spacing w:after="0" w:line="100" w:lineRule="atLeast"/>
              <w:ind w:right="-1149"/>
              <w:jc w:val="right"/>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1</w:t>
            </w:r>
          </w:p>
        </w:tc>
        <w:tc>
          <w:tcPr>
            <w:tcW w:w="4253" w:type="dxa"/>
            <w:tcBorders>
              <w:top w:val="single" w:sz="4" w:space="0" w:color="000000"/>
              <w:left w:val="single" w:sz="4" w:space="0" w:color="000000"/>
              <w:bottom w:val="single" w:sz="4" w:space="0" w:color="000000"/>
            </w:tcBorders>
            <w:shd w:val="clear" w:color="auto" w:fill="F3F3F3"/>
          </w:tcPr>
          <w:p w:rsidR="00EF518B" w:rsidRPr="00EF518B" w:rsidRDefault="00EF518B" w:rsidP="00EF518B">
            <w:pPr>
              <w:widowControl w:val="0"/>
              <w:suppressAutoHyphens/>
              <w:spacing w:after="0" w:line="100" w:lineRule="atLeast"/>
              <w:ind w:right="-1149"/>
              <w:jc w:val="both"/>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 xml:space="preserve">                                2</w:t>
            </w:r>
          </w:p>
        </w:tc>
        <w:tc>
          <w:tcPr>
            <w:tcW w:w="708" w:type="dxa"/>
            <w:tcBorders>
              <w:top w:val="single" w:sz="4" w:space="0" w:color="000000"/>
              <w:left w:val="single" w:sz="4" w:space="0" w:color="000000"/>
              <w:bottom w:val="single" w:sz="4" w:space="0" w:color="000000"/>
            </w:tcBorders>
            <w:shd w:val="clear" w:color="auto" w:fill="F3F3F3"/>
          </w:tcPr>
          <w:p w:rsidR="00EF518B" w:rsidRPr="00EF518B" w:rsidRDefault="00EF518B" w:rsidP="00EF518B">
            <w:pPr>
              <w:widowControl w:val="0"/>
              <w:tabs>
                <w:tab w:val="left" w:pos="285"/>
              </w:tabs>
              <w:suppressAutoHyphens/>
              <w:spacing w:after="0" w:line="100" w:lineRule="atLeast"/>
              <w:ind w:right="-1149"/>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 xml:space="preserve">  3</w:t>
            </w:r>
          </w:p>
        </w:tc>
        <w:tc>
          <w:tcPr>
            <w:tcW w:w="625" w:type="dxa"/>
            <w:tcBorders>
              <w:top w:val="single" w:sz="4" w:space="0" w:color="000000"/>
              <w:left w:val="single" w:sz="4" w:space="0" w:color="000000"/>
              <w:bottom w:val="single" w:sz="4" w:space="0" w:color="000000"/>
            </w:tcBorders>
            <w:shd w:val="clear" w:color="auto" w:fill="F3F3F3"/>
          </w:tcPr>
          <w:p w:rsidR="00EF518B" w:rsidRPr="00EF518B" w:rsidRDefault="00EF518B" w:rsidP="00EF518B">
            <w:pPr>
              <w:widowControl w:val="0"/>
              <w:suppressAutoHyphens/>
              <w:spacing w:after="0" w:line="100" w:lineRule="atLeast"/>
              <w:ind w:right="-1149"/>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 xml:space="preserve">    4</w:t>
            </w:r>
          </w:p>
        </w:tc>
        <w:tc>
          <w:tcPr>
            <w:tcW w:w="1359" w:type="dxa"/>
            <w:tcBorders>
              <w:top w:val="single" w:sz="4" w:space="0" w:color="000000"/>
              <w:left w:val="single" w:sz="4" w:space="0" w:color="000000"/>
              <w:bottom w:val="single" w:sz="4" w:space="0" w:color="000000"/>
            </w:tcBorders>
            <w:shd w:val="clear" w:color="auto" w:fill="F3F3F3"/>
          </w:tcPr>
          <w:p w:rsidR="00EF518B" w:rsidRPr="00EF518B" w:rsidRDefault="00EF518B" w:rsidP="00EF518B">
            <w:pPr>
              <w:widowControl w:val="0"/>
              <w:suppressAutoHyphens/>
              <w:spacing w:after="0" w:line="100" w:lineRule="atLeast"/>
              <w:ind w:right="-1149"/>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 xml:space="preserve">         5</w:t>
            </w:r>
          </w:p>
        </w:tc>
        <w:tc>
          <w:tcPr>
            <w:tcW w:w="2136" w:type="dxa"/>
            <w:tcBorders>
              <w:top w:val="single" w:sz="4" w:space="0" w:color="000000"/>
              <w:left w:val="single" w:sz="4" w:space="0" w:color="000000"/>
              <w:bottom w:val="single" w:sz="4" w:space="0" w:color="000000"/>
              <w:right w:val="single" w:sz="4" w:space="0" w:color="000000"/>
            </w:tcBorders>
            <w:shd w:val="clear" w:color="auto" w:fill="F3F3F3"/>
          </w:tcPr>
          <w:p w:rsidR="00EF518B" w:rsidRPr="00EF518B" w:rsidRDefault="00EF518B" w:rsidP="00EF518B">
            <w:pPr>
              <w:widowControl w:val="0"/>
              <w:suppressAutoHyphens/>
              <w:spacing w:after="0" w:line="100" w:lineRule="atLeast"/>
              <w:ind w:right="-1149"/>
              <w:rPr>
                <w:rFonts w:ascii="Times New Roman" w:eastAsia="SimSun" w:hAnsi="Times New Roman" w:cs="Mangal"/>
                <w:kern w:val="1"/>
                <w:sz w:val="24"/>
                <w:szCs w:val="24"/>
                <w:lang w:eastAsia="hi-IN" w:bidi="hi-IN"/>
              </w:rPr>
            </w:pPr>
            <w:r w:rsidRPr="00EF518B">
              <w:rPr>
                <w:rFonts w:ascii="Times New Roman" w:eastAsia="Times New Roman" w:hAnsi="Times New Roman" w:cs="Times New Roman"/>
                <w:kern w:val="1"/>
                <w:sz w:val="24"/>
                <w:szCs w:val="24"/>
                <w:lang w:eastAsia="hi-IN" w:bidi="hi-IN"/>
              </w:rPr>
              <w:t xml:space="preserve">          6</w:t>
            </w:r>
          </w:p>
        </w:tc>
      </w:tr>
      <w:tr w:rsidR="00EF518B" w:rsidRPr="00EF518B" w:rsidTr="00EF518B">
        <w:trPr>
          <w:trHeight w:val="331"/>
        </w:trPr>
        <w:tc>
          <w:tcPr>
            <w:tcW w:w="564"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right"/>
              <w:rPr>
                <w:rFonts w:ascii="Times New Roman" w:eastAsia="SimSun" w:hAnsi="Times New Roman" w:cs="Mangal"/>
                <w:kern w:val="1"/>
                <w:sz w:val="24"/>
                <w:szCs w:val="24"/>
                <w:lang w:eastAsia="hi-IN" w:bidi="hi-IN"/>
              </w:rPr>
            </w:pPr>
            <w:r w:rsidRPr="00EF518B">
              <w:rPr>
                <w:rFonts w:ascii="Times New Roman" w:eastAsia="Times New Roman" w:hAnsi="Times New Roman" w:cs="Times New Roman"/>
                <w:kern w:val="1"/>
                <w:sz w:val="24"/>
                <w:szCs w:val="24"/>
                <w:lang w:eastAsia="hi-IN" w:bidi="hi-IN"/>
              </w:rPr>
              <w:t>1</w:t>
            </w:r>
          </w:p>
        </w:tc>
        <w:tc>
          <w:tcPr>
            <w:tcW w:w="4253"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240" w:lineRule="auto"/>
              <w:rPr>
                <w:rFonts w:ascii="Times New Roman" w:eastAsia="Times New Roman" w:hAnsi="Times New Roman" w:cs="Times New Roman"/>
                <w:kern w:val="1"/>
                <w:sz w:val="16"/>
                <w:szCs w:val="16"/>
                <w:lang w:eastAsia="hi-IN" w:bidi="hi-IN"/>
              </w:rPr>
            </w:pPr>
            <w:r w:rsidRPr="00EF518B">
              <w:rPr>
                <w:rFonts w:ascii="Times New Roman" w:eastAsia="SimSun" w:hAnsi="Times New Roman" w:cs="Times New Roman"/>
                <w:kern w:val="1"/>
                <w:sz w:val="24"/>
                <w:szCs w:val="24"/>
                <w:lang w:eastAsia="hi-IN" w:bidi="hi-IN"/>
              </w:rPr>
              <w:t>Брусна плоча Ø 400 x 40 x 40 ,,C80“</w:t>
            </w:r>
          </w:p>
        </w:tc>
        <w:tc>
          <w:tcPr>
            <w:tcW w:w="708"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16"/>
                <w:szCs w:val="16"/>
                <w:lang w:eastAsia="hi-IN" w:bidi="hi-IN"/>
              </w:rPr>
              <w:t>ком</w:t>
            </w:r>
          </w:p>
        </w:tc>
        <w:tc>
          <w:tcPr>
            <w:tcW w:w="625"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25</w:t>
            </w:r>
          </w:p>
        </w:tc>
        <w:tc>
          <w:tcPr>
            <w:tcW w:w="1359" w:type="dxa"/>
            <w:tcBorders>
              <w:left w:val="single" w:sz="4" w:space="0" w:color="000000"/>
              <w:bottom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c>
          <w:tcPr>
            <w:tcW w:w="2136" w:type="dxa"/>
            <w:tcBorders>
              <w:left w:val="single" w:sz="4" w:space="0" w:color="000000"/>
              <w:bottom w:val="single" w:sz="4" w:space="0" w:color="000000"/>
              <w:right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r>
      <w:tr w:rsidR="00EF518B" w:rsidRPr="00EF518B" w:rsidTr="00EF518B">
        <w:trPr>
          <w:trHeight w:val="331"/>
        </w:trPr>
        <w:tc>
          <w:tcPr>
            <w:tcW w:w="564"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right"/>
              <w:rPr>
                <w:rFonts w:ascii="Times New Roman" w:eastAsia="SimSun" w:hAnsi="Times New Roman" w:cs="Mangal"/>
                <w:kern w:val="1"/>
                <w:sz w:val="24"/>
                <w:szCs w:val="24"/>
                <w:lang w:eastAsia="hi-IN" w:bidi="hi-IN"/>
              </w:rPr>
            </w:pPr>
            <w:r w:rsidRPr="00EF518B">
              <w:rPr>
                <w:rFonts w:ascii="Times New Roman" w:eastAsia="Times New Roman" w:hAnsi="Times New Roman" w:cs="Times New Roman"/>
                <w:kern w:val="1"/>
                <w:sz w:val="24"/>
                <w:szCs w:val="24"/>
                <w:lang w:eastAsia="hi-IN" w:bidi="hi-IN"/>
              </w:rPr>
              <w:t>2</w:t>
            </w:r>
          </w:p>
        </w:tc>
        <w:tc>
          <w:tcPr>
            <w:tcW w:w="4253"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240" w:lineRule="auto"/>
              <w:rPr>
                <w:rFonts w:ascii="Times New Roman" w:eastAsia="Times New Roman" w:hAnsi="Times New Roman" w:cs="Times New Roman"/>
                <w:kern w:val="1"/>
                <w:sz w:val="16"/>
                <w:szCs w:val="16"/>
                <w:lang w:eastAsia="hi-IN" w:bidi="hi-IN"/>
              </w:rPr>
            </w:pPr>
            <w:r w:rsidRPr="00EF518B">
              <w:rPr>
                <w:rFonts w:ascii="Times New Roman" w:eastAsia="SimSun" w:hAnsi="Times New Roman" w:cs="Times New Roman"/>
                <w:kern w:val="1"/>
                <w:sz w:val="24"/>
                <w:szCs w:val="24"/>
                <w:lang w:eastAsia="hi-IN" w:bidi="hi-IN"/>
              </w:rPr>
              <w:t>Брусна плоча Ø 400 x 40 x 40 ,,A60“</w:t>
            </w:r>
          </w:p>
        </w:tc>
        <w:tc>
          <w:tcPr>
            <w:tcW w:w="708"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16"/>
                <w:szCs w:val="16"/>
                <w:lang w:eastAsia="hi-IN" w:bidi="hi-IN"/>
              </w:rPr>
              <w:t>ком</w:t>
            </w:r>
          </w:p>
        </w:tc>
        <w:tc>
          <w:tcPr>
            <w:tcW w:w="625"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20</w:t>
            </w:r>
          </w:p>
        </w:tc>
        <w:tc>
          <w:tcPr>
            <w:tcW w:w="1359" w:type="dxa"/>
            <w:tcBorders>
              <w:left w:val="single" w:sz="4" w:space="0" w:color="000000"/>
              <w:bottom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c>
          <w:tcPr>
            <w:tcW w:w="2136" w:type="dxa"/>
            <w:tcBorders>
              <w:left w:val="single" w:sz="4" w:space="0" w:color="000000"/>
              <w:bottom w:val="single" w:sz="4" w:space="0" w:color="000000"/>
              <w:right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r>
      <w:tr w:rsidR="00EF518B" w:rsidRPr="00EF518B" w:rsidTr="00EF518B">
        <w:trPr>
          <w:trHeight w:val="331"/>
        </w:trPr>
        <w:tc>
          <w:tcPr>
            <w:tcW w:w="564"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right"/>
              <w:rPr>
                <w:rFonts w:ascii="Times New Roman" w:eastAsia="SimSun" w:hAnsi="Times New Roman" w:cs="Mangal"/>
                <w:kern w:val="1"/>
                <w:sz w:val="24"/>
                <w:szCs w:val="24"/>
                <w:lang w:eastAsia="hi-IN" w:bidi="hi-IN"/>
              </w:rPr>
            </w:pPr>
            <w:r w:rsidRPr="00EF518B">
              <w:rPr>
                <w:rFonts w:ascii="Times New Roman" w:eastAsia="Times New Roman" w:hAnsi="Times New Roman" w:cs="Times New Roman"/>
                <w:kern w:val="1"/>
                <w:sz w:val="24"/>
                <w:szCs w:val="24"/>
                <w:lang w:eastAsia="hi-IN" w:bidi="hi-IN"/>
              </w:rPr>
              <w:t>3</w:t>
            </w:r>
          </w:p>
        </w:tc>
        <w:tc>
          <w:tcPr>
            <w:tcW w:w="4253"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240" w:lineRule="auto"/>
              <w:rPr>
                <w:rFonts w:ascii="Times New Roman" w:eastAsia="Times New Roman" w:hAnsi="Times New Roman" w:cs="Times New Roman"/>
                <w:kern w:val="1"/>
                <w:sz w:val="16"/>
                <w:szCs w:val="16"/>
                <w:lang w:eastAsia="hi-IN" w:bidi="hi-IN"/>
              </w:rPr>
            </w:pPr>
            <w:r w:rsidRPr="00EF518B">
              <w:rPr>
                <w:rFonts w:ascii="Times New Roman" w:eastAsia="SimSun" w:hAnsi="Times New Roman" w:cs="Times New Roman"/>
                <w:kern w:val="1"/>
                <w:sz w:val="24"/>
                <w:szCs w:val="24"/>
                <w:lang w:eastAsia="hi-IN" w:bidi="hi-IN"/>
              </w:rPr>
              <w:t>Брусна плоча Ø 300 x 30 x 30 ,,C80“</w:t>
            </w:r>
          </w:p>
        </w:tc>
        <w:tc>
          <w:tcPr>
            <w:tcW w:w="708"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16"/>
                <w:szCs w:val="16"/>
                <w:lang w:eastAsia="hi-IN" w:bidi="hi-IN"/>
              </w:rPr>
              <w:t>ком</w:t>
            </w:r>
          </w:p>
        </w:tc>
        <w:tc>
          <w:tcPr>
            <w:tcW w:w="625"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55</w:t>
            </w:r>
          </w:p>
        </w:tc>
        <w:tc>
          <w:tcPr>
            <w:tcW w:w="1359" w:type="dxa"/>
            <w:tcBorders>
              <w:left w:val="single" w:sz="4" w:space="0" w:color="000000"/>
              <w:bottom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c>
          <w:tcPr>
            <w:tcW w:w="2136" w:type="dxa"/>
            <w:tcBorders>
              <w:left w:val="single" w:sz="4" w:space="0" w:color="000000"/>
              <w:bottom w:val="single" w:sz="4" w:space="0" w:color="000000"/>
              <w:right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r>
      <w:tr w:rsidR="00EF518B" w:rsidRPr="00EF518B" w:rsidTr="00EF518B">
        <w:trPr>
          <w:trHeight w:val="331"/>
        </w:trPr>
        <w:tc>
          <w:tcPr>
            <w:tcW w:w="564"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right"/>
              <w:rPr>
                <w:rFonts w:ascii="Times New Roman" w:eastAsia="SimSun" w:hAnsi="Times New Roman" w:cs="Mangal"/>
                <w:kern w:val="1"/>
                <w:sz w:val="24"/>
                <w:szCs w:val="24"/>
                <w:lang w:eastAsia="hi-IN" w:bidi="hi-IN"/>
              </w:rPr>
            </w:pPr>
            <w:r w:rsidRPr="00EF518B">
              <w:rPr>
                <w:rFonts w:ascii="Times New Roman" w:eastAsia="Times New Roman" w:hAnsi="Times New Roman" w:cs="Times New Roman"/>
                <w:kern w:val="1"/>
                <w:sz w:val="24"/>
                <w:szCs w:val="24"/>
                <w:lang w:eastAsia="hi-IN" w:bidi="hi-IN"/>
              </w:rPr>
              <w:t>4</w:t>
            </w:r>
          </w:p>
        </w:tc>
        <w:tc>
          <w:tcPr>
            <w:tcW w:w="4253"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240" w:lineRule="auto"/>
              <w:rPr>
                <w:rFonts w:ascii="Times New Roman" w:eastAsia="Times New Roman" w:hAnsi="Times New Roman" w:cs="Times New Roman"/>
                <w:kern w:val="1"/>
                <w:sz w:val="16"/>
                <w:szCs w:val="16"/>
                <w:lang w:eastAsia="hi-IN" w:bidi="hi-IN"/>
              </w:rPr>
            </w:pPr>
            <w:r w:rsidRPr="00EF518B">
              <w:rPr>
                <w:rFonts w:ascii="Times New Roman" w:eastAsia="SimSun" w:hAnsi="Times New Roman" w:cs="Times New Roman"/>
                <w:kern w:val="1"/>
                <w:sz w:val="24"/>
                <w:szCs w:val="24"/>
                <w:lang w:eastAsia="hi-IN" w:bidi="hi-IN"/>
              </w:rPr>
              <w:t>Брусна плоча Ø 300 x 30 x 30 ,,A60“</w:t>
            </w:r>
          </w:p>
        </w:tc>
        <w:tc>
          <w:tcPr>
            <w:tcW w:w="708"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16"/>
                <w:szCs w:val="16"/>
                <w:lang w:eastAsia="hi-IN" w:bidi="hi-IN"/>
              </w:rPr>
              <w:t>ком</w:t>
            </w:r>
          </w:p>
        </w:tc>
        <w:tc>
          <w:tcPr>
            <w:tcW w:w="625"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50</w:t>
            </w:r>
          </w:p>
        </w:tc>
        <w:tc>
          <w:tcPr>
            <w:tcW w:w="1359" w:type="dxa"/>
            <w:tcBorders>
              <w:left w:val="single" w:sz="4" w:space="0" w:color="000000"/>
              <w:bottom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c>
          <w:tcPr>
            <w:tcW w:w="2136" w:type="dxa"/>
            <w:tcBorders>
              <w:left w:val="single" w:sz="4" w:space="0" w:color="000000"/>
              <w:bottom w:val="single" w:sz="4" w:space="0" w:color="000000"/>
              <w:right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r>
      <w:tr w:rsidR="00EF518B" w:rsidRPr="00EF518B" w:rsidTr="00EF518B">
        <w:trPr>
          <w:trHeight w:val="331"/>
        </w:trPr>
        <w:tc>
          <w:tcPr>
            <w:tcW w:w="564"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right"/>
              <w:rPr>
                <w:rFonts w:ascii="Times New Roman" w:eastAsia="SimSun" w:hAnsi="Times New Roman" w:cs="Mangal"/>
                <w:kern w:val="1"/>
                <w:sz w:val="24"/>
                <w:szCs w:val="24"/>
                <w:lang w:eastAsia="hi-IN" w:bidi="hi-IN"/>
              </w:rPr>
            </w:pPr>
            <w:r w:rsidRPr="00EF518B">
              <w:rPr>
                <w:rFonts w:ascii="Times New Roman" w:eastAsia="Times New Roman" w:hAnsi="Times New Roman" w:cs="Times New Roman"/>
                <w:kern w:val="1"/>
                <w:sz w:val="24"/>
                <w:szCs w:val="24"/>
                <w:lang w:eastAsia="hi-IN" w:bidi="hi-IN"/>
              </w:rPr>
              <w:t>5</w:t>
            </w:r>
          </w:p>
        </w:tc>
        <w:tc>
          <w:tcPr>
            <w:tcW w:w="4253"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240" w:lineRule="auto"/>
              <w:rPr>
                <w:rFonts w:ascii="Times New Roman" w:eastAsia="Times New Roman" w:hAnsi="Times New Roman" w:cs="Times New Roman"/>
                <w:kern w:val="1"/>
                <w:sz w:val="16"/>
                <w:szCs w:val="16"/>
                <w:lang w:eastAsia="hi-IN" w:bidi="hi-IN"/>
              </w:rPr>
            </w:pPr>
            <w:r w:rsidRPr="00EF518B">
              <w:rPr>
                <w:rFonts w:ascii="Times New Roman" w:eastAsia="SimSun" w:hAnsi="Times New Roman" w:cs="Times New Roman"/>
                <w:kern w:val="1"/>
                <w:sz w:val="24"/>
                <w:szCs w:val="24"/>
                <w:lang w:eastAsia="hi-IN" w:bidi="hi-IN"/>
              </w:rPr>
              <w:t>Брусна плоча Ø 200 x 20 x 20 ,,C80“</w:t>
            </w:r>
          </w:p>
        </w:tc>
        <w:tc>
          <w:tcPr>
            <w:tcW w:w="708"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16"/>
                <w:szCs w:val="16"/>
                <w:lang w:eastAsia="hi-IN" w:bidi="hi-IN"/>
              </w:rPr>
              <w:t>ком</w:t>
            </w:r>
          </w:p>
        </w:tc>
        <w:tc>
          <w:tcPr>
            <w:tcW w:w="625"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150</w:t>
            </w:r>
          </w:p>
        </w:tc>
        <w:tc>
          <w:tcPr>
            <w:tcW w:w="1359" w:type="dxa"/>
            <w:tcBorders>
              <w:left w:val="single" w:sz="4" w:space="0" w:color="000000"/>
              <w:bottom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c>
          <w:tcPr>
            <w:tcW w:w="2136" w:type="dxa"/>
            <w:tcBorders>
              <w:left w:val="single" w:sz="4" w:space="0" w:color="000000"/>
              <w:bottom w:val="single" w:sz="4" w:space="0" w:color="000000"/>
              <w:right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r>
      <w:tr w:rsidR="00EF518B" w:rsidRPr="00EF518B" w:rsidTr="00EF518B">
        <w:trPr>
          <w:trHeight w:val="331"/>
        </w:trPr>
        <w:tc>
          <w:tcPr>
            <w:tcW w:w="564"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right"/>
              <w:rPr>
                <w:rFonts w:ascii="Times New Roman" w:eastAsia="SimSun" w:hAnsi="Times New Roman" w:cs="Mangal"/>
                <w:kern w:val="1"/>
                <w:sz w:val="24"/>
                <w:szCs w:val="24"/>
                <w:lang w:eastAsia="hi-IN" w:bidi="hi-IN"/>
              </w:rPr>
            </w:pPr>
            <w:r w:rsidRPr="00EF518B">
              <w:rPr>
                <w:rFonts w:ascii="Times New Roman" w:eastAsia="Times New Roman" w:hAnsi="Times New Roman" w:cs="Times New Roman"/>
                <w:kern w:val="1"/>
                <w:sz w:val="24"/>
                <w:szCs w:val="24"/>
                <w:lang w:eastAsia="hi-IN" w:bidi="hi-IN"/>
              </w:rPr>
              <w:t>6</w:t>
            </w:r>
          </w:p>
        </w:tc>
        <w:tc>
          <w:tcPr>
            <w:tcW w:w="4253"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240" w:lineRule="auto"/>
              <w:rPr>
                <w:rFonts w:ascii="Times New Roman" w:eastAsia="Times New Roman" w:hAnsi="Times New Roman" w:cs="Times New Roman"/>
                <w:kern w:val="1"/>
                <w:sz w:val="16"/>
                <w:szCs w:val="16"/>
                <w:lang w:eastAsia="hi-IN" w:bidi="hi-IN"/>
              </w:rPr>
            </w:pPr>
            <w:r w:rsidRPr="00EF518B">
              <w:rPr>
                <w:rFonts w:ascii="Times New Roman" w:eastAsia="SimSun" w:hAnsi="Times New Roman" w:cs="Times New Roman"/>
                <w:kern w:val="1"/>
                <w:sz w:val="24"/>
                <w:szCs w:val="24"/>
                <w:lang w:eastAsia="hi-IN" w:bidi="hi-IN"/>
              </w:rPr>
              <w:t>Брусна плоча Ø 200 x 20 x 20 ,,A60“</w:t>
            </w:r>
          </w:p>
        </w:tc>
        <w:tc>
          <w:tcPr>
            <w:tcW w:w="708"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16"/>
                <w:szCs w:val="16"/>
                <w:lang w:eastAsia="hi-IN" w:bidi="hi-IN"/>
              </w:rPr>
              <w:t>ком</w:t>
            </w:r>
          </w:p>
        </w:tc>
        <w:tc>
          <w:tcPr>
            <w:tcW w:w="625"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150</w:t>
            </w:r>
          </w:p>
        </w:tc>
        <w:tc>
          <w:tcPr>
            <w:tcW w:w="1359" w:type="dxa"/>
            <w:tcBorders>
              <w:left w:val="single" w:sz="4" w:space="0" w:color="000000"/>
              <w:bottom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c>
          <w:tcPr>
            <w:tcW w:w="2136" w:type="dxa"/>
            <w:tcBorders>
              <w:left w:val="single" w:sz="4" w:space="0" w:color="000000"/>
              <w:bottom w:val="single" w:sz="4" w:space="0" w:color="000000"/>
              <w:right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r>
      <w:tr w:rsidR="00EF518B" w:rsidRPr="00EF518B" w:rsidTr="00EF518B">
        <w:trPr>
          <w:trHeight w:val="331"/>
        </w:trPr>
        <w:tc>
          <w:tcPr>
            <w:tcW w:w="564"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right"/>
              <w:rPr>
                <w:rFonts w:ascii="Times New Roman" w:eastAsia="SimSun" w:hAnsi="Times New Roman" w:cs="Mangal"/>
                <w:kern w:val="1"/>
                <w:sz w:val="24"/>
                <w:szCs w:val="24"/>
                <w:lang w:eastAsia="hi-IN" w:bidi="hi-IN"/>
              </w:rPr>
            </w:pPr>
            <w:r w:rsidRPr="00EF518B">
              <w:rPr>
                <w:rFonts w:ascii="Times New Roman" w:eastAsia="Times New Roman" w:hAnsi="Times New Roman" w:cs="Times New Roman"/>
                <w:kern w:val="1"/>
                <w:sz w:val="24"/>
                <w:szCs w:val="24"/>
                <w:lang w:eastAsia="hi-IN" w:bidi="hi-IN"/>
              </w:rPr>
              <w:t>7</w:t>
            </w:r>
          </w:p>
        </w:tc>
        <w:tc>
          <w:tcPr>
            <w:tcW w:w="4253"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240" w:lineRule="auto"/>
              <w:rPr>
                <w:rFonts w:ascii="Times New Roman" w:eastAsia="Times New Roman" w:hAnsi="Times New Roman" w:cs="Times New Roman"/>
                <w:kern w:val="1"/>
                <w:sz w:val="16"/>
                <w:szCs w:val="16"/>
                <w:lang w:eastAsia="hi-IN" w:bidi="hi-IN"/>
              </w:rPr>
            </w:pPr>
            <w:r w:rsidRPr="00EF518B">
              <w:rPr>
                <w:rFonts w:ascii="Times New Roman" w:eastAsia="SimSun" w:hAnsi="Times New Roman" w:cs="Times New Roman"/>
                <w:kern w:val="1"/>
                <w:sz w:val="24"/>
                <w:szCs w:val="24"/>
                <w:lang w:eastAsia="hi-IN" w:bidi="hi-IN"/>
              </w:rPr>
              <w:t>Брусна плоча за метал Ø 230 x 3</w:t>
            </w:r>
          </w:p>
        </w:tc>
        <w:tc>
          <w:tcPr>
            <w:tcW w:w="708"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16"/>
                <w:szCs w:val="16"/>
                <w:lang w:eastAsia="hi-IN" w:bidi="hi-IN"/>
              </w:rPr>
              <w:t>ком</w:t>
            </w:r>
          </w:p>
        </w:tc>
        <w:tc>
          <w:tcPr>
            <w:tcW w:w="625"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500</w:t>
            </w:r>
          </w:p>
        </w:tc>
        <w:tc>
          <w:tcPr>
            <w:tcW w:w="1359" w:type="dxa"/>
            <w:tcBorders>
              <w:left w:val="single" w:sz="4" w:space="0" w:color="000000"/>
              <w:bottom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c>
          <w:tcPr>
            <w:tcW w:w="2136" w:type="dxa"/>
            <w:tcBorders>
              <w:left w:val="single" w:sz="4" w:space="0" w:color="000000"/>
              <w:bottom w:val="single" w:sz="4" w:space="0" w:color="000000"/>
              <w:right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r>
      <w:tr w:rsidR="00EF518B" w:rsidRPr="00EF518B" w:rsidTr="00EF518B">
        <w:trPr>
          <w:trHeight w:val="250"/>
        </w:trPr>
        <w:tc>
          <w:tcPr>
            <w:tcW w:w="564"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right"/>
              <w:rPr>
                <w:rFonts w:ascii="Times New Roman" w:eastAsia="SimSun" w:hAnsi="Times New Roman" w:cs="Mangal"/>
                <w:kern w:val="1"/>
                <w:sz w:val="24"/>
                <w:szCs w:val="24"/>
                <w:lang w:eastAsia="hi-IN" w:bidi="hi-IN"/>
              </w:rPr>
            </w:pPr>
            <w:r w:rsidRPr="00EF518B">
              <w:rPr>
                <w:rFonts w:ascii="Times New Roman" w:eastAsia="Times New Roman" w:hAnsi="Times New Roman" w:cs="Times New Roman"/>
                <w:kern w:val="1"/>
                <w:sz w:val="24"/>
                <w:szCs w:val="24"/>
                <w:lang w:eastAsia="hi-IN" w:bidi="hi-IN"/>
              </w:rPr>
              <w:t>8</w:t>
            </w:r>
          </w:p>
        </w:tc>
        <w:tc>
          <w:tcPr>
            <w:tcW w:w="4253"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240" w:lineRule="auto"/>
              <w:rPr>
                <w:rFonts w:ascii="Times New Roman" w:eastAsia="Times New Roman" w:hAnsi="Times New Roman" w:cs="Times New Roman"/>
                <w:kern w:val="1"/>
                <w:sz w:val="16"/>
                <w:szCs w:val="16"/>
                <w:lang w:eastAsia="hi-IN" w:bidi="hi-IN"/>
              </w:rPr>
            </w:pPr>
            <w:r w:rsidRPr="00EF518B">
              <w:rPr>
                <w:rFonts w:ascii="Times New Roman" w:eastAsia="SimSun" w:hAnsi="Times New Roman" w:cs="Times New Roman"/>
                <w:kern w:val="1"/>
                <w:sz w:val="24"/>
                <w:szCs w:val="24"/>
                <w:lang w:eastAsia="hi-IN" w:bidi="hi-IN"/>
              </w:rPr>
              <w:t>Брусна плоча за метал Ø 230 x 6</w:t>
            </w:r>
          </w:p>
        </w:tc>
        <w:tc>
          <w:tcPr>
            <w:tcW w:w="708"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16"/>
                <w:szCs w:val="16"/>
                <w:lang w:eastAsia="hi-IN" w:bidi="hi-IN"/>
              </w:rPr>
              <w:t>ком</w:t>
            </w:r>
          </w:p>
        </w:tc>
        <w:tc>
          <w:tcPr>
            <w:tcW w:w="625"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10</w:t>
            </w:r>
          </w:p>
        </w:tc>
        <w:tc>
          <w:tcPr>
            <w:tcW w:w="1359" w:type="dxa"/>
            <w:tcBorders>
              <w:left w:val="single" w:sz="4" w:space="0" w:color="000000"/>
              <w:bottom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c>
          <w:tcPr>
            <w:tcW w:w="2136" w:type="dxa"/>
            <w:tcBorders>
              <w:left w:val="single" w:sz="4" w:space="0" w:color="000000"/>
              <w:bottom w:val="single" w:sz="4" w:space="0" w:color="000000"/>
              <w:right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r>
      <w:tr w:rsidR="00EF518B" w:rsidRPr="00EF518B" w:rsidTr="00EF518B">
        <w:trPr>
          <w:trHeight w:val="250"/>
        </w:trPr>
        <w:tc>
          <w:tcPr>
            <w:tcW w:w="564"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right"/>
              <w:rPr>
                <w:rFonts w:ascii="Times New Roman" w:eastAsia="SimSun" w:hAnsi="Times New Roman" w:cs="Mangal"/>
                <w:kern w:val="1"/>
                <w:sz w:val="24"/>
                <w:szCs w:val="24"/>
                <w:lang w:eastAsia="hi-IN" w:bidi="hi-IN"/>
              </w:rPr>
            </w:pPr>
            <w:r w:rsidRPr="00EF518B">
              <w:rPr>
                <w:rFonts w:ascii="Times New Roman" w:eastAsia="Times New Roman" w:hAnsi="Times New Roman" w:cs="Times New Roman"/>
                <w:kern w:val="1"/>
                <w:sz w:val="24"/>
                <w:szCs w:val="24"/>
                <w:lang w:eastAsia="hi-IN" w:bidi="hi-IN"/>
              </w:rPr>
              <w:t>9</w:t>
            </w:r>
          </w:p>
        </w:tc>
        <w:tc>
          <w:tcPr>
            <w:tcW w:w="4253"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240" w:lineRule="auto"/>
              <w:rPr>
                <w:rFonts w:ascii="Times New Roman" w:eastAsia="Times New Roman" w:hAnsi="Times New Roman" w:cs="Times New Roman"/>
                <w:kern w:val="1"/>
                <w:sz w:val="16"/>
                <w:szCs w:val="16"/>
                <w:lang w:eastAsia="hi-IN" w:bidi="hi-IN"/>
              </w:rPr>
            </w:pPr>
            <w:r w:rsidRPr="00EF518B">
              <w:rPr>
                <w:rFonts w:ascii="Times New Roman" w:eastAsia="SimSun" w:hAnsi="Times New Roman" w:cs="Times New Roman"/>
                <w:kern w:val="1"/>
                <w:sz w:val="24"/>
                <w:szCs w:val="24"/>
                <w:lang w:eastAsia="hi-IN" w:bidi="hi-IN"/>
              </w:rPr>
              <w:t>Брусна плоча за метал Ø 115 x 2,5</w:t>
            </w:r>
          </w:p>
        </w:tc>
        <w:tc>
          <w:tcPr>
            <w:tcW w:w="708"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16"/>
                <w:szCs w:val="16"/>
                <w:lang w:eastAsia="hi-IN" w:bidi="hi-IN"/>
              </w:rPr>
              <w:t>ком</w:t>
            </w:r>
          </w:p>
        </w:tc>
        <w:tc>
          <w:tcPr>
            <w:tcW w:w="625"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500</w:t>
            </w:r>
          </w:p>
        </w:tc>
        <w:tc>
          <w:tcPr>
            <w:tcW w:w="1359" w:type="dxa"/>
            <w:tcBorders>
              <w:left w:val="single" w:sz="4" w:space="0" w:color="000000"/>
              <w:bottom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c>
          <w:tcPr>
            <w:tcW w:w="2136" w:type="dxa"/>
            <w:tcBorders>
              <w:left w:val="single" w:sz="4" w:space="0" w:color="000000"/>
              <w:bottom w:val="single" w:sz="4" w:space="0" w:color="000000"/>
              <w:right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r>
      <w:tr w:rsidR="00EF518B" w:rsidRPr="00EF518B" w:rsidTr="00EF518B">
        <w:trPr>
          <w:trHeight w:val="250"/>
        </w:trPr>
        <w:tc>
          <w:tcPr>
            <w:tcW w:w="564"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right"/>
              <w:rPr>
                <w:rFonts w:ascii="Times New Roman" w:eastAsia="SimSun" w:hAnsi="Times New Roman" w:cs="Mangal"/>
                <w:kern w:val="1"/>
                <w:sz w:val="24"/>
                <w:szCs w:val="24"/>
                <w:lang w:eastAsia="hi-IN" w:bidi="hi-IN"/>
              </w:rPr>
            </w:pPr>
            <w:r w:rsidRPr="00EF518B">
              <w:rPr>
                <w:rFonts w:ascii="Times New Roman" w:eastAsia="Times New Roman" w:hAnsi="Times New Roman" w:cs="Times New Roman"/>
                <w:kern w:val="1"/>
                <w:sz w:val="24"/>
                <w:szCs w:val="24"/>
                <w:lang w:eastAsia="hi-IN" w:bidi="hi-IN"/>
              </w:rPr>
              <w:t>10</w:t>
            </w:r>
          </w:p>
        </w:tc>
        <w:tc>
          <w:tcPr>
            <w:tcW w:w="4253"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240" w:lineRule="auto"/>
              <w:rPr>
                <w:rFonts w:ascii="Times New Roman" w:eastAsia="Times New Roman" w:hAnsi="Times New Roman" w:cs="Times New Roman"/>
                <w:kern w:val="1"/>
                <w:sz w:val="16"/>
                <w:szCs w:val="16"/>
                <w:lang w:eastAsia="hi-IN" w:bidi="hi-IN"/>
              </w:rPr>
            </w:pPr>
            <w:r w:rsidRPr="00EF518B">
              <w:rPr>
                <w:rFonts w:ascii="Times New Roman" w:eastAsia="SimSun" w:hAnsi="Times New Roman" w:cs="Times New Roman"/>
                <w:kern w:val="1"/>
                <w:sz w:val="24"/>
                <w:szCs w:val="24"/>
                <w:lang w:eastAsia="hi-IN" w:bidi="hi-IN"/>
              </w:rPr>
              <w:t>Брусна плоча за метал Ø 115 x 1,6</w:t>
            </w:r>
          </w:p>
        </w:tc>
        <w:tc>
          <w:tcPr>
            <w:tcW w:w="708"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16"/>
                <w:szCs w:val="16"/>
                <w:lang w:eastAsia="hi-IN" w:bidi="hi-IN"/>
              </w:rPr>
              <w:t>ком</w:t>
            </w:r>
          </w:p>
        </w:tc>
        <w:tc>
          <w:tcPr>
            <w:tcW w:w="625" w:type="dxa"/>
            <w:tcBorders>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300</w:t>
            </w:r>
          </w:p>
        </w:tc>
        <w:tc>
          <w:tcPr>
            <w:tcW w:w="1359" w:type="dxa"/>
            <w:tcBorders>
              <w:left w:val="single" w:sz="4" w:space="0" w:color="000000"/>
              <w:bottom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c>
          <w:tcPr>
            <w:tcW w:w="2136" w:type="dxa"/>
            <w:tcBorders>
              <w:left w:val="single" w:sz="4" w:space="0" w:color="000000"/>
              <w:bottom w:val="single" w:sz="4" w:space="0" w:color="000000"/>
              <w:right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r>
      <w:tr w:rsidR="00EF518B" w:rsidRPr="00EF518B" w:rsidTr="00EF518B">
        <w:trPr>
          <w:trHeight w:val="75"/>
        </w:trPr>
        <w:tc>
          <w:tcPr>
            <w:tcW w:w="564" w:type="dxa"/>
            <w:tcBorders>
              <w:top w:val="single" w:sz="4" w:space="0" w:color="000000"/>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right"/>
              <w:rPr>
                <w:rFonts w:ascii="Times New Roman" w:eastAsia="SimSun" w:hAnsi="Times New Roman" w:cs="Mangal"/>
                <w:kern w:val="1"/>
                <w:sz w:val="24"/>
                <w:szCs w:val="24"/>
                <w:lang w:eastAsia="hi-IN" w:bidi="hi-IN"/>
              </w:rPr>
            </w:pPr>
            <w:r w:rsidRPr="00EF518B">
              <w:rPr>
                <w:rFonts w:ascii="Times New Roman" w:eastAsia="Times New Roman" w:hAnsi="Times New Roman" w:cs="Times New Roman"/>
                <w:kern w:val="1"/>
                <w:sz w:val="24"/>
                <w:szCs w:val="24"/>
                <w:lang w:eastAsia="hi-IN" w:bidi="hi-IN"/>
              </w:rPr>
              <w:t>11</w:t>
            </w:r>
          </w:p>
        </w:tc>
        <w:tc>
          <w:tcPr>
            <w:tcW w:w="4253" w:type="dxa"/>
            <w:tcBorders>
              <w:top w:val="single" w:sz="4" w:space="0" w:color="000000"/>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240" w:lineRule="auto"/>
              <w:rPr>
                <w:rFonts w:ascii="Times New Roman" w:eastAsia="Times New Roman" w:hAnsi="Times New Roman" w:cs="Times New Roman"/>
                <w:kern w:val="1"/>
                <w:sz w:val="16"/>
                <w:szCs w:val="16"/>
                <w:lang w:eastAsia="hi-IN" w:bidi="hi-IN"/>
              </w:rPr>
            </w:pPr>
            <w:r w:rsidRPr="00EF518B">
              <w:rPr>
                <w:rFonts w:ascii="Times New Roman" w:eastAsia="SimSun" w:hAnsi="Times New Roman" w:cs="Times New Roman"/>
                <w:kern w:val="1"/>
                <w:sz w:val="24"/>
                <w:szCs w:val="24"/>
                <w:lang w:eastAsia="hi-IN" w:bidi="hi-IN"/>
              </w:rPr>
              <w:t>Брусна плоча за метал Ø 115 x 6</w:t>
            </w:r>
          </w:p>
        </w:tc>
        <w:tc>
          <w:tcPr>
            <w:tcW w:w="708" w:type="dxa"/>
            <w:tcBorders>
              <w:top w:val="single" w:sz="4" w:space="0" w:color="000000"/>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16"/>
                <w:szCs w:val="16"/>
                <w:lang w:eastAsia="hi-IN" w:bidi="hi-IN"/>
              </w:rPr>
              <w:t>ком</w:t>
            </w:r>
          </w:p>
        </w:tc>
        <w:tc>
          <w:tcPr>
            <w:tcW w:w="625" w:type="dxa"/>
            <w:tcBorders>
              <w:top w:val="single" w:sz="4" w:space="0" w:color="000000"/>
              <w:left w:val="single" w:sz="4" w:space="0" w:color="000000"/>
              <w:bottom w:val="single" w:sz="4" w:space="0" w:color="000000"/>
            </w:tcBorders>
            <w:shd w:val="clear" w:color="auto" w:fill="FFFFFF"/>
            <w:vAlign w:val="center"/>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r w:rsidRPr="00EF518B">
              <w:rPr>
                <w:rFonts w:ascii="Times New Roman" w:eastAsia="Times New Roman" w:hAnsi="Times New Roman" w:cs="Times New Roman"/>
                <w:kern w:val="1"/>
                <w:sz w:val="24"/>
                <w:szCs w:val="24"/>
                <w:lang w:eastAsia="hi-IN" w:bidi="hi-IN"/>
              </w:rPr>
              <w:t>50</w:t>
            </w:r>
          </w:p>
        </w:tc>
        <w:tc>
          <w:tcPr>
            <w:tcW w:w="1359" w:type="dxa"/>
            <w:tcBorders>
              <w:top w:val="single" w:sz="4" w:space="0" w:color="000000"/>
              <w:left w:val="single" w:sz="4" w:space="0" w:color="000000"/>
              <w:bottom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c>
          <w:tcPr>
            <w:tcW w:w="2136" w:type="dxa"/>
            <w:tcBorders>
              <w:top w:val="single" w:sz="4" w:space="0" w:color="000000"/>
              <w:left w:val="single" w:sz="4" w:space="0" w:color="000000"/>
              <w:bottom w:val="single" w:sz="4" w:space="0" w:color="000000"/>
              <w:right w:val="single" w:sz="4" w:space="0" w:color="000000"/>
            </w:tcBorders>
            <w:shd w:val="clear" w:color="auto" w:fill="FFFFFF"/>
          </w:tcPr>
          <w:p w:rsidR="00EF518B" w:rsidRPr="00EF518B" w:rsidRDefault="00EF518B" w:rsidP="00EF518B">
            <w:pPr>
              <w:widowControl w:val="0"/>
              <w:suppressAutoHyphens/>
              <w:spacing w:after="0" w:line="100" w:lineRule="atLeast"/>
              <w:jc w:val="center"/>
              <w:rPr>
                <w:rFonts w:ascii="Times New Roman" w:eastAsia="Times New Roman" w:hAnsi="Times New Roman" w:cs="Times New Roman"/>
                <w:kern w:val="1"/>
                <w:sz w:val="24"/>
                <w:szCs w:val="24"/>
                <w:lang w:eastAsia="hi-IN" w:bidi="hi-IN"/>
              </w:rPr>
            </w:pPr>
          </w:p>
        </w:tc>
      </w:tr>
    </w:tbl>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val="sr-Cyrl-RS" w:eastAsia="hi-IN" w:bidi="hi-IN"/>
        </w:rPr>
      </w:pPr>
      <w:r w:rsidRPr="00EF518B">
        <w:rPr>
          <w:rFonts w:ascii="Times New Roman" w:eastAsia="SimSun" w:hAnsi="Times New Roman" w:cs="Mangal"/>
          <w:kern w:val="1"/>
          <w:sz w:val="24"/>
          <w:szCs w:val="24"/>
          <w:lang w:val="sr-Cyrl-RS" w:eastAsia="hi-IN" w:bidi="hi-IN"/>
        </w:rPr>
        <w:tab/>
      </w:r>
    </w:p>
    <w:p w:rsidR="00EF518B" w:rsidRPr="00EF518B" w:rsidRDefault="00EF518B" w:rsidP="00EF518B">
      <w:pPr>
        <w:widowControl w:val="0"/>
        <w:suppressAutoHyphens/>
        <w:spacing w:after="0" w:line="240" w:lineRule="auto"/>
        <w:jc w:val="both"/>
        <w:rPr>
          <w:rFonts w:ascii="Times New Roman" w:eastAsia="SimSun" w:hAnsi="Times New Roman" w:cs="Arial"/>
          <w:kern w:val="1"/>
          <w:sz w:val="24"/>
          <w:szCs w:val="24"/>
          <w:lang w:val="sl-SI" w:eastAsia="hi-IN" w:bidi="hi-IN"/>
        </w:rPr>
      </w:pPr>
      <w:r w:rsidRPr="00EF518B">
        <w:rPr>
          <w:rFonts w:ascii="Times New Roman" w:eastAsia="SimSun" w:hAnsi="Times New Roman" w:cs="Mangal"/>
          <w:kern w:val="1"/>
          <w:sz w:val="24"/>
          <w:szCs w:val="24"/>
          <w:lang w:val="sr-Cyrl-RS" w:eastAsia="hi-IN" w:bidi="hi-IN"/>
        </w:rPr>
        <w:tab/>
      </w:r>
      <w:r w:rsidRPr="00EF518B">
        <w:rPr>
          <w:rFonts w:ascii="Times New Roman" w:eastAsia="SimSun" w:hAnsi="Times New Roman" w:cs="Mangal"/>
          <w:kern w:val="1"/>
          <w:sz w:val="24"/>
          <w:szCs w:val="24"/>
          <w:lang w:val="sl-SI" w:eastAsia="hi-IN" w:bidi="hi-IN"/>
        </w:rPr>
        <w:t xml:space="preserve">Укупна вредност уговора без ПДВ-а износи _________________ </w:t>
      </w:r>
      <w:r w:rsidRPr="00EF518B">
        <w:rPr>
          <w:rFonts w:ascii="Times New Roman" w:eastAsia="SimSun" w:hAnsi="Times New Roman" w:cs="Mangal"/>
          <w:kern w:val="1"/>
          <w:sz w:val="24"/>
          <w:szCs w:val="24"/>
          <w:lang w:eastAsia="hi-IN" w:bidi="hi-IN"/>
        </w:rPr>
        <w:t>динара.</w:t>
      </w:r>
      <w:r w:rsidRPr="00EF518B">
        <w:rPr>
          <w:rFonts w:ascii="Times New Roman" w:eastAsia="SimSun" w:hAnsi="Times New Roman" w:cs="Mangal"/>
          <w:kern w:val="1"/>
          <w:sz w:val="24"/>
          <w:szCs w:val="24"/>
          <w:lang w:val="sr-Cyrl-RS" w:eastAsia="hi-IN" w:bidi="hi-IN"/>
        </w:rPr>
        <w:t xml:space="preserve"> </w:t>
      </w:r>
    </w:p>
    <w:p w:rsidR="00EF518B" w:rsidRPr="00EF518B" w:rsidRDefault="00EF518B" w:rsidP="00EF518B">
      <w:pPr>
        <w:widowControl w:val="0"/>
        <w:suppressAutoHyphens/>
        <w:spacing w:after="0" w:line="240" w:lineRule="auto"/>
        <w:jc w:val="both"/>
        <w:rPr>
          <w:rFonts w:ascii="Times New Roman" w:eastAsia="SimSun" w:hAnsi="Times New Roman" w:cs="Arial"/>
          <w:kern w:val="1"/>
          <w:sz w:val="24"/>
          <w:szCs w:val="24"/>
          <w:lang w:val="sl-SI" w:eastAsia="hi-IN" w:bidi="hi-IN"/>
        </w:rPr>
      </w:pPr>
      <w:r w:rsidRPr="00EF518B">
        <w:rPr>
          <w:rFonts w:ascii="Times New Roman" w:eastAsia="SimSun" w:hAnsi="Times New Roman" w:cs="Arial"/>
          <w:kern w:val="1"/>
          <w:sz w:val="24"/>
          <w:szCs w:val="24"/>
          <w:lang w:val="sl-SI" w:eastAsia="hi-IN" w:bidi="hi-IN"/>
        </w:rPr>
        <w:tab/>
        <w:t xml:space="preserve">ПДВ износи _________________ </w:t>
      </w:r>
      <w:r w:rsidRPr="00EF518B">
        <w:rPr>
          <w:rFonts w:ascii="Times New Roman" w:eastAsia="SimSun" w:hAnsi="Times New Roman" w:cs="Arial"/>
          <w:kern w:val="1"/>
          <w:sz w:val="24"/>
          <w:szCs w:val="24"/>
          <w:lang w:eastAsia="hi-IN" w:bidi="hi-IN"/>
        </w:rPr>
        <w:t xml:space="preserve">динара. </w:t>
      </w:r>
    </w:p>
    <w:p w:rsidR="00EF518B" w:rsidRPr="00EF518B" w:rsidRDefault="00EF518B" w:rsidP="00EF518B">
      <w:pPr>
        <w:widowControl w:val="0"/>
        <w:suppressAutoHyphens/>
        <w:spacing w:after="0" w:line="240" w:lineRule="auto"/>
        <w:rPr>
          <w:rFonts w:ascii="Times New Roman" w:eastAsia="SimSun" w:hAnsi="Times New Roman" w:cs="Mangal"/>
          <w:kern w:val="1"/>
          <w:sz w:val="24"/>
          <w:szCs w:val="24"/>
          <w:lang w:val="sl-SI" w:eastAsia="hi-IN" w:bidi="hi-IN"/>
        </w:rPr>
      </w:pPr>
      <w:r w:rsidRPr="00EF518B">
        <w:rPr>
          <w:rFonts w:ascii="Times New Roman" w:eastAsia="SimSun" w:hAnsi="Times New Roman" w:cs="Arial"/>
          <w:kern w:val="1"/>
          <w:sz w:val="24"/>
          <w:szCs w:val="24"/>
          <w:lang w:val="sl-SI" w:eastAsia="hi-IN" w:bidi="hi-IN"/>
        </w:rPr>
        <w:t xml:space="preserve"> </w:t>
      </w:r>
      <w:r w:rsidRPr="00EF518B">
        <w:rPr>
          <w:rFonts w:ascii="Times New Roman" w:eastAsia="SimSun" w:hAnsi="Times New Roman" w:cs="Arial"/>
          <w:kern w:val="1"/>
          <w:sz w:val="24"/>
          <w:szCs w:val="24"/>
          <w:lang w:val="sl-SI" w:eastAsia="hi-IN" w:bidi="hi-IN"/>
        </w:rPr>
        <w:tab/>
        <w:t xml:space="preserve">Укупна вредност уговора са ПДВ-ом износи _________________ </w:t>
      </w:r>
      <w:r w:rsidRPr="00EF518B">
        <w:rPr>
          <w:rFonts w:ascii="Times New Roman" w:eastAsia="SimSun" w:hAnsi="Times New Roman" w:cs="Arial"/>
          <w:kern w:val="1"/>
          <w:sz w:val="24"/>
          <w:szCs w:val="24"/>
          <w:lang w:eastAsia="hi-IN" w:bidi="hi-IN"/>
        </w:rPr>
        <w:t>динара.</w:t>
      </w:r>
      <w:r w:rsidRPr="00EF518B">
        <w:rPr>
          <w:rFonts w:ascii="Times New Roman" w:eastAsia="SimSun" w:hAnsi="Times New Roman" w:cs="Arial"/>
          <w:kern w:val="1"/>
          <w:sz w:val="24"/>
          <w:szCs w:val="24"/>
          <w:lang w:val="sl-SI" w:eastAsia="hi-IN" w:bidi="hi-IN"/>
        </w:rPr>
        <w:t xml:space="preserve"> </w:t>
      </w:r>
    </w:p>
    <w:p w:rsidR="00EF518B" w:rsidRPr="00EF518B" w:rsidRDefault="00EF518B" w:rsidP="00EF518B">
      <w:pPr>
        <w:widowControl w:val="0"/>
        <w:suppressAutoHyphens/>
        <w:spacing w:after="0" w:line="240" w:lineRule="auto"/>
        <w:rPr>
          <w:rFonts w:ascii="Times New Roman" w:eastAsia="SimSun" w:hAnsi="Times New Roman" w:cs="Arial"/>
          <w:b/>
          <w:bCs/>
          <w:kern w:val="1"/>
          <w:sz w:val="24"/>
          <w:szCs w:val="24"/>
          <w:lang w:val="sr-Cyrl-CS" w:eastAsia="hi-IN" w:bidi="hi-IN"/>
        </w:rPr>
      </w:pPr>
      <w:r w:rsidRPr="00EF518B">
        <w:rPr>
          <w:rFonts w:ascii="Times New Roman" w:eastAsia="SimSun" w:hAnsi="Times New Roman" w:cs="Mangal"/>
          <w:kern w:val="1"/>
          <w:sz w:val="24"/>
          <w:szCs w:val="24"/>
          <w:lang w:val="sl-SI" w:eastAsia="hi-IN" w:bidi="hi-IN"/>
        </w:rPr>
        <w:tab/>
        <w:t>Продав</w:t>
      </w:r>
      <w:r w:rsidRPr="00EF518B">
        <w:rPr>
          <w:rFonts w:ascii="Times New Roman" w:eastAsia="SimSun" w:hAnsi="Times New Roman" w:cs="Mangal"/>
          <w:kern w:val="1"/>
          <w:sz w:val="24"/>
          <w:szCs w:val="24"/>
          <w:lang w:val="sr-Cyrl-CS" w:eastAsia="hi-IN" w:bidi="hi-IN"/>
        </w:rPr>
        <w:t>ац</w:t>
      </w:r>
      <w:r w:rsidRPr="00EF518B">
        <w:rPr>
          <w:rFonts w:ascii="Times New Roman" w:eastAsia="SimSun" w:hAnsi="Times New Roman" w:cs="Mangal"/>
          <w:kern w:val="1"/>
          <w:sz w:val="24"/>
          <w:szCs w:val="24"/>
          <w:lang w:val="sl-SI" w:eastAsia="hi-IN" w:bidi="hi-IN"/>
        </w:rPr>
        <w:t xml:space="preserve"> гарантуј</w:t>
      </w:r>
      <w:r w:rsidRPr="00EF518B">
        <w:rPr>
          <w:rFonts w:ascii="Times New Roman" w:eastAsia="SimSun" w:hAnsi="Times New Roman" w:cs="Mangal"/>
          <w:kern w:val="1"/>
          <w:sz w:val="24"/>
          <w:szCs w:val="24"/>
          <w:lang w:eastAsia="hi-IN" w:bidi="hi-IN"/>
        </w:rPr>
        <w:t xml:space="preserve">е </w:t>
      </w:r>
      <w:r w:rsidRPr="00EF518B">
        <w:rPr>
          <w:rFonts w:ascii="Times New Roman" w:eastAsia="SimSun" w:hAnsi="Times New Roman" w:cs="Mangal"/>
          <w:kern w:val="1"/>
          <w:sz w:val="24"/>
          <w:szCs w:val="24"/>
          <w:lang w:val="sl-SI" w:eastAsia="hi-IN" w:bidi="hi-IN"/>
        </w:rPr>
        <w:t xml:space="preserve"> непроменљивост цене </w:t>
      </w:r>
      <w:r w:rsidRPr="00EF518B">
        <w:rPr>
          <w:rFonts w:ascii="Times New Roman" w:eastAsia="SimSun" w:hAnsi="Times New Roman" w:cs="Mangal"/>
          <w:kern w:val="1"/>
          <w:sz w:val="24"/>
          <w:szCs w:val="24"/>
          <w:lang w:val="sr-Cyrl-CS" w:eastAsia="hi-IN" w:bidi="hi-IN"/>
        </w:rPr>
        <w:t>до коначне реализације уговора.</w:t>
      </w:r>
    </w:p>
    <w:p w:rsidR="00EF518B" w:rsidRPr="00EF518B" w:rsidRDefault="00EF518B" w:rsidP="00EF518B">
      <w:pPr>
        <w:widowControl w:val="0"/>
        <w:suppressAutoHyphens/>
        <w:spacing w:after="0" w:line="240" w:lineRule="auto"/>
        <w:jc w:val="both"/>
        <w:rPr>
          <w:rFonts w:ascii="Times New Roman" w:eastAsia="SimSun" w:hAnsi="Times New Roman" w:cs="Mangal"/>
          <w:b/>
          <w:bCs/>
          <w:kern w:val="1"/>
          <w:sz w:val="24"/>
          <w:szCs w:val="24"/>
          <w:lang w:val="sr-Cyrl-CS" w:eastAsia="hi-IN" w:bidi="hi-IN"/>
        </w:rPr>
      </w:pPr>
      <w:r w:rsidRPr="00EF518B">
        <w:rPr>
          <w:rFonts w:ascii="Times New Roman" w:eastAsia="SimSun" w:hAnsi="Times New Roman" w:cs="Arial"/>
          <w:b/>
          <w:bCs/>
          <w:kern w:val="1"/>
          <w:sz w:val="24"/>
          <w:szCs w:val="24"/>
          <w:lang w:val="sr-Cyrl-CS" w:eastAsia="hi-IN" w:bidi="hi-IN"/>
        </w:rPr>
        <w:tab/>
      </w:r>
      <w:r w:rsidRPr="00EF518B">
        <w:rPr>
          <w:rFonts w:ascii="Times New Roman" w:eastAsia="SimSun" w:hAnsi="Times New Roman" w:cs="Arial"/>
          <w:kern w:val="1"/>
          <w:sz w:val="24"/>
          <w:szCs w:val="24"/>
          <w:lang w:val="sr-Cyrl-CS" w:eastAsia="hi-IN" w:bidi="hi-IN"/>
        </w:rPr>
        <w:t xml:space="preserve">Уговорне стане сагласно констатују да су уговореном ценом из овог </w:t>
      </w:r>
      <w:r w:rsidRPr="00EF518B">
        <w:rPr>
          <w:rFonts w:ascii="Times New Roman" w:eastAsia="SimSun" w:hAnsi="Times New Roman" w:cs="Arial"/>
          <w:kern w:val="1"/>
          <w:sz w:val="24"/>
          <w:szCs w:val="24"/>
          <w:lang w:eastAsia="hi-IN" w:bidi="hi-IN"/>
        </w:rPr>
        <w:t>члана</w:t>
      </w:r>
      <w:r w:rsidRPr="00EF518B">
        <w:rPr>
          <w:rFonts w:ascii="Times New Roman" w:eastAsia="SimSun" w:hAnsi="Times New Roman" w:cs="Arial"/>
          <w:kern w:val="1"/>
          <w:sz w:val="24"/>
          <w:szCs w:val="24"/>
          <w:lang w:val="sr-Cyrl-CS" w:eastAsia="hi-IN" w:bidi="hi-IN"/>
        </w:rPr>
        <w:t xml:space="preserve"> обухваћени  сви трошкови које поводом извршења овог </w:t>
      </w:r>
      <w:r w:rsidRPr="00EF518B">
        <w:rPr>
          <w:rFonts w:ascii="Times New Roman" w:eastAsia="SimSun" w:hAnsi="Times New Roman" w:cs="Arial"/>
          <w:kern w:val="1"/>
          <w:sz w:val="24"/>
          <w:szCs w:val="24"/>
          <w:lang w:val="sr-Cyrl-RS" w:eastAsia="hi-IN" w:bidi="hi-IN"/>
        </w:rPr>
        <w:t>У</w:t>
      </w:r>
      <w:r w:rsidRPr="00EF518B">
        <w:rPr>
          <w:rFonts w:ascii="Times New Roman" w:eastAsia="SimSun" w:hAnsi="Times New Roman" w:cs="Arial"/>
          <w:kern w:val="1"/>
          <w:sz w:val="24"/>
          <w:szCs w:val="24"/>
          <w:lang w:val="sr-Cyrl-CS" w:eastAsia="hi-IN" w:bidi="hi-IN"/>
        </w:rPr>
        <w:t xml:space="preserve">говора има </w:t>
      </w:r>
      <w:r w:rsidRPr="00EF518B">
        <w:rPr>
          <w:rFonts w:ascii="Times New Roman" w:eastAsia="SimSun" w:hAnsi="Times New Roman" w:cs="Arial"/>
          <w:kern w:val="1"/>
          <w:sz w:val="24"/>
          <w:szCs w:val="24"/>
          <w:lang w:eastAsia="hi-IN" w:bidi="hi-IN"/>
        </w:rPr>
        <w:t>Продавац</w:t>
      </w:r>
      <w:r w:rsidRPr="00EF518B">
        <w:rPr>
          <w:rFonts w:ascii="Times New Roman" w:eastAsia="SimSun" w:hAnsi="Times New Roman" w:cs="Arial"/>
          <w:kern w:val="1"/>
          <w:sz w:val="24"/>
          <w:szCs w:val="24"/>
          <w:lang w:val="sr-Cyrl-CS" w:eastAsia="hi-IN" w:bidi="hi-IN"/>
        </w:rPr>
        <w:t>.</w:t>
      </w:r>
    </w:p>
    <w:p w:rsidR="00EF518B" w:rsidRPr="00EF518B" w:rsidRDefault="00EF518B" w:rsidP="00EF518B">
      <w:pPr>
        <w:widowControl w:val="0"/>
        <w:suppressAutoHyphens/>
        <w:spacing w:after="0" w:line="240" w:lineRule="auto"/>
        <w:jc w:val="center"/>
        <w:rPr>
          <w:rFonts w:ascii="Times New Roman" w:eastAsia="SimSun" w:hAnsi="Times New Roman" w:cs="Mangal"/>
          <w:b/>
          <w:bCs/>
          <w:kern w:val="1"/>
          <w:sz w:val="24"/>
          <w:szCs w:val="24"/>
          <w:lang w:val="sr-Cyrl-CS" w:eastAsia="hi-IN" w:bidi="hi-IN"/>
        </w:rPr>
      </w:pP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b/>
          <w:bCs/>
          <w:kern w:val="1"/>
          <w:sz w:val="24"/>
          <w:szCs w:val="24"/>
          <w:lang w:val="sr-Cyrl-CS" w:eastAsia="hi-IN" w:bidi="hi-IN"/>
        </w:rPr>
        <w:t>НАЧИН  И РОК  ПЛАЋАЊА</w:t>
      </w: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b/>
          <w:kern w:val="1"/>
          <w:sz w:val="24"/>
          <w:szCs w:val="24"/>
          <w:lang w:val="sr-Cyrl-CS" w:eastAsia="hi-IN" w:bidi="hi-IN"/>
        </w:rPr>
        <w:t>Члан 4.</w:t>
      </w: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val="sr-Cyrl-CS" w:eastAsia="hi-IN" w:bidi="hi-IN"/>
        </w:rPr>
        <w:tab/>
        <w:t xml:space="preserve">Купац се обавезује да по извршеној испоруци уговорених добара исплати Продавцу вредност стварно испоручених добара са ПДВ-ом, на основу фактуре Продавца, по уговореним јединичним ценама,  у року до </w:t>
      </w:r>
      <w:r w:rsidRPr="00EF518B">
        <w:rPr>
          <w:rFonts w:ascii="Times New Roman" w:eastAsia="SimSun" w:hAnsi="Times New Roman" w:cs="Mangal"/>
          <w:kern w:val="1"/>
          <w:sz w:val="24"/>
          <w:szCs w:val="24"/>
          <w:lang w:eastAsia="hi-IN" w:bidi="hi-IN"/>
        </w:rPr>
        <w:t>45</w:t>
      </w:r>
      <w:r w:rsidRPr="00EF518B">
        <w:rPr>
          <w:rFonts w:ascii="Times New Roman" w:eastAsia="SimSun" w:hAnsi="Times New Roman" w:cs="Mangal"/>
          <w:kern w:val="1"/>
          <w:sz w:val="24"/>
          <w:szCs w:val="24"/>
          <w:lang w:val="sr-Cyrl-CS" w:eastAsia="hi-IN" w:bidi="hi-IN"/>
        </w:rPr>
        <w:t xml:space="preserve"> </w:t>
      </w:r>
      <w:r w:rsidRPr="00EF518B">
        <w:rPr>
          <w:rFonts w:ascii="Times New Roman" w:eastAsia="SimSun" w:hAnsi="Times New Roman" w:cs="Mangal"/>
          <w:kern w:val="1"/>
          <w:sz w:val="24"/>
          <w:szCs w:val="24"/>
          <w:lang w:eastAsia="hi-IN" w:bidi="hi-IN"/>
        </w:rPr>
        <w:t xml:space="preserve">(четрдесетпет) </w:t>
      </w:r>
      <w:r w:rsidRPr="00EF518B">
        <w:rPr>
          <w:rFonts w:ascii="Times New Roman" w:eastAsia="SimSun" w:hAnsi="Times New Roman" w:cs="Mangal"/>
          <w:kern w:val="1"/>
          <w:sz w:val="24"/>
          <w:szCs w:val="24"/>
          <w:lang w:val="sr-Cyrl-CS" w:eastAsia="hi-IN" w:bidi="hi-IN"/>
        </w:rPr>
        <w:t>дана од дана:</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val="sr-Cyrl-RS" w:eastAsia="hi-IN" w:bidi="hi-IN"/>
        </w:rPr>
      </w:pPr>
      <w:r w:rsidRPr="00EF518B">
        <w:rPr>
          <w:rFonts w:ascii="Times New Roman" w:eastAsia="SimSun" w:hAnsi="Times New Roman" w:cs="Mangal"/>
          <w:kern w:val="1"/>
          <w:sz w:val="24"/>
          <w:szCs w:val="24"/>
          <w:lang w:eastAsia="hi-IN" w:bidi="hi-IN"/>
        </w:rPr>
        <w:tab/>
        <w:t>- доставе и евидентирања фактуре на архиви Купца и њене овере потписом од стране овлашћеног лица Купца;</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val="sr-Cyrl-RS" w:eastAsia="hi-IN" w:bidi="hi-IN"/>
        </w:rPr>
        <w:tab/>
        <w:t xml:space="preserve">Продавац се обавезује да, као услов за плаћање од стране Купца, уз испостављену фактуру достави </w:t>
      </w:r>
      <w:r w:rsidRPr="00EF518B">
        <w:rPr>
          <w:rFonts w:ascii="Times New Roman" w:eastAsia="SimSun" w:hAnsi="Times New Roman" w:cs="Mangal"/>
          <w:kern w:val="1"/>
          <w:sz w:val="24"/>
          <w:szCs w:val="24"/>
          <w:lang w:eastAsia="hi-IN" w:bidi="hi-IN"/>
        </w:rPr>
        <w:t>Купцу</w:t>
      </w:r>
      <w:r w:rsidRPr="00EF518B">
        <w:rPr>
          <w:rFonts w:ascii="Times New Roman" w:eastAsia="SimSun" w:hAnsi="Times New Roman" w:cs="Mangal"/>
          <w:kern w:val="1"/>
          <w:sz w:val="24"/>
          <w:szCs w:val="24"/>
          <w:lang w:val="sr-Cyrl-RS" w:eastAsia="hi-IN" w:bidi="hi-IN"/>
        </w:rPr>
        <w:t xml:space="preserve"> записник о примопредаји добара потписан од стране овлашћених лица Купца без примедби.</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val="sr-Cyrl-RS" w:eastAsia="hi-IN" w:bidi="hi-IN"/>
        </w:rPr>
      </w:pPr>
      <w:r w:rsidRPr="00EF518B">
        <w:rPr>
          <w:rFonts w:ascii="Times New Roman" w:eastAsia="SimSun" w:hAnsi="Times New Roman" w:cs="Mangal"/>
          <w:kern w:val="1"/>
          <w:sz w:val="24"/>
          <w:szCs w:val="24"/>
          <w:lang w:val="sr-Cyrl-RS" w:eastAsia="hi-IN" w:bidi="hi-IN"/>
        </w:rPr>
        <w:t>*</w:t>
      </w:r>
      <w:r w:rsidRPr="00EF518B">
        <w:rPr>
          <w:rFonts w:ascii="Times New Roman" w:eastAsia="SimSun" w:hAnsi="Times New Roman" w:cs="Mangal"/>
          <w:kern w:val="1"/>
          <w:sz w:val="24"/>
          <w:szCs w:val="24"/>
          <w:lang w:val="sr-Cyrl-RS" w:eastAsia="hi-IN" w:bidi="hi-IN"/>
        </w:rPr>
        <w:tab/>
        <w:t>На основу правног акт о заједничком извршењу посла између носиоца и чланова групе</w:t>
      </w:r>
      <w:r w:rsidRPr="00EF518B">
        <w:rPr>
          <w:rFonts w:ascii="Times New Roman" w:eastAsia="SimSun" w:hAnsi="Times New Roman" w:cs="Times New Roman"/>
          <w:kern w:val="1"/>
          <w:sz w:val="24"/>
          <w:szCs w:val="24"/>
          <w:lang w:val="sr-Cyrl-RS" w:eastAsia="hi-IN" w:bidi="hi-IN"/>
        </w:rPr>
        <w:t xml:space="preserve"> број _________ од _______________.године фактуре ће Купцу достављати _________________________________.</w:t>
      </w:r>
    </w:p>
    <w:p w:rsidR="00EF518B" w:rsidRPr="00EF518B" w:rsidRDefault="00EF518B" w:rsidP="00EF518B">
      <w:pPr>
        <w:widowControl w:val="0"/>
        <w:suppressAutoHyphens/>
        <w:spacing w:after="0" w:line="240" w:lineRule="auto"/>
        <w:rPr>
          <w:rFonts w:ascii="Times New Roman" w:eastAsia="SimSun" w:hAnsi="Times New Roman" w:cs="Mangal"/>
          <w:kern w:val="1"/>
          <w:sz w:val="24"/>
          <w:szCs w:val="24"/>
          <w:lang w:val="sr-Cyrl-RS" w:eastAsia="hi-IN" w:bidi="hi-IN"/>
        </w:rPr>
      </w:pPr>
      <w:r w:rsidRPr="00EF518B">
        <w:rPr>
          <w:rFonts w:ascii="Times New Roman" w:eastAsia="SimSun" w:hAnsi="Times New Roman" w:cs="Mangal"/>
          <w:kern w:val="1"/>
          <w:sz w:val="24"/>
          <w:szCs w:val="24"/>
          <w:lang w:val="sr-Cyrl-RS" w:eastAsia="hi-IN" w:bidi="hi-IN"/>
        </w:rPr>
        <w:tab/>
        <w:t>Купац</w:t>
      </w:r>
      <w:r w:rsidRPr="00EF518B">
        <w:rPr>
          <w:rFonts w:ascii="Times New Roman" w:eastAsia="SimSun" w:hAnsi="Times New Roman" w:cs="Mangal"/>
          <w:kern w:val="1"/>
          <w:sz w:val="24"/>
          <w:szCs w:val="24"/>
          <w:lang w:val="sr-Cyrl-CS" w:eastAsia="hi-IN" w:bidi="hi-IN"/>
        </w:rPr>
        <w:t xml:space="preserve"> се обавезује да плаћање </w:t>
      </w:r>
      <w:r w:rsidRPr="00EF518B">
        <w:rPr>
          <w:rFonts w:ascii="Times New Roman" w:eastAsia="SimSun" w:hAnsi="Times New Roman" w:cs="Mangal"/>
          <w:kern w:val="1"/>
          <w:sz w:val="24"/>
          <w:szCs w:val="24"/>
          <w:lang w:val="sr-Cyrl-RS" w:eastAsia="hi-IN" w:bidi="hi-IN"/>
        </w:rPr>
        <w:t xml:space="preserve">по фактурама </w:t>
      </w:r>
      <w:r w:rsidRPr="00EF518B">
        <w:rPr>
          <w:rFonts w:ascii="Times New Roman" w:eastAsia="SimSun" w:hAnsi="Times New Roman" w:cs="Mangal"/>
          <w:kern w:val="1"/>
          <w:sz w:val="24"/>
          <w:szCs w:val="24"/>
          <w:lang w:val="sr-Cyrl-CS" w:eastAsia="hi-IN" w:bidi="hi-IN"/>
        </w:rPr>
        <w:t>врши П</w:t>
      </w:r>
      <w:r w:rsidRPr="00EF518B">
        <w:rPr>
          <w:rFonts w:ascii="Times New Roman" w:eastAsia="SimSun" w:hAnsi="Times New Roman" w:cs="Mangal"/>
          <w:kern w:val="1"/>
          <w:sz w:val="24"/>
          <w:szCs w:val="24"/>
          <w:lang w:val="sr-Cyrl-RS" w:eastAsia="hi-IN" w:bidi="hi-IN"/>
        </w:rPr>
        <w:t>родавцу, на текући рачун _______</w:t>
      </w:r>
    </w:p>
    <w:p w:rsidR="00EF518B" w:rsidRPr="00EF518B" w:rsidRDefault="00EF518B" w:rsidP="00EF518B">
      <w:pPr>
        <w:widowControl w:val="0"/>
        <w:suppressAutoHyphens/>
        <w:spacing w:after="0" w:line="240" w:lineRule="auto"/>
        <w:rPr>
          <w:rFonts w:ascii="Times New Roman" w:eastAsia="SimSun" w:hAnsi="Times New Roman" w:cs="Mangal"/>
          <w:b/>
          <w:bCs/>
          <w:kern w:val="1"/>
          <w:sz w:val="24"/>
          <w:szCs w:val="24"/>
          <w:lang w:val="sr-Cyrl-CS" w:eastAsia="hi-IN" w:bidi="hi-IN"/>
        </w:rPr>
      </w:pPr>
      <w:r w:rsidRPr="00EF518B">
        <w:rPr>
          <w:rFonts w:ascii="Times New Roman" w:eastAsia="SimSun" w:hAnsi="Times New Roman" w:cs="Mangal"/>
          <w:kern w:val="1"/>
          <w:sz w:val="24"/>
          <w:szCs w:val="24"/>
          <w:lang w:val="sr-Cyrl-RS" w:eastAsia="hi-IN" w:bidi="hi-IN"/>
        </w:rPr>
        <w:t>__________________ број  ________________________.</w:t>
      </w:r>
    </w:p>
    <w:p w:rsidR="00EF518B" w:rsidRPr="00EF518B" w:rsidRDefault="00EF518B" w:rsidP="00EF518B">
      <w:pPr>
        <w:widowControl w:val="0"/>
        <w:suppressAutoHyphens/>
        <w:spacing w:after="0" w:line="240" w:lineRule="auto"/>
        <w:jc w:val="both"/>
        <w:rPr>
          <w:rFonts w:ascii="Times New Roman" w:eastAsia="SimSun" w:hAnsi="Times New Roman" w:cs="Mangal"/>
          <w:b/>
          <w:bCs/>
          <w:kern w:val="1"/>
          <w:sz w:val="24"/>
          <w:szCs w:val="24"/>
          <w:lang w:val="sr-Cyrl-CS" w:eastAsia="hi-IN" w:bidi="hi-IN"/>
        </w:rPr>
      </w:pPr>
    </w:p>
    <w:p w:rsidR="00EF518B" w:rsidRPr="00EF518B" w:rsidRDefault="00EF518B" w:rsidP="00EF518B">
      <w:pPr>
        <w:widowControl w:val="0"/>
        <w:suppressAutoHyphens/>
        <w:spacing w:after="0" w:line="240" w:lineRule="auto"/>
        <w:jc w:val="both"/>
        <w:rPr>
          <w:rFonts w:ascii="Times New Roman" w:eastAsia="SimSun" w:hAnsi="Times New Roman" w:cs="Mangal"/>
          <w:b/>
          <w:bCs/>
          <w:kern w:val="1"/>
          <w:sz w:val="24"/>
          <w:szCs w:val="24"/>
          <w:lang w:eastAsia="hi-IN" w:bidi="hi-IN"/>
        </w:rPr>
      </w:pPr>
      <w:r w:rsidRPr="00EF518B">
        <w:rPr>
          <w:rFonts w:ascii="Times New Roman" w:eastAsia="SimSun" w:hAnsi="Times New Roman" w:cs="Mangal"/>
          <w:kern w:val="1"/>
          <w:sz w:val="24"/>
          <w:szCs w:val="24"/>
          <w:lang w:val="sr-Cyrl-RS" w:eastAsia="hi-IN" w:bidi="hi-IN"/>
        </w:rPr>
        <w:t>*</w:t>
      </w:r>
      <w:r w:rsidRPr="00EF518B">
        <w:rPr>
          <w:rFonts w:ascii="Times New Roman" w:eastAsia="SimSun" w:hAnsi="Times New Roman" w:cs="Mangal"/>
          <w:b/>
          <w:bCs/>
          <w:kern w:val="1"/>
          <w:sz w:val="24"/>
          <w:szCs w:val="24"/>
          <w:lang w:val="sr-Cyrl-RS" w:eastAsia="hi-IN" w:bidi="hi-IN"/>
        </w:rPr>
        <w:t xml:space="preserve"> </w:t>
      </w:r>
      <w:r w:rsidRPr="00EF518B">
        <w:rPr>
          <w:rFonts w:ascii="Times New Roman" w:eastAsia="SimSun" w:hAnsi="Times New Roman" w:cs="Mangal"/>
          <w:b/>
          <w:bCs/>
          <w:kern w:val="1"/>
          <w:sz w:val="24"/>
          <w:szCs w:val="24"/>
          <w:lang w:val="sr-Cyrl-CS" w:eastAsia="hi-IN" w:bidi="hi-IN"/>
        </w:rPr>
        <w:t>НАПОМЕНА НАРУЧИОЦА: У случају заједничке понуде навести тражене податке</w:t>
      </w:r>
    </w:p>
    <w:p w:rsidR="00EF518B" w:rsidRPr="00EF518B" w:rsidRDefault="00EF518B" w:rsidP="00EF518B">
      <w:pPr>
        <w:widowControl w:val="0"/>
        <w:suppressAutoHyphens/>
        <w:spacing w:after="0" w:line="240" w:lineRule="auto"/>
        <w:jc w:val="both"/>
        <w:rPr>
          <w:rFonts w:ascii="Times New Roman" w:eastAsia="SimSun" w:hAnsi="Times New Roman" w:cs="Mangal"/>
          <w:b/>
          <w:bCs/>
          <w:kern w:val="1"/>
          <w:sz w:val="24"/>
          <w:szCs w:val="24"/>
          <w:lang w:eastAsia="hi-IN" w:bidi="hi-IN"/>
        </w:rPr>
      </w:pPr>
    </w:p>
    <w:p w:rsidR="00E003A7" w:rsidRDefault="00E003A7" w:rsidP="00EF518B">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E003A7" w:rsidRDefault="00E003A7" w:rsidP="00EF518B">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b/>
          <w:bCs/>
          <w:kern w:val="1"/>
          <w:sz w:val="24"/>
          <w:szCs w:val="24"/>
          <w:lang w:eastAsia="hi-IN" w:bidi="hi-IN"/>
        </w:rPr>
        <w:lastRenderedPageBreak/>
        <w:t>СРЕДСТВА ФИНАНСИЈСКОГ ОБЕЗБЕЂЕЊА</w:t>
      </w: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b/>
          <w:kern w:val="1"/>
          <w:sz w:val="24"/>
          <w:szCs w:val="24"/>
          <w:lang w:val="sr-Cyrl-CS" w:eastAsia="hi-IN" w:bidi="hi-IN"/>
        </w:rPr>
        <w:t>Члан 5.</w:t>
      </w: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p>
    <w:p w:rsidR="00EF518B" w:rsidRPr="00EF518B" w:rsidRDefault="00EF518B" w:rsidP="00EF518B">
      <w:pPr>
        <w:widowControl w:val="0"/>
        <w:suppressAutoHyphens/>
        <w:autoSpaceDE w:val="0"/>
        <w:spacing w:after="0" w:line="240" w:lineRule="auto"/>
        <w:jc w:val="both"/>
        <w:rPr>
          <w:rFonts w:ascii="Times New Roman" w:eastAsia="Times New Roman" w:hAnsi="Times New Roman" w:cs="Times New Roman"/>
          <w:color w:val="000000"/>
          <w:kern w:val="1"/>
          <w:sz w:val="24"/>
          <w:szCs w:val="24"/>
          <w:lang w:eastAsia="hi-IN" w:bidi="hi-IN"/>
        </w:rPr>
      </w:pPr>
      <w:r w:rsidRPr="00EF518B">
        <w:rPr>
          <w:rFonts w:ascii="Times New Roman CYR" w:eastAsia="Times New Roman CYR" w:hAnsi="Times New Roman CYR" w:cs="Times New Roman CYR"/>
          <w:kern w:val="1"/>
          <w:sz w:val="24"/>
          <w:szCs w:val="24"/>
          <w:lang w:val="en-US" w:eastAsia="hi-IN" w:bidi="hi-IN"/>
        </w:rPr>
        <w:tab/>
        <w:t xml:space="preserve">Продавац се обавезује да при закључењу уговора </w:t>
      </w:r>
      <w:r w:rsidRPr="00EF518B">
        <w:rPr>
          <w:rFonts w:ascii="Times New Roman CYR" w:eastAsia="Times New Roman CYR" w:hAnsi="Times New Roman CYR" w:cs="Times New Roman CYR"/>
          <w:color w:val="000000"/>
          <w:kern w:val="1"/>
          <w:sz w:val="24"/>
          <w:szCs w:val="24"/>
          <w:lang w:val="en-US" w:eastAsia="hi-IN" w:bidi="hi-IN"/>
        </w:rPr>
        <w:t xml:space="preserve">достави </w:t>
      </w:r>
      <w:r w:rsidRPr="00EF518B">
        <w:rPr>
          <w:rFonts w:ascii="Times New Roman CYR" w:eastAsia="Times New Roman CYR" w:hAnsi="Times New Roman CYR" w:cs="Times New Roman CYR"/>
          <w:color w:val="000000"/>
          <w:kern w:val="1"/>
          <w:sz w:val="24"/>
          <w:szCs w:val="24"/>
          <w:lang w:val="sr-Cyrl-RS" w:eastAsia="hi-IN" w:bidi="hi-IN"/>
        </w:rPr>
        <w:t>с</w:t>
      </w:r>
      <w:r w:rsidRPr="00EF518B">
        <w:rPr>
          <w:rFonts w:ascii="Times New Roman CYR" w:eastAsia="Times New Roman CYR" w:hAnsi="Times New Roman CYR" w:cs="Times New Roman CYR"/>
          <w:color w:val="000000"/>
          <w:kern w:val="1"/>
          <w:sz w:val="24"/>
          <w:szCs w:val="24"/>
          <w:lang w:val="en-US" w:eastAsia="hi-IN" w:bidi="hi-IN"/>
        </w:rPr>
        <w:t>редство финансијског обезбеђења за извршење уговорних обавеза:</w:t>
      </w:r>
    </w:p>
    <w:p w:rsidR="00EF518B" w:rsidRPr="00EF518B" w:rsidRDefault="00EF518B" w:rsidP="00EF518B">
      <w:pPr>
        <w:widowControl w:val="0"/>
        <w:suppressAutoHyphens/>
        <w:spacing w:after="0" w:line="240" w:lineRule="auto"/>
        <w:jc w:val="both"/>
        <w:rPr>
          <w:rFonts w:ascii="Times New Roman" w:eastAsia="Times New Roman" w:hAnsi="Times New Roman" w:cs="Times New Roman"/>
          <w:color w:val="000000"/>
          <w:kern w:val="1"/>
          <w:sz w:val="24"/>
          <w:szCs w:val="24"/>
          <w:lang w:eastAsia="hi-IN" w:bidi="hi-IN"/>
        </w:rPr>
      </w:pPr>
      <w:r w:rsidRPr="00EF518B">
        <w:rPr>
          <w:rFonts w:ascii="Times New Roman" w:eastAsia="Times New Roman" w:hAnsi="Times New Roman" w:cs="Times New Roman"/>
          <w:color w:val="000000"/>
          <w:kern w:val="1"/>
          <w:sz w:val="24"/>
          <w:szCs w:val="24"/>
          <w:lang w:eastAsia="hi-IN" w:bidi="hi-IN"/>
        </w:rPr>
        <w:tab/>
        <w:t>-</w:t>
      </w:r>
      <w:r w:rsidRPr="00EF518B">
        <w:rPr>
          <w:rFonts w:ascii="Times New Roman" w:eastAsia="Times New Roman" w:hAnsi="Times New Roman" w:cs="Times New Roman"/>
          <w:color w:val="000000"/>
          <w:kern w:val="1"/>
          <w:sz w:val="24"/>
          <w:szCs w:val="24"/>
          <w:lang w:val="sr-Cyrl-RS" w:eastAsia="hi-IN" w:bidi="hi-IN"/>
        </w:rPr>
        <w:t xml:space="preserve">бланко сопствену </w:t>
      </w:r>
      <w:r w:rsidRPr="00EF518B">
        <w:rPr>
          <w:rFonts w:ascii="Times New Roman" w:eastAsia="Times New Roman" w:hAnsi="Times New Roman" w:cs="Times New Roman"/>
          <w:color w:val="000000"/>
          <w:kern w:val="1"/>
          <w:sz w:val="24"/>
          <w:szCs w:val="24"/>
          <w:lang w:eastAsia="hi-IN" w:bidi="hi-IN"/>
        </w:rPr>
        <w:t xml:space="preserve">меницу, </w:t>
      </w:r>
      <w:r w:rsidRPr="00EF518B">
        <w:rPr>
          <w:rFonts w:ascii="Times New Roman" w:eastAsia="Times New Roman" w:hAnsi="Times New Roman" w:cs="Times New Roman"/>
          <w:color w:val="000000"/>
          <w:kern w:val="1"/>
          <w:sz w:val="24"/>
          <w:szCs w:val="24"/>
          <w:lang w:val="sr-Cyrl-RS" w:eastAsia="hi-IN" w:bidi="hi-IN"/>
        </w:rPr>
        <w:t>оверену печатом и</w:t>
      </w:r>
      <w:r w:rsidRPr="00EF518B">
        <w:rPr>
          <w:rFonts w:ascii="Times New Roman" w:eastAsia="Times New Roman" w:hAnsi="Times New Roman" w:cs="Times New Roman"/>
          <w:color w:val="000000"/>
          <w:kern w:val="1"/>
          <w:sz w:val="24"/>
          <w:szCs w:val="24"/>
          <w:lang w:eastAsia="hi-IN" w:bidi="hi-IN"/>
        </w:rPr>
        <w:t xml:space="preserve"> потписану од стране лица овлашћеног за заступање и регистровану у складу са Одлуком НБС о ближим условима, садржини и начину вођења Регистра меница и овлашћења (''Службени гласник РС'' бр. 56/2011, </w:t>
      </w:r>
      <w:r w:rsidRPr="00EF518B">
        <w:rPr>
          <w:rFonts w:ascii="Times New Roman" w:eastAsia="Times New Roman" w:hAnsi="Times New Roman" w:cs="Times New Roman"/>
          <w:color w:val="000000"/>
          <w:kern w:val="1"/>
          <w:sz w:val="24"/>
          <w:szCs w:val="24"/>
          <w:lang w:val="sr-Cyrl-RS" w:eastAsia="hi-IN" w:bidi="hi-IN"/>
        </w:rPr>
        <w:t>80/2015,76/2016</w:t>
      </w:r>
      <w:r w:rsidRPr="00EF518B">
        <w:rPr>
          <w:rFonts w:ascii="Times New Roman" w:eastAsia="Times New Roman" w:hAnsi="Times New Roman" w:cs="Times New Roman"/>
          <w:color w:val="000000"/>
          <w:kern w:val="1"/>
          <w:sz w:val="24"/>
          <w:szCs w:val="24"/>
          <w:lang w:eastAsia="hi-IN" w:bidi="hi-IN"/>
        </w:rPr>
        <w:t>);</w:t>
      </w:r>
    </w:p>
    <w:p w:rsidR="00EF518B" w:rsidRPr="00EF518B" w:rsidRDefault="00EF518B" w:rsidP="00EF518B">
      <w:pPr>
        <w:widowControl w:val="0"/>
        <w:suppressAutoHyphens/>
        <w:spacing w:after="0" w:line="240" w:lineRule="auto"/>
        <w:jc w:val="both"/>
        <w:rPr>
          <w:rFonts w:ascii="Times New Roman" w:eastAsia="Times New Roman" w:hAnsi="Times New Roman" w:cs="Times New Roman"/>
          <w:color w:val="000000"/>
          <w:kern w:val="1"/>
          <w:sz w:val="24"/>
          <w:szCs w:val="24"/>
          <w:lang w:eastAsia="hi-IN" w:bidi="hi-IN"/>
        </w:rPr>
      </w:pPr>
      <w:r w:rsidRPr="00EF518B">
        <w:rPr>
          <w:rFonts w:ascii="Times New Roman" w:eastAsia="Times New Roman" w:hAnsi="Times New Roman" w:cs="Times New Roman"/>
          <w:color w:val="000000"/>
          <w:kern w:val="1"/>
          <w:sz w:val="24"/>
          <w:szCs w:val="24"/>
          <w:lang w:eastAsia="hi-IN" w:bidi="hi-IN"/>
        </w:rPr>
        <w:t xml:space="preserve"> </w:t>
      </w:r>
      <w:r w:rsidRPr="00EF518B">
        <w:rPr>
          <w:rFonts w:ascii="Times New Roman" w:eastAsia="Times New Roman" w:hAnsi="Times New Roman" w:cs="Times New Roman"/>
          <w:color w:val="000000"/>
          <w:kern w:val="1"/>
          <w:sz w:val="24"/>
          <w:szCs w:val="24"/>
          <w:lang w:eastAsia="hi-IN" w:bidi="hi-IN"/>
        </w:rPr>
        <w:tab/>
      </w:r>
      <w:r w:rsidRPr="00EF518B">
        <w:rPr>
          <w:rFonts w:ascii="Times New Roman" w:eastAsia="Times New Roman" w:hAnsi="Times New Roman" w:cs="Times New Roman"/>
          <w:bCs/>
          <w:color w:val="000000"/>
          <w:kern w:val="1"/>
          <w:sz w:val="24"/>
          <w:szCs w:val="24"/>
          <w:lang w:eastAsia="hi-IN" w:bidi="hi-IN"/>
        </w:rPr>
        <w:t xml:space="preserve">- Менично овлашћење да се меница у износу од 10% од вредности уговора </w:t>
      </w:r>
      <w:r w:rsidRPr="00EF518B">
        <w:rPr>
          <w:rFonts w:ascii="Times New Roman" w:eastAsia="Times New Roman" w:hAnsi="Times New Roman" w:cs="Times New Roman"/>
          <w:bCs/>
          <w:color w:val="000000"/>
          <w:kern w:val="1"/>
          <w:sz w:val="24"/>
          <w:szCs w:val="24"/>
          <w:lang w:val="sr-Cyrl-RS" w:eastAsia="hi-IN" w:bidi="hi-IN"/>
        </w:rPr>
        <w:t>без</w:t>
      </w:r>
      <w:r w:rsidRPr="00EF518B">
        <w:rPr>
          <w:rFonts w:ascii="Times New Roman" w:eastAsia="Times New Roman" w:hAnsi="Times New Roman" w:cs="Times New Roman"/>
          <w:bCs/>
          <w:color w:val="000000"/>
          <w:kern w:val="1"/>
          <w:sz w:val="24"/>
          <w:szCs w:val="24"/>
          <w:lang w:eastAsia="hi-IN" w:bidi="hi-IN"/>
        </w:rPr>
        <w:t xml:space="preserve"> ПДВ-</w:t>
      </w:r>
      <w:r w:rsidRPr="00EF518B">
        <w:rPr>
          <w:rFonts w:ascii="Times New Roman" w:eastAsia="Times New Roman" w:hAnsi="Times New Roman" w:cs="Times New Roman"/>
          <w:bCs/>
          <w:color w:val="000000"/>
          <w:kern w:val="1"/>
          <w:sz w:val="24"/>
          <w:szCs w:val="24"/>
          <w:lang w:val="sr-Cyrl-RS" w:eastAsia="hi-IN" w:bidi="hi-IN"/>
        </w:rPr>
        <w:t>а</w:t>
      </w:r>
      <w:r w:rsidRPr="00EF518B">
        <w:rPr>
          <w:rFonts w:ascii="Times New Roman" w:eastAsia="Times New Roman" w:hAnsi="Times New Roman" w:cs="Times New Roman"/>
          <w:bCs/>
          <w:color w:val="000000"/>
          <w:kern w:val="1"/>
          <w:sz w:val="24"/>
          <w:szCs w:val="24"/>
          <w:lang w:eastAsia="hi-IN" w:bidi="hi-IN"/>
        </w:rPr>
        <w:t xml:space="preserve">, без сагласности понуђача може поднети на наплату у случају неизвршења уговорних обавеза по закљученом уговору, </w:t>
      </w:r>
      <w:r w:rsidRPr="00EF518B">
        <w:rPr>
          <w:rFonts w:ascii="Times New Roman" w:eastAsia="Times New Roman" w:hAnsi="Times New Roman" w:cs="Times New Roman"/>
          <w:bCs/>
          <w:color w:val="000000"/>
          <w:kern w:val="1"/>
          <w:sz w:val="24"/>
          <w:szCs w:val="24"/>
          <w:lang w:val="es-ES" w:eastAsia="hi-IN" w:bidi="hi-IN"/>
        </w:rPr>
        <w:t>са роком важења од 3</w:t>
      </w:r>
      <w:r w:rsidRPr="00EF518B">
        <w:rPr>
          <w:rFonts w:ascii="Times New Roman" w:eastAsia="Times New Roman" w:hAnsi="Times New Roman" w:cs="Times New Roman"/>
          <w:bCs/>
          <w:color w:val="000000"/>
          <w:kern w:val="1"/>
          <w:sz w:val="24"/>
          <w:szCs w:val="24"/>
          <w:lang w:val="sr-Cyrl-RS" w:eastAsia="hi-IN" w:bidi="hi-IN"/>
        </w:rPr>
        <w:t>0</w:t>
      </w:r>
      <w:r w:rsidRPr="00EF518B">
        <w:rPr>
          <w:rFonts w:ascii="Times New Roman" w:eastAsia="Times New Roman" w:hAnsi="Times New Roman" w:cs="Times New Roman"/>
          <w:bCs/>
          <w:color w:val="000000"/>
          <w:kern w:val="1"/>
          <w:sz w:val="24"/>
          <w:szCs w:val="24"/>
          <w:lang w:val="es-ES" w:eastAsia="hi-IN" w:bidi="hi-IN"/>
        </w:rPr>
        <w:t xml:space="preserve"> дана </w:t>
      </w:r>
      <w:r w:rsidRPr="00EF518B">
        <w:rPr>
          <w:rFonts w:ascii="Times New Roman CYR" w:eastAsia="Times New Roman CYR" w:hAnsi="Times New Roman CYR" w:cs="Times New Roman CYR"/>
          <w:bCs/>
          <w:color w:val="000000"/>
          <w:kern w:val="1"/>
          <w:sz w:val="24"/>
          <w:szCs w:val="24"/>
          <w:lang w:val="en-US" w:eastAsia="hi-IN" w:bidi="hi-IN"/>
        </w:rPr>
        <w:t xml:space="preserve">од дана истека рока </w:t>
      </w:r>
      <w:r w:rsidRPr="00EF518B">
        <w:rPr>
          <w:rFonts w:ascii="Times New Roman" w:eastAsia="Times New Roman" w:hAnsi="Times New Roman" w:cs="Times New Roman"/>
          <w:bCs/>
          <w:color w:val="000000"/>
          <w:kern w:val="1"/>
          <w:sz w:val="24"/>
          <w:szCs w:val="24"/>
          <w:lang w:val="en-US" w:eastAsia="hi-IN" w:bidi="hi-IN"/>
        </w:rPr>
        <w:t xml:space="preserve">за испуњење обавезе </w:t>
      </w:r>
      <w:r w:rsidRPr="00EF518B">
        <w:rPr>
          <w:rFonts w:ascii="Times New Roman" w:eastAsia="Times New Roman" w:hAnsi="Times New Roman" w:cs="Times New Roman"/>
          <w:bCs/>
          <w:color w:val="000000"/>
          <w:kern w:val="1"/>
          <w:sz w:val="24"/>
          <w:szCs w:val="24"/>
          <w:lang w:val="sr-Cyrl-RS" w:eastAsia="hi-IN" w:bidi="hi-IN"/>
        </w:rPr>
        <w:t>Продавца</w:t>
      </w:r>
      <w:r w:rsidRPr="00EF518B">
        <w:rPr>
          <w:rFonts w:ascii="Times New Roman" w:eastAsia="Times New Roman" w:hAnsi="Times New Roman" w:cs="Times New Roman"/>
          <w:bCs/>
          <w:color w:val="000000"/>
          <w:kern w:val="1"/>
          <w:sz w:val="24"/>
          <w:szCs w:val="24"/>
          <w:lang w:val="en-US" w:eastAsia="hi-IN" w:bidi="hi-IN"/>
        </w:rPr>
        <w:t xml:space="preserve"> која је предмет обезбеђења,  </w:t>
      </w:r>
      <w:r w:rsidRPr="00EF518B">
        <w:rPr>
          <w:rFonts w:ascii="Times New Roman" w:eastAsia="SimSun" w:hAnsi="Times New Roman" w:cs="Times New Roman"/>
          <w:bCs/>
          <w:color w:val="000000"/>
          <w:kern w:val="1"/>
          <w:sz w:val="24"/>
          <w:szCs w:val="24"/>
          <w:lang w:val="en-US" w:eastAsia="hi-IN" w:bidi="hi-IN"/>
        </w:rPr>
        <w:t>с тим да евентуални продужетак рока извршења уговорних обавеза има за последицу и продужење рока важења менице и меничног овлашћења;</w:t>
      </w:r>
    </w:p>
    <w:p w:rsidR="00EF518B" w:rsidRPr="00EF518B" w:rsidRDefault="00EF518B" w:rsidP="00EF518B">
      <w:pPr>
        <w:widowControl w:val="0"/>
        <w:suppressAutoHyphens/>
        <w:spacing w:after="0" w:line="240" w:lineRule="auto"/>
        <w:jc w:val="both"/>
        <w:rPr>
          <w:rFonts w:ascii="Times New Roman" w:eastAsia="Times New Roman" w:hAnsi="Times New Roman" w:cs="Times New Roman"/>
          <w:color w:val="000000"/>
          <w:kern w:val="1"/>
          <w:sz w:val="24"/>
          <w:szCs w:val="24"/>
          <w:lang w:eastAsia="hi-IN" w:bidi="hi-IN"/>
        </w:rPr>
      </w:pPr>
      <w:r w:rsidRPr="00EF518B">
        <w:rPr>
          <w:rFonts w:ascii="Times New Roman" w:eastAsia="Times New Roman" w:hAnsi="Times New Roman" w:cs="Times New Roman"/>
          <w:color w:val="000000"/>
          <w:kern w:val="1"/>
          <w:sz w:val="24"/>
          <w:szCs w:val="24"/>
          <w:lang w:eastAsia="hi-IN" w:bidi="hi-IN"/>
        </w:rPr>
        <w:t xml:space="preserve"> </w:t>
      </w:r>
      <w:r w:rsidRPr="00EF518B">
        <w:rPr>
          <w:rFonts w:ascii="Times New Roman" w:eastAsia="Times New Roman" w:hAnsi="Times New Roman" w:cs="Times New Roman"/>
          <w:color w:val="000000"/>
          <w:kern w:val="1"/>
          <w:sz w:val="24"/>
          <w:szCs w:val="24"/>
          <w:lang w:eastAsia="hi-IN" w:bidi="hi-IN"/>
        </w:rPr>
        <w:tab/>
        <w:t>- Потврду о регистрацији менице;</w:t>
      </w:r>
    </w:p>
    <w:p w:rsidR="00EF518B" w:rsidRPr="00EF518B" w:rsidRDefault="00EF518B" w:rsidP="00EF518B">
      <w:pPr>
        <w:widowControl w:val="0"/>
        <w:suppressAutoHyphens/>
        <w:spacing w:after="0" w:line="240" w:lineRule="auto"/>
        <w:jc w:val="both"/>
        <w:rPr>
          <w:rFonts w:ascii="Times New Roman" w:eastAsia="Times New Roman" w:hAnsi="Times New Roman" w:cs="Times New Roman"/>
          <w:color w:val="000000"/>
          <w:kern w:val="1"/>
          <w:sz w:val="24"/>
          <w:szCs w:val="24"/>
          <w:lang w:eastAsia="hi-IN" w:bidi="hi-IN"/>
        </w:rPr>
      </w:pPr>
      <w:r w:rsidRPr="00EF518B">
        <w:rPr>
          <w:rFonts w:ascii="Times New Roman" w:eastAsia="Times New Roman" w:hAnsi="Times New Roman" w:cs="Times New Roman"/>
          <w:color w:val="000000"/>
          <w:kern w:val="1"/>
          <w:sz w:val="24"/>
          <w:szCs w:val="24"/>
          <w:lang w:eastAsia="hi-IN" w:bidi="hi-IN"/>
        </w:rPr>
        <w:t xml:space="preserve"> </w:t>
      </w:r>
      <w:r w:rsidRPr="00EF518B">
        <w:rPr>
          <w:rFonts w:ascii="Times New Roman" w:eastAsia="Times New Roman" w:hAnsi="Times New Roman" w:cs="Times New Roman"/>
          <w:color w:val="000000"/>
          <w:kern w:val="1"/>
          <w:sz w:val="24"/>
          <w:szCs w:val="24"/>
          <w:lang w:eastAsia="hi-IN" w:bidi="hi-IN"/>
        </w:rPr>
        <w:tab/>
      </w:r>
      <w:r w:rsidRPr="00EF518B">
        <w:rPr>
          <w:rFonts w:ascii="Times New Roman" w:eastAsia="Times New Roman" w:hAnsi="Times New Roman" w:cs="Times New Roman"/>
          <w:color w:val="000000"/>
          <w:kern w:val="1"/>
          <w:sz w:val="24"/>
          <w:szCs w:val="24"/>
          <w:lang w:val="sr-Cyrl-RS" w:eastAsia="hi-IN" w:bidi="hi-IN"/>
        </w:rPr>
        <w:t xml:space="preserve">- </w:t>
      </w:r>
      <w:r w:rsidRPr="00EF518B">
        <w:rPr>
          <w:rFonts w:ascii="Times New Roman" w:eastAsia="Times New Roman" w:hAnsi="Times New Roman" w:cs="Times New Roman"/>
          <w:color w:val="000000"/>
          <w:kern w:val="1"/>
          <w:sz w:val="24"/>
          <w:szCs w:val="24"/>
          <w:lang w:eastAsia="hi-IN" w:bidi="hi-IN"/>
        </w:rPr>
        <w:t xml:space="preserve">копију картона депонованих потписа код банке на којим се јасно виде депоновани потпис и печат </w:t>
      </w:r>
      <w:r w:rsidRPr="00EF518B">
        <w:rPr>
          <w:rFonts w:ascii="Times New Roman" w:eastAsia="Times New Roman" w:hAnsi="Times New Roman" w:cs="Times New Roman"/>
          <w:color w:val="000000"/>
          <w:kern w:val="1"/>
          <w:sz w:val="24"/>
          <w:szCs w:val="24"/>
          <w:lang w:val="sr-Cyrl-RS" w:eastAsia="hi-IN" w:bidi="hi-IN"/>
        </w:rPr>
        <w:t>Продавца</w:t>
      </w:r>
      <w:r w:rsidRPr="00EF518B">
        <w:rPr>
          <w:rFonts w:ascii="Times New Roman" w:eastAsia="Times New Roman" w:hAnsi="Times New Roman" w:cs="Times New Roman"/>
          <w:color w:val="000000"/>
          <w:kern w:val="1"/>
          <w:sz w:val="24"/>
          <w:szCs w:val="24"/>
          <w:lang w:eastAsia="hi-IN" w:bidi="hi-IN"/>
        </w:rPr>
        <w:t>, оверен печатом банке са датумом овере.</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r w:rsidRPr="00EF518B">
        <w:rPr>
          <w:rFonts w:ascii="Times New Roman" w:eastAsia="Times New Roman" w:hAnsi="Times New Roman" w:cs="Times New Roman"/>
          <w:color w:val="000000"/>
          <w:kern w:val="1"/>
          <w:sz w:val="24"/>
          <w:szCs w:val="24"/>
          <w:lang w:eastAsia="hi-IN" w:bidi="hi-IN"/>
        </w:rPr>
        <w:tab/>
      </w:r>
      <w:r w:rsidRPr="00EF518B">
        <w:rPr>
          <w:rFonts w:ascii="Times New Roman" w:eastAsia="Times New Roman" w:hAnsi="Times New Roman" w:cs="Times New Roman"/>
          <w:bCs/>
          <w:color w:val="000000"/>
          <w:kern w:val="1"/>
          <w:sz w:val="24"/>
          <w:szCs w:val="24"/>
          <w:lang w:val="sr-Cyrl-RS" w:eastAsia="hi-IN" w:bidi="hi-IN"/>
        </w:rPr>
        <w:t xml:space="preserve">Купац ће уновчити </w:t>
      </w:r>
      <w:r w:rsidRPr="00EF518B">
        <w:rPr>
          <w:rFonts w:ascii="Times New Roman CYR" w:eastAsia="Times New Roman CYR" w:hAnsi="Times New Roman CYR" w:cs="Times New Roman CYR"/>
          <w:color w:val="000000"/>
          <w:kern w:val="1"/>
          <w:sz w:val="24"/>
          <w:szCs w:val="24"/>
          <w:lang w:val="sr-Cyrl-RS" w:eastAsia="hi-IN" w:bidi="hi-IN"/>
        </w:rPr>
        <w:t>с</w:t>
      </w:r>
      <w:r w:rsidRPr="00EF518B">
        <w:rPr>
          <w:rFonts w:ascii="Times New Roman CYR" w:eastAsia="Times New Roman CYR" w:hAnsi="Times New Roman CYR" w:cs="Times New Roman CYR"/>
          <w:color w:val="000000"/>
          <w:kern w:val="1"/>
          <w:sz w:val="24"/>
          <w:szCs w:val="24"/>
          <w:lang w:val="en-US" w:eastAsia="hi-IN" w:bidi="hi-IN"/>
        </w:rPr>
        <w:t>редство финансијског обезбеђења за извршење уговорних обавеза</w:t>
      </w:r>
      <w:r w:rsidRPr="00EF518B">
        <w:rPr>
          <w:rFonts w:ascii="Times New Roman" w:eastAsia="Times New Roman" w:hAnsi="Times New Roman" w:cs="Times New Roman"/>
          <w:bCs/>
          <w:color w:val="000000"/>
          <w:kern w:val="1"/>
          <w:sz w:val="24"/>
          <w:szCs w:val="24"/>
          <w:lang w:val="sr-Cyrl-RS" w:eastAsia="hi-IN" w:bidi="hi-IN"/>
        </w:rPr>
        <w:t xml:space="preserve"> у случају да Продавац не буде извршавао своје обавезе у роковима и на начин предвиђен овим Уговором.</w:t>
      </w:r>
    </w:p>
    <w:p w:rsidR="00EF518B" w:rsidRPr="00EF518B" w:rsidRDefault="00EF518B" w:rsidP="00EF518B">
      <w:pPr>
        <w:widowControl w:val="0"/>
        <w:suppressAutoHyphens/>
        <w:spacing w:after="0" w:line="240" w:lineRule="auto"/>
        <w:jc w:val="center"/>
        <w:rPr>
          <w:rFonts w:ascii="Times New Roman" w:eastAsia="SimSun" w:hAnsi="Times New Roman" w:cs="Mangal"/>
          <w:kern w:val="1"/>
          <w:sz w:val="24"/>
          <w:szCs w:val="24"/>
          <w:lang w:eastAsia="hi-IN" w:bidi="hi-IN"/>
        </w:rPr>
      </w:pP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b/>
          <w:kern w:val="1"/>
          <w:sz w:val="24"/>
          <w:szCs w:val="24"/>
          <w:lang w:eastAsia="hi-IN" w:bidi="hi-IN"/>
        </w:rPr>
        <w:t xml:space="preserve">ОБИМ , </w:t>
      </w:r>
      <w:r w:rsidRPr="00EF518B">
        <w:rPr>
          <w:rFonts w:ascii="Times New Roman" w:eastAsia="SimSun" w:hAnsi="Times New Roman" w:cs="Mangal"/>
          <w:b/>
          <w:kern w:val="1"/>
          <w:sz w:val="24"/>
          <w:szCs w:val="24"/>
          <w:lang w:val="sr-Cyrl-CS" w:eastAsia="hi-IN" w:bidi="hi-IN"/>
        </w:rPr>
        <w:t>ДИНАМИКА И МЕСТО ИСПОРУКЕ</w:t>
      </w:r>
    </w:p>
    <w:p w:rsidR="00EF518B" w:rsidRPr="00EF518B" w:rsidRDefault="00EF518B" w:rsidP="00EF518B">
      <w:pPr>
        <w:widowControl w:val="0"/>
        <w:suppressAutoHyphens/>
        <w:spacing w:after="0" w:line="240" w:lineRule="auto"/>
        <w:ind w:left="4320"/>
        <w:rPr>
          <w:rFonts w:ascii="Times New Roman" w:eastAsia="SimSun" w:hAnsi="Times New Roman" w:cs="Mangal"/>
          <w:kern w:val="1"/>
          <w:sz w:val="24"/>
          <w:szCs w:val="24"/>
          <w:lang w:eastAsia="hi-IN" w:bidi="hi-IN"/>
        </w:rPr>
      </w:pPr>
      <w:r w:rsidRPr="00EF518B">
        <w:rPr>
          <w:rFonts w:ascii="Times New Roman" w:eastAsia="SimSun" w:hAnsi="Times New Roman" w:cs="Mangal"/>
          <w:b/>
          <w:kern w:val="1"/>
          <w:sz w:val="24"/>
          <w:szCs w:val="24"/>
          <w:lang w:val="sr-Cyrl-CS" w:eastAsia="hi-IN" w:bidi="hi-IN"/>
        </w:rPr>
        <w:t>Члан 6.</w:t>
      </w:r>
    </w:p>
    <w:p w:rsidR="00EF518B" w:rsidRPr="00EF518B" w:rsidRDefault="00EF518B" w:rsidP="00EF518B">
      <w:pPr>
        <w:widowControl w:val="0"/>
        <w:suppressAutoHyphens/>
        <w:spacing w:after="0" w:line="240" w:lineRule="auto"/>
        <w:ind w:left="4320"/>
        <w:rPr>
          <w:rFonts w:ascii="Times New Roman" w:eastAsia="SimSun" w:hAnsi="Times New Roman" w:cs="Mangal"/>
          <w:kern w:val="1"/>
          <w:sz w:val="24"/>
          <w:szCs w:val="24"/>
          <w:lang w:eastAsia="hi-IN" w:bidi="hi-IN"/>
        </w:rPr>
      </w:pPr>
    </w:p>
    <w:p w:rsidR="00EF518B" w:rsidRDefault="00EF518B" w:rsidP="00EF518B">
      <w:pPr>
        <w:widowControl w:val="0"/>
        <w:suppressAutoHyphens/>
        <w:spacing w:after="0" w:line="240" w:lineRule="auto"/>
        <w:jc w:val="both"/>
        <w:rPr>
          <w:rFonts w:ascii="Times New Roman" w:eastAsia="SimSun" w:hAnsi="Times New Roman" w:cs="Times New Roman"/>
          <w:color w:val="000000"/>
          <w:spacing w:val="-4"/>
          <w:kern w:val="1"/>
          <w:sz w:val="24"/>
          <w:szCs w:val="24"/>
          <w:lang w:val="sr-Cyrl-RS" w:eastAsia="hi-IN" w:bidi="hi-IN"/>
        </w:rPr>
      </w:pPr>
      <w:r w:rsidRPr="00EF518B">
        <w:rPr>
          <w:rFonts w:ascii="Times New Roman" w:eastAsia="SimSun" w:hAnsi="Times New Roman" w:cs="Times New Roman"/>
          <w:color w:val="000000"/>
          <w:spacing w:val="-4"/>
          <w:kern w:val="1"/>
          <w:sz w:val="24"/>
          <w:szCs w:val="24"/>
          <w:lang w:val="sr-Cyrl-CS" w:eastAsia="hi-IN" w:bidi="hi-IN"/>
        </w:rPr>
        <w:tab/>
        <w:t xml:space="preserve">Продавац се обавезује да </w:t>
      </w:r>
      <w:r w:rsidRPr="00EF518B">
        <w:rPr>
          <w:rFonts w:ascii="Times New Roman" w:eastAsia="SimSun" w:hAnsi="Times New Roman" w:cs="Times New Roman"/>
          <w:color w:val="000000"/>
          <w:spacing w:val="-4"/>
          <w:kern w:val="1"/>
          <w:sz w:val="24"/>
          <w:szCs w:val="24"/>
          <w:lang w:val="sr-Cyrl-RS" w:eastAsia="hi-IN" w:bidi="hi-IN"/>
        </w:rPr>
        <w:t xml:space="preserve">укупну количину </w:t>
      </w:r>
      <w:r w:rsidRPr="00EF518B">
        <w:rPr>
          <w:rFonts w:ascii="Times New Roman" w:eastAsia="SimSun" w:hAnsi="Times New Roman" w:cs="Times New Roman"/>
          <w:color w:val="000000"/>
          <w:spacing w:val="-4"/>
          <w:kern w:val="1"/>
          <w:sz w:val="24"/>
          <w:szCs w:val="24"/>
          <w:lang w:val="sr-Cyrl-CS" w:eastAsia="hi-IN" w:bidi="hi-IN"/>
        </w:rPr>
        <w:t>уговорен</w:t>
      </w:r>
      <w:r w:rsidRPr="00EF518B">
        <w:rPr>
          <w:rFonts w:ascii="Times New Roman" w:eastAsia="SimSun" w:hAnsi="Times New Roman" w:cs="Times New Roman"/>
          <w:color w:val="000000"/>
          <w:spacing w:val="-4"/>
          <w:kern w:val="1"/>
          <w:sz w:val="24"/>
          <w:szCs w:val="24"/>
          <w:lang w:val="sr-Cyrl-RS" w:eastAsia="hi-IN" w:bidi="hi-IN"/>
        </w:rPr>
        <w:t>их</w:t>
      </w:r>
      <w:r w:rsidRPr="00EF518B">
        <w:rPr>
          <w:rFonts w:ascii="Times New Roman" w:eastAsia="SimSun" w:hAnsi="Times New Roman" w:cs="Times New Roman"/>
          <w:color w:val="000000"/>
          <w:spacing w:val="-4"/>
          <w:kern w:val="1"/>
          <w:sz w:val="24"/>
          <w:szCs w:val="24"/>
          <w:lang w:val="sr-Cyrl-CS" w:eastAsia="hi-IN" w:bidi="hi-IN"/>
        </w:rPr>
        <w:t xml:space="preserve"> </w:t>
      </w:r>
      <w:r w:rsidRPr="00EF518B">
        <w:rPr>
          <w:rFonts w:ascii="Times New Roman" w:eastAsia="SimSun" w:hAnsi="Times New Roman" w:cs="Times New Roman"/>
          <w:color w:val="000000"/>
          <w:spacing w:val="-4"/>
          <w:kern w:val="1"/>
          <w:sz w:val="24"/>
          <w:szCs w:val="24"/>
          <w:lang w:val="sr-Cyrl-RS" w:eastAsia="hi-IN" w:bidi="hi-IN"/>
        </w:rPr>
        <w:t>добара</w:t>
      </w:r>
      <w:r w:rsidRPr="00EF518B">
        <w:rPr>
          <w:rFonts w:ascii="Times New Roman" w:eastAsia="SimSun" w:hAnsi="Times New Roman" w:cs="Times New Roman"/>
          <w:color w:val="000000"/>
          <w:spacing w:val="-4"/>
          <w:kern w:val="1"/>
          <w:sz w:val="24"/>
          <w:szCs w:val="24"/>
          <w:lang w:val="sr-Cyrl-CS" w:eastAsia="hi-IN" w:bidi="hi-IN"/>
        </w:rPr>
        <w:t xml:space="preserve"> испоруч</w:t>
      </w:r>
      <w:r w:rsidRPr="00EF518B">
        <w:rPr>
          <w:rFonts w:ascii="Times New Roman" w:eastAsia="SimSun" w:hAnsi="Times New Roman" w:cs="Times New Roman"/>
          <w:color w:val="000000"/>
          <w:spacing w:val="-4"/>
          <w:kern w:val="1"/>
          <w:sz w:val="24"/>
          <w:szCs w:val="24"/>
          <w:lang w:val="sr-Cyrl-RS" w:eastAsia="hi-IN" w:bidi="hi-IN"/>
        </w:rPr>
        <w:t>и</w:t>
      </w:r>
      <w:r w:rsidRPr="00EF518B">
        <w:rPr>
          <w:rFonts w:ascii="Times New Roman" w:eastAsia="SimSun" w:hAnsi="Times New Roman" w:cs="Times New Roman"/>
          <w:color w:val="000000"/>
          <w:spacing w:val="-4"/>
          <w:kern w:val="1"/>
          <w:sz w:val="24"/>
          <w:szCs w:val="24"/>
          <w:lang w:val="sr-Cyrl-CS" w:eastAsia="hi-IN" w:bidi="hi-IN"/>
        </w:rPr>
        <w:t xml:space="preserve"> </w:t>
      </w:r>
      <w:r w:rsidRPr="00EF518B">
        <w:rPr>
          <w:rFonts w:ascii="Times New Roman" w:eastAsia="SimSun" w:hAnsi="Times New Roman" w:cs="Times New Roman"/>
          <w:color w:val="000000"/>
          <w:spacing w:val="-4"/>
          <w:kern w:val="1"/>
          <w:sz w:val="24"/>
          <w:szCs w:val="24"/>
          <w:lang w:eastAsia="hi-IN" w:bidi="hi-IN"/>
        </w:rPr>
        <w:t xml:space="preserve">Купцу, </w:t>
      </w:r>
      <w:r w:rsidRPr="00EF518B">
        <w:rPr>
          <w:rFonts w:ascii="Times New Roman" w:eastAsia="SimSun" w:hAnsi="Times New Roman" w:cs="Times New Roman"/>
          <w:color w:val="000000"/>
          <w:spacing w:val="-4"/>
          <w:kern w:val="1"/>
          <w:sz w:val="24"/>
          <w:szCs w:val="24"/>
          <w:lang w:val="sr-Cyrl-RS" w:eastAsia="hi-IN" w:bidi="hi-IN"/>
        </w:rPr>
        <w:t xml:space="preserve">по динамици датој у техничкој спецификацији конкурсне документације </w:t>
      </w:r>
      <w:r w:rsidR="005C2F20">
        <w:rPr>
          <w:rFonts w:ascii="Times New Roman" w:eastAsia="SimSun" w:hAnsi="Times New Roman" w:cs="Times New Roman"/>
          <w:color w:val="000000"/>
          <w:spacing w:val="-4"/>
          <w:kern w:val="1"/>
          <w:sz w:val="24"/>
          <w:szCs w:val="24"/>
          <w:lang w:val="sr-Cyrl-RS" w:eastAsia="hi-IN" w:bidi="hi-IN"/>
        </w:rPr>
        <w:t>46/18</w:t>
      </w:r>
      <w:r w:rsidRPr="00EF518B">
        <w:rPr>
          <w:rFonts w:ascii="Times New Roman" w:eastAsia="SimSun" w:hAnsi="Times New Roman" w:cs="Times New Roman"/>
          <w:color w:val="000000"/>
          <w:spacing w:val="-4"/>
          <w:kern w:val="1"/>
          <w:sz w:val="24"/>
          <w:szCs w:val="24"/>
          <w:lang w:val="sr-Cyrl-RS" w:eastAsia="hi-IN" w:bidi="hi-IN"/>
        </w:rPr>
        <w:t>,</w:t>
      </w:r>
      <w:r w:rsidRPr="00EF518B">
        <w:rPr>
          <w:rFonts w:ascii="Times New Roman" w:eastAsia="SimSun" w:hAnsi="Times New Roman" w:cs="Times New Roman"/>
          <w:color w:val="000000"/>
          <w:spacing w:val="-4"/>
          <w:kern w:val="1"/>
          <w:sz w:val="24"/>
          <w:szCs w:val="24"/>
          <w:lang w:eastAsia="hi-IN" w:bidi="hi-IN"/>
        </w:rPr>
        <w:t xml:space="preserve"> </w:t>
      </w:r>
      <w:r w:rsidRPr="00EF518B">
        <w:rPr>
          <w:rFonts w:ascii="Times New Roman" w:eastAsia="SimSun" w:hAnsi="Times New Roman" w:cs="Times New Roman"/>
          <w:color w:val="000000"/>
          <w:spacing w:val="-4"/>
          <w:kern w:val="1"/>
          <w:sz w:val="24"/>
          <w:szCs w:val="24"/>
          <w:lang w:val="sr-Cyrl-RS" w:eastAsia="hi-IN" w:bidi="hi-IN"/>
        </w:rPr>
        <w:t>и то:</w:t>
      </w:r>
    </w:p>
    <w:p w:rsidR="0033566B" w:rsidRPr="00EF518B" w:rsidRDefault="0033566B" w:rsidP="00EF518B">
      <w:pPr>
        <w:widowControl w:val="0"/>
        <w:suppressAutoHyphens/>
        <w:spacing w:after="0" w:line="240" w:lineRule="auto"/>
        <w:jc w:val="both"/>
        <w:rPr>
          <w:rFonts w:ascii="Times New Roman" w:eastAsia="SimSun" w:hAnsi="Times New Roman" w:cs="Times New Roman"/>
          <w:color w:val="000000"/>
          <w:spacing w:val="-4"/>
          <w:kern w:val="1"/>
          <w:sz w:val="24"/>
          <w:szCs w:val="24"/>
          <w:lang w:val="sr-Cyrl-RS" w:eastAsia="hi-IN" w:bidi="hi-IN"/>
        </w:rPr>
      </w:pPr>
    </w:p>
    <w:p w:rsidR="0033566B" w:rsidRPr="00EF518B" w:rsidRDefault="00EF518B" w:rsidP="0033566B">
      <w:pPr>
        <w:widowControl w:val="0"/>
        <w:suppressAutoHyphens/>
        <w:spacing w:after="0" w:line="240" w:lineRule="auto"/>
        <w:jc w:val="both"/>
        <w:rPr>
          <w:rFonts w:ascii="Times New Roman" w:eastAsia="SimSun" w:hAnsi="Times New Roman" w:cs="Times New Roman"/>
          <w:color w:val="000000"/>
          <w:spacing w:val="-4"/>
          <w:kern w:val="1"/>
          <w:sz w:val="24"/>
          <w:szCs w:val="24"/>
          <w:lang w:val="sr-Cyrl-RS" w:eastAsia="hi-IN" w:bidi="hi-IN"/>
        </w:rPr>
      </w:pPr>
      <w:r w:rsidRPr="00EF518B">
        <w:rPr>
          <w:rFonts w:ascii="Times New Roman" w:eastAsia="SimSun" w:hAnsi="Times New Roman" w:cs="Times New Roman"/>
          <w:color w:val="000000"/>
          <w:spacing w:val="-4"/>
          <w:kern w:val="1"/>
          <w:sz w:val="24"/>
          <w:szCs w:val="24"/>
          <w:lang w:val="sr-Cyrl-RS" w:eastAsia="hi-IN" w:bidi="hi-IN"/>
        </w:rPr>
        <w:tab/>
      </w:r>
      <w:r w:rsidR="0033566B">
        <w:rPr>
          <w:rFonts w:ascii="Times New Roman" w:eastAsia="SimSun" w:hAnsi="Times New Roman" w:cs="Times New Roman"/>
          <w:color w:val="000000"/>
          <w:spacing w:val="-4"/>
          <w:kern w:val="1"/>
          <w:sz w:val="24"/>
          <w:szCs w:val="24"/>
          <w:lang w:val="sr-Cyrl-RS" w:eastAsia="hi-IN" w:bidi="hi-IN"/>
        </w:rPr>
        <w:t xml:space="preserve">-  ................... </w:t>
      </w:r>
      <w:r w:rsidR="0033566B">
        <w:rPr>
          <w:rFonts w:ascii="Times New Roman" w:eastAsia="Times New Roman" w:hAnsi="Times New Roman" w:cs="Times New Roman"/>
          <w:kern w:val="1"/>
          <w:sz w:val="24"/>
          <w:szCs w:val="24"/>
          <w:lang w:val="sr-Cyrl-RS" w:eastAsia="ar-SA"/>
        </w:rPr>
        <w:t xml:space="preserve">дана од дана </w:t>
      </w:r>
      <w:r w:rsidR="0033566B" w:rsidRPr="000F2D85">
        <w:rPr>
          <w:rFonts w:ascii="Times New Roman" w:eastAsia="Times New Roman" w:hAnsi="Times New Roman" w:cs="Times New Roman"/>
          <w:kern w:val="1"/>
          <w:sz w:val="24"/>
          <w:szCs w:val="24"/>
          <w:lang w:val="sr-Cyrl-RS" w:eastAsia="ar-SA"/>
        </w:rPr>
        <w:t>ступања уговора на снагу</w:t>
      </w:r>
    </w:p>
    <w:p w:rsidR="0033566B" w:rsidRPr="000F2D85" w:rsidRDefault="0033566B" w:rsidP="0033566B">
      <w:pPr>
        <w:numPr>
          <w:ilvl w:val="0"/>
          <w:numId w:val="1"/>
        </w:numPr>
        <w:suppressAutoHyphens/>
        <w:snapToGrid w:val="0"/>
        <w:spacing w:after="0" w:line="240" w:lineRule="auto"/>
        <w:rPr>
          <w:rFonts w:ascii="Times New Roman" w:eastAsia="Times New Roman" w:hAnsi="Times New Roman" w:cs="Times New Roman"/>
          <w:b/>
          <w:kern w:val="1"/>
          <w:sz w:val="24"/>
          <w:szCs w:val="24"/>
          <w:lang w:val="sr-Cyrl-RS" w:eastAsia="ar-SA"/>
        </w:rPr>
      </w:pP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val="sr-Cyrl-RS" w:eastAsia="hi-IN" w:bidi="hi-IN"/>
        </w:rPr>
      </w:pPr>
      <w:r w:rsidRPr="00EF518B">
        <w:rPr>
          <w:rFonts w:ascii="Times New Roman" w:eastAsia="SimSun" w:hAnsi="Times New Roman" w:cs="Times New Roman"/>
          <w:color w:val="000000"/>
          <w:spacing w:val="-4"/>
          <w:kern w:val="1"/>
          <w:sz w:val="24"/>
          <w:szCs w:val="24"/>
          <w:lang w:val="sr-Cyrl-RS" w:eastAsia="hi-IN" w:bidi="hi-IN"/>
        </w:rPr>
        <w:tab/>
        <w:t>Место и паритет испоруке: ДДП Ресавица – централни магацин ЈП ПЕУ Ресавица. (Incoterms 2010).</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val="sr-Cyrl-RS" w:eastAsia="hi-IN" w:bidi="hi-IN"/>
        </w:rPr>
      </w:pPr>
      <w:r w:rsidRPr="00EF518B">
        <w:rPr>
          <w:rFonts w:ascii="Times New Roman" w:eastAsia="SimSun" w:hAnsi="Times New Roman" w:cs="Mangal"/>
          <w:kern w:val="1"/>
          <w:sz w:val="24"/>
          <w:szCs w:val="24"/>
          <w:lang w:val="sr-Cyrl-RS" w:eastAsia="hi-IN" w:bidi="hi-IN"/>
        </w:rPr>
        <w:t xml:space="preserve">Продавац се обавезује да приликом испоруке уговорених добара, за иста достави атест дат </w:t>
      </w:r>
      <w:r w:rsidRPr="00EF518B">
        <w:rPr>
          <w:rFonts w:ascii="Times New Roman" w:eastAsia="Times New Roman" w:hAnsi="Times New Roman" w:cs="Times New Roman"/>
          <w:kern w:val="1"/>
          <w:sz w:val="24"/>
          <w:szCs w:val="24"/>
          <w:lang w:eastAsia="hi-IN" w:bidi="hi-IN"/>
        </w:rPr>
        <w:t>у складу са стандардом Е</w:t>
      </w:r>
      <w:r w:rsidRPr="00EF518B">
        <w:rPr>
          <w:rFonts w:ascii="Times New Roman" w:eastAsia="Times New Roman" w:hAnsi="Times New Roman" w:cs="Times New Roman"/>
          <w:kern w:val="1"/>
          <w:sz w:val="24"/>
          <w:szCs w:val="24"/>
          <w:lang w:val="en-US" w:eastAsia="hi-IN" w:bidi="hi-IN"/>
        </w:rPr>
        <w:t>N</w:t>
      </w:r>
      <w:r w:rsidRPr="00EF518B">
        <w:rPr>
          <w:rFonts w:ascii="Times New Roman" w:eastAsia="Times New Roman" w:hAnsi="Times New Roman" w:cs="Times New Roman"/>
          <w:kern w:val="1"/>
          <w:sz w:val="24"/>
          <w:szCs w:val="24"/>
          <w:lang w:eastAsia="hi-IN" w:bidi="hi-IN"/>
        </w:rPr>
        <w:t xml:space="preserve"> 12413.</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val="sr-Cyrl-RS" w:eastAsia="hi-IN" w:bidi="hi-IN"/>
        </w:rPr>
      </w:pP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val="sr-Cyrl-RS" w:eastAsia="hi-IN" w:bidi="hi-IN"/>
        </w:rPr>
      </w:pPr>
      <w:r w:rsidRPr="00EF518B">
        <w:rPr>
          <w:rFonts w:ascii="Times New Roman" w:eastAsia="SimSun" w:hAnsi="Times New Roman" w:cs="Mangal"/>
          <w:kern w:val="1"/>
          <w:sz w:val="24"/>
          <w:szCs w:val="24"/>
          <w:lang w:val="sr-Cyrl-RS" w:eastAsia="hi-IN" w:bidi="hi-IN"/>
        </w:rPr>
        <w:t>*</w:t>
      </w:r>
      <w:r w:rsidRPr="00EF518B">
        <w:rPr>
          <w:rFonts w:ascii="Times New Roman" w:eastAsia="SimSun" w:hAnsi="Times New Roman" w:cs="Mangal"/>
          <w:kern w:val="1"/>
          <w:sz w:val="24"/>
          <w:szCs w:val="24"/>
          <w:lang w:val="sr-Cyrl-RS" w:eastAsia="hi-IN" w:bidi="hi-IN"/>
        </w:rPr>
        <w:tab/>
        <w:t>На основу ______________________________ (правни акт о заједничком извршењу посла између носиоца и чланова групе):</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val="sr-Cyrl-RS" w:eastAsia="hi-IN" w:bidi="hi-IN"/>
        </w:rPr>
      </w:pPr>
      <w:r w:rsidRPr="00EF518B">
        <w:rPr>
          <w:rFonts w:ascii="Times New Roman" w:eastAsia="SimSun" w:hAnsi="Times New Roman" w:cs="Mangal"/>
          <w:kern w:val="1"/>
          <w:sz w:val="24"/>
          <w:szCs w:val="24"/>
          <w:lang w:val="sr-Cyrl-RS" w:eastAsia="hi-IN" w:bidi="hi-IN"/>
        </w:rPr>
        <w:tab/>
        <w:t>-члан групе ______________________________ ће извршити испоруку следећих добара  _____________________________;</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val="sr-Cyrl-RS" w:eastAsia="hi-IN" w:bidi="hi-IN"/>
        </w:rPr>
      </w:pPr>
      <w:r w:rsidRPr="00EF518B">
        <w:rPr>
          <w:rFonts w:ascii="Times New Roman" w:eastAsia="SimSun" w:hAnsi="Times New Roman" w:cs="Mangal"/>
          <w:kern w:val="1"/>
          <w:sz w:val="24"/>
          <w:szCs w:val="24"/>
          <w:lang w:val="sr-Cyrl-RS" w:eastAsia="hi-IN" w:bidi="hi-IN"/>
        </w:rPr>
        <w:tab/>
        <w:t>-члан групе ______________________________ ће извршити испоруку следећих добара  _____________________________;</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val="sr-Cyrl-RS" w:eastAsia="hi-IN" w:bidi="hi-IN"/>
        </w:rPr>
      </w:pPr>
      <w:r w:rsidRPr="00EF518B">
        <w:rPr>
          <w:rFonts w:ascii="Times New Roman" w:eastAsia="SimSun" w:hAnsi="Times New Roman" w:cs="Mangal"/>
          <w:kern w:val="1"/>
          <w:sz w:val="24"/>
          <w:szCs w:val="24"/>
          <w:lang w:val="sr-Cyrl-RS" w:eastAsia="hi-IN" w:bidi="hi-IN"/>
        </w:rPr>
        <w:tab/>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val="sr-Cyrl-RS" w:eastAsia="hi-IN" w:bidi="hi-IN"/>
        </w:rPr>
        <w:tab/>
        <w:t>-члан групе ______________________________ ће извршити испоруку следећих добара  _____________________________;</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eastAsia="hi-IN" w:bidi="hi-IN"/>
        </w:rPr>
      </w:pPr>
      <w:r w:rsidRPr="00EF518B">
        <w:rPr>
          <w:rFonts w:ascii="Times New Roman" w:eastAsia="SimSun" w:hAnsi="Times New Roman" w:cs="Times New Roman"/>
          <w:color w:val="000000"/>
          <w:spacing w:val="-4"/>
          <w:kern w:val="1"/>
          <w:sz w:val="24"/>
          <w:szCs w:val="24"/>
          <w:lang w:val="sr-Cyrl-RS" w:eastAsia="hi-IN" w:bidi="hi-IN"/>
        </w:rPr>
        <w:t xml:space="preserve">* </w:t>
      </w:r>
      <w:r w:rsidRPr="00EF518B">
        <w:rPr>
          <w:rFonts w:ascii="Times New Roman" w:eastAsia="SimSun" w:hAnsi="Times New Roman" w:cs="Times New Roman"/>
          <w:b/>
          <w:bCs/>
          <w:color w:val="000000"/>
          <w:spacing w:val="-4"/>
          <w:kern w:val="1"/>
          <w:sz w:val="24"/>
          <w:szCs w:val="24"/>
          <w:lang w:val="sr-Cyrl-CS" w:eastAsia="hi-IN" w:bidi="hi-IN"/>
        </w:rPr>
        <w:t>НАПОМЕНА НАРУЧИОЦА: У случају заједничке понуде навести тражене податке.</w:t>
      </w:r>
    </w:p>
    <w:p w:rsid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eastAsia="hi-IN" w:bidi="hi-IN"/>
        </w:rPr>
      </w:pPr>
    </w:p>
    <w:p w:rsidR="00E003A7" w:rsidRDefault="00E003A7" w:rsidP="00EF518B">
      <w:pPr>
        <w:widowControl w:val="0"/>
        <w:suppressAutoHyphens/>
        <w:spacing w:after="0" w:line="240" w:lineRule="auto"/>
        <w:ind w:firstLine="720"/>
        <w:jc w:val="both"/>
        <w:rPr>
          <w:rFonts w:ascii="Times New Roman" w:eastAsia="SimSun" w:hAnsi="Times New Roman" w:cs="Mangal"/>
          <w:kern w:val="1"/>
          <w:sz w:val="24"/>
          <w:szCs w:val="24"/>
          <w:lang w:eastAsia="hi-IN" w:bidi="hi-IN"/>
        </w:rPr>
      </w:pPr>
    </w:p>
    <w:p w:rsidR="00E003A7" w:rsidRPr="00EF518B" w:rsidRDefault="00E003A7" w:rsidP="00EF518B">
      <w:pPr>
        <w:widowControl w:val="0"/>
        <w:suppressAutoHyphens/>
        <w:spacing w:after="0" w:line="240" w:lineRule="auto"/>
        <w:ind w:firstLine="720"/>
        <w:jc w:val="both"/>
        <w:rPr>
          <w:rFonts w:ascii="Times New Roman" w:eastAsia="SimSun" w:hAnsi="Times New Roman" w:cs="Mangal"/>
          <w:kern w:val="1"/>
          <w:sz w:val="24"/>
          <w:szCs w:val="24"/>
          <w:lang w:eastAsia="hi-IN" w:bidi="hi-IN"/>
        </w:rPr>
      </w:pPr>
    </w:p>
    <w:p w:rsidR="00EF518B" w:rsidRPr="00EF518B" w:rsidRDefault="00EF518B" w:rsidP="00EF518B">
      <w:pPr>
        <w:widowControl w:val="0"/>
        <w:suppressAutoHyphens/>
        <w:spacing w:after="0" w:line="240" w:lineRule="auto"/>
        <w:jc w:val="center"/>
        <w:rPr>
          <w:rFonts w:ascii="Times New Roman" w:eastAsia="SimSun" w:hAnsi="Times New Roman" w:cs="Mangal"/>
          <w:kern w:val="1"/>
          <w:sz w:val="24"/>
          <w:szCs w:val="24"/>
          <w:lang w:val="sr-Cyrl-CS" w:eastAsia="hi-IN" w:bidi="hi-IN"/>
        </w:rPr>
      </w:pPr>
      <w:r w:rsidRPr="00EF518B">
        <w:rPr>
          <w:rFonts w:ascii="Times New Roman" w:eastAsia="SimSun" w:hAnsi="Times New Roman" w:cs="Mangal"/>
          <w:b/>
          <w:kern w:val="1"/>
          <w:sz w:val="24"/>
          <w:szCs w:val="24"/>
          <w:lang w:val="sr-Cyrl-CS" w:eastAsia="hi-IN" w:bidi="hi-IN"/>
        </w:rPr>
        <w:t xml:space="preserve">Члан </w:t>
      </w:r>
      <w:r w:rsidRPr="00EF518B">
        <w:rPr>
          <w:rFonts w:ascii="Times New Roman" w:eastAsia="SimSun" w:hAnsi="Times New Roman" w:cs="Mangal"/>
          <w:b/>
          <w:kern w:val="1"/>
          <w:sz w:val="24"/>
          <w:szCs w:val="24"/>
          <w:lang w:val="sr-Cyrl-RS" w:eastAsia="hi-IN" w:bidi="hi-IN"/>
        </w:rPr>
        <w:t>7</w:t>
      </w:r>
      <w:r w:rsidRPr="00EF518B">
        <w:rPr>
          <w:rFonts w:ascii="Times New Roman" w:eastAsia="SimSun" w:hAnsi="Times New Roman" w:cs="Mangal"/>
          <w:b/>
          <w:kern w:val="1"/>
          <w:sz w:val="24"/>
          <w:szCs w:val="24"/>
          <w:lang w:val="sr-Cyrl-CS" w:eastAsia="hi-IN" w:bidi="hi-IN"/>
        </w:rPr>
        <w:t>.</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val="sr-Cyrl-CS" w:eastAsia="hi-IN" w:bidi="hi-IN"/>
        </w:rPr>
      </w:pP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val="sr-Cyrl-RS" w:eastAsia="hi-IN" w:bidi="hi-IN"/>
        </w:rPr>
      </w:pPr>
      <w:r w:rsidRPr="00EF518B">
        <w:rPr>
          <w:rFonts w:ascii="Times New Roman" w:eastAsia="SimSun" w:hAnsi="Times New Roman" w:cs="Mangal"/>
          <w:kern w:val="1"/>
          <w:sz w:val="24"/>
          <w:szCs w:val="24"/>
          <w:lang w:val="sr-Cyrl-RS" w:eastAsia="hi-IN" w:bidi="hi-IN"/>
        </w:rPr>
        <w:t>Продавац</w:t>
      </w:r>
      <w:r w:rsidRPr="00EF518B">
        <w:rPr>
          <w:rFonts w:ascii="Times New Roman" w:eastAsia="SimSun" w:hAnsi="Times New Roman" w:cs="Mangal"/>
          <w:kern w:val="1"/>
          <w:sz w:val="24"/>
          <w:szCs w:val="24"/>
          <w:lang w:val="sr-Cyrl-CS" w:eastAsia="hi-IN" w:bidi="hi-IN"/>
        </w:rPr>
        <w:t xml:space="preserve"> ће </w:t>
      </w:r>
      <w:r w:rsidRPr="00EF518B">
        <w:rPr>
          <w:rFonts w:ascii="Times New Roman" w:eastAsia="SimSun" w:hAnsi="Times New Roman" w:cs="Mangal"/>
          <w:kern w:val="1"/>
          <w:sz w:val="24"/>
          <w:szCs w:val="24"/>
          <w:lang w:val="sr-Cyrl-RS" w:eastAsia="hi-IN" w:bidi="hi-IN"/>
        </w:rPr>
        <w:t xml:space="preserve">извршење предметне јавне набавке </w:t>
      </w:r>
      <w:r w:rsidR="005C2F20">
        <w:rPr>
          <w:rFonts w:ascii="Times New Roman" w:eastAsia="SimSun" w:hAnsi="Times New Roman" w:cs="Mangal"/>
          <w:kern w:val="1"/>
          <w:sz w:val="24"/>
          <w:szCs w:val="24"/>
          <w:lang w:val="sr-Cyrl-RS" w:eastAsia="hi-IN" w:bidi="hi-IN"/>
        </w:rPr>
        <w:t>46/18</w:t>
      </w:r>
      <w:r w:rsidRPr="00EF518B">
        <w:rPr>
          <w:rFonts w:ascii="Times New Roman" w:eastAsia="SimSun" w:hAnsi="Times New Roman" w:cs="Mangal"/>
          <w:kern w:val="1"/>
          <w:sz w:val="24"/>
          <w:szCs w:val="24"/>
          <w:lang w:val="sr-Cyrl-RS" w:eastAsia="hi-IN" w:bidi="hi-IN"/>
        </w:rPr>
        <w:t xml:space="preserve"> извршити:</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kern w:val="1"/>
          <w:sz w:val="24"/>
          <w:szCs w:val="24"/>
          <w:lang w:val="sr-Cyrl-RS" w:eastAsia="hi-IN" w:bidi="hi-IN"/>
        </w:rPr>
        <w:t>а) самостално,</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b/>
          <w:kern w:val="1"/>
          <w:sz w:val="24"/>
          <w:szCs w:val="24"/>
          <w:lang w:val="sr-Cyrl-CS" w:eastAsia="hi-IN" w:bidi="hi-IN"/>
        </w:rPr>
      </w:pP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val="sr-Cyrl-RS" w:eastAsia="hi-IN" w:bidi="hi-IN"/>
        </w:rPr>
        <w:t>б) са следећим понуђачима:</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eastAsia="hi-IN" w:bidi="hi-IN"/>
        </w:rPr>
        <w:lastRenderedPageBreak/>
        <w:t xml:space="preserve">_______________________________________________________________________, </w:t>
      </w:r>
      <w:r w:rsidRPr="00EF518B">
        <w:rPr>
          <w:rFonts w:ascii="Times New Roman" w:eastAsia="SimSun" w:hAnsi="Times New Roman" w:cs="Mangal"/>
          <w:kern w:val="1"/>
          <w:sz w:val="24"/>
          <w:szCs w:val="24"/>
          <w:lang w:eastAsia="hi-IN" w:bidi="hi-IN"/>
        </w:rPr>
        <w:tab/>
        <w:t xml:space="preserve">мат.бр.____________, ПИБ:_____________,текући рачун бр.__________________, </w:t>
      </w:r>
    </w:p>
    <w:p w:rsidR="00EF518B" w:rsidRPr="00EF518B" w:rsidRDefault="00EF518B" w:rsidP="00EF518B">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EF518B">
        <w:rPr>
          <w:rFonts w:ascii="Times New Roman" w:eastAsia="SimSun" w:hAnsi="Times New Roman" w:cs="Mangal"/>
          <w:kern w:val="1"/>
          <w:sz w:val="24"/>
          <w:szCs w:val="24"/>
          <w:lang w:eastAsia="hi-IN" w:bidi="hi-IN"/>
        </w:rPr>
        <w:tab/>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b/>
          <w:kern w:val="1"/>
          <w:sz w:val="24"/>
          <w:szCs w:val="24"/>
          <w:lang w:val="sr-Cyrl-CS" w:eastAsia="hi-IN" w:bidi="hi-IN"/>
        </w:rPr>
      </w:pPr>
      <w:r w:rsidRPr="00EF518B">
        <w:rPr>
          <w:rFonts w:ascii="Times New Roman" w:eastAsia="SimSun" w:hAnsi="Times New Roman" w:cs="Times New Roman"/>
          <w:kern w:val="1"/>
          <w:sz w:val="24"/>
          <w:szCs w:val="24"/>
          <w:lang w:eastAsia="hi-IN" w:bidi="hi-IN"/>
        </w:rPr>
        <w:t xml:space="preserve">_______________________________________________________________________, </w:t>
      </w:r>
      <w:r w:rsidRPr="00EF518B">
        <w:rPr>
          <w:rFonts w:ascii="Times New Roman" w:eastAsia="SimSun" w:hAnsi="Times New Roman" w:cs="Times New Roman"/>
          <w:kern w:val="1"/>
          <w:sz w:val="24"/>
          <w:szCs w:val="24"/>
          <w:lang w:eastAsia="hi-IN" w:bidi="hi-IN"/>
        </w:rPr>
        <w:tab/>
        <w:t>мат.бр.____________, ПИБ:_____________,текући рачун бр.__________________,</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b/>
          <w:kern w:val="1"/>
          <w:sz w:val="24"/>
          <w:szCs w:val="24"/>
          <w:lang w:val="sr-Cyrl-CS" w:eastAsia="hi-IN" w:bidi="hi-IN"/>
        </w:rPr>
      </w:pP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val="sr-Cyrl-RS" w:eastAsia="hi-IN" w:bidi="hi-IN"/>
        </w:rPr>
      </w:pPr>
      <w:r w:rsidRPr="00EF518B">
        <w:rPr>
          <w:rFonts w:ascii="Times New Roman" w:eastAsia="SimSun" w:hAnsi="Times New Roman" w:cs="Mangal"/>
          <w:kern w:val="1"/>
          <w:sz w:val="24"/>
          <w:szCs w:val="24"/>
          <w:lang w:val="sr-Cyrl-RS" w:eastAsia="hi-IN" w:bidi="hi-IN"/>
        </w:rPr>
        <w:t>в) преко подизвођача:</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val="sr-Cyrl-RS" w:eastAsia="hi-IN" w:bidi="hi-IN"/>
        </w:rPr>
      </w:pPr>
      <w:r w:rsidRPr="00EF518B">
        <w:rPr>
          <w:rFonts w:ascii="Times New Roman" w:eastAsia="SimSun" w:hAnsi="Times New Roman" w:cs="Mangal"/>
          <w:kern w:val="1"/>
          <w:sz w:val="24"/>
          <w:szCs w:val="24"/>
          <w:lang w:val="sr-Cyrl-RS" w:eastAsia="hi-IN" w:bidi="hi-IN"/>
        </w:rPr>
        <w:t xml:space="preserve"> ___________________________, </w:t>
      </w:r>
      <w:r w:rsidRPr="00EF518B">
        <w:rPr>
          <w:rFonts w:ascii="Times New Roman" w:eastAsia="SimSun" w:hAnsi="Times New Roman" w:cs="Mangal"/>
          <w:kern w:val="1"/>
          <w:sz w:val="24"/>
          <w:szCs w:val="24"/>
          <w:lang w:eastAsia="hi-IN" w:bidi="hi-IN"/>
        </w:rPr>
        <w:t xml:space="preserve">мат.бр.____________, ПИБ:_____________, </w:t>
      </w:r>
      <w:r w:rsidRPr="00EF518B">
        <w:rPr>
          <w:rFonts w:ascii="Times New Roman" w:eastAsia="SimSun" w:hAnsi="Times New Roman" w:cs="Mangal"/>
          <w:kern w:val="1"/>
          <w:sz w:val="24"/>
          <w:szCs w:val="24"/>
          <w:lang w:val="sr-Cyrl-RS" w:eastAsia="hi-IN" w:bidi="hi-IN"/>
        </w:rPr>
        <w:t>и то ___ % укупне вредности јавне набавке.</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kern w:val="1"/>
          <w:sz w:val="24"/>
          <w:szCs w:val="24"/>
          <w:lang w:val="sr-Cyrl-RS" w:eastAsia="hi-IN" w:bidi="hi-IN"/>
        </w:rPr>
        <w:t xml:space="preserve">___________________________, </w:t>
      </w:r>
      <w:r w:rsidRPr="00EF518B">
        <w:rPr>
          <w:rFonts w:ascii="Times New Roman" w:eastAsia="SimSun" w:hAnsi="Times New Roman" w:cs="Mangal"/>
          <w:kern w:val="1"/>
          <w:sz w:val="24"/>
          <w:szCs w:val="24"/>
          <w:lang w:eastAsia="hi-IN" w:bidi="hi-IN"/>
        </w:rPr>
        <w:t xml:space="preserve">мат.бр.____________, ПИБ:_____________, </w:t>
      </w:r>
      <w:r w:rsidRPr="00EF518B">
        <w:rPr>
          <w:rFonts w:ascii="Times New Roman" w:eastAsia="SimSun" w:hAnsi="Times New Roman" w:cs="Mangal"/>
          <w:kern w:val="1"/>
          <w:sz w:val="24"/>
          <w:szCs w:val="24"/>
          <w:lang w:val="sr-Cyrl-RS" w:eastAsia="hi-IN" w:bidi="hi-IN"/>
        </w:rPr>
        <w:t>и то ___ % укупне вредности јавне набавке.</w:t>
      </w:r>
    </w:p>
    <w:p w:rsidR="00EF518B" w:rsidRPr="00EF518B" w:rsidRDefault="00EF518B" w:rsidP="00EF518B">
      <w:pPr>
        <w:widowControl w:val="0"/>
        <w:suppressAutoHyphens/>
        <w:spacing w:after="0" w:line="240" w:lineRule="auto"/>
        <w:jc w:val="both"/>
        <w:rPr>
          <w:rFonts w:ascii="Times New Roman" w:eastAsia="SimSun" w:hAnsi="Times New Roman" w:cs="Mangal"/>
          <w:b/>
          <w:kern w:val="1"/>
          <w:sz w:val="24"/>
          <w:szCs w:val="24"/>
          <w:lang w:val="sr-Cyrl-CS" w:eastAsia="hi-IN" w:bidi="hi-IN"/>
        </w:rPr>
      </w:pP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b/>
          <w:kern w:val="1"/>
          <w:sz w:val="24"/>
          <w:szCs w:val="24"/>
          <w:lang w:val="sr-Cyrl-CS" w:eastAsia="hi-IN" w:bidi="hi-IN"/>
        </w:rPr>
        <w:t>УГОВОРНА КАЗНА</w:t>
      </w: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b/>
          <w:kern w:val="1"/>
          <w:sz w:val="24"/>
          <w:szCs w:val="24"/>
          <w:lang w:val="sr-Cyrl-CS" w:eastAsia="hi-IN" w:bidi="hi-IN"/>
        </w:rPr>
        <w:t xml:space="preserve">Члан </w:t>
      </w:r>
      <w:r w:rsidRPr="00EF518B">
        <w:rPr>
          <w:rFonts w:ascii="Times New Roman" w:eastAsia="SimSun" w:hAnsi="Times New Roman" w:cs="Mangal"/>
          <w:b/>
          <w:kern w:val="1"/>
          <w:sz w:val="24"/>
          <w:szCs w:val="24"/>
          <w:lang w:val="sr-Cyrl-RS" w:eastAsia="hi-IN" w:bidi="hi-IN"/>
        </w:rPr>
        <w:t>8</w:t>
      </w:r>
      <w:r w:rsidRPr="00EF518B">
        <w:rPr>
          <w:rFonts w:ascii="Times New Roman" w:eastAsia="SimSun" w:hAnsi="Times New Roman" w:cs="Mangal"/>
          <w:b/>
          <w:kern w:val="1"/>
          <w:sz w:val="24"/>
          <w:szCs w:val="24"/>
          <w:lang w:val="sr-Cyrl-CS" w:eastAsia="hi-IN" w:bidi="hi-IN"/>
        </w:rPr>
        <w:t>.</w:t>
      </w: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val="sr-Cyrl-CS" w:eastAsia="hi-IN" w:bidi="hi-IN"/>
        </w:rPr>
      </w:pPr>
      <w:r w:rsidRPr="00EF518B">
        <w:rPr>
          <w:rFonts w:ascii="Times New Roman" w:eastAsia="SimSun" w:hAnsi="Times New Roman" w:cs="Mangal"/>
          <w:kern w:val="1"/>
          <w:sz w:val="24"/>
          <w:szCs w:val="24"/>
          <w:lang w:val="sr-Cyrl-CS" w:eastAsia="hi-IN" w:bidi="hi-IN"/>
        </w:rPr>
        <w:t xml:space="preserve">Уколико Продавац својом кривицом не изврши испоруку уговорених добара у уговореном року </w:t>
      </w:r>
      <w:r w:rsidRPr="00EF518B">
        <w:rPr>
          <w:rFonts w:ascii="Times New Roman" w:eastAsia="SimSun" w:hAnsi="Times New Roman" w:cs="Mangal"/>
          <w:color w:val="000000"/>
          <w:kern w:val="1"/>
          <w:sz w:val="24"/>
          <w:szCs w:val="24"/>
          <w:lang w:val="sr-Cyrl-RS" w:eastAsia="hi-IN" w:bidi="hi-IN"/>
        </w:rPr>
        <w:t>из чл.6. овог Уговора</w:t>
      </w:r>
      <w:r w:rsidRPr="00EF518B">
        <w:rPr>
          <w:rFonts w:ascii="Times New Roman" w:eastAsia="SimSun" w:hAnsi="Times New Roman" w:cs="Mangal"/>
          <w:kern w:val="1"/>
          <w:sz w:val="24"/>
          <w:szCs w:val="24"/>
          <w:lang w:val="sr-Cyrl-CS" w:eastAsia="hi-IN" w:bidi="hi-IN"/>
        </w:rPr>
        <w:t xml:space="preserve"> платиће </w:t>
      </w:r>
      <w:r w:rsidRPr="00EF518B">
        <w:rPr>
          <w:rFonts w:ascii="Times New Roman" w:eastAsia="SimSun" w:hAnsi="Times New Roman" w:cs="Mangal"/>
          <w:kern w:val="1"/>
          <w:sz w:val="24"/>
          <w:szCs w:val="24"/>
          <w:lang w:eastAsia="hi-IN" w:bidi="hi-IN"/>
        </w:rPr>
        <w:t>Купцу</w:t>
      </w:r>
      <w:r w:rsidRPr="00EF518B">
        <w:rPr>
          <w:rFonts w:ascii="Times New Roman" w:eastAsia="SimSun" w:hAnsi="Times New Roman" w:cs="Mangal"/>
          <w:kern w:val="1"/>
          <w:sz w:val="24"/>
          <w:szCs w:val="24"/>
          <w:lang w:val="sr-Cyrl-CS" w:eastAsia="hi-IN" w:bidi="hi-IN"/>
        </w:rPr>
        <w:t xml:space="preserve"> на име уговорене казне износ од </w:t>
      </w:r>
      <w:r w:rsidRPr="00EF518B">
        <w:rPr>
          <w:rFonts w:ascii="Times New Roman" w:eastAsia="SimSun" w:hAnsi="Times New Roman" w:cs="Mangal"/>
          <w:kern w:val="1"/>
          <w:sz w:val="24"/>
          <w:szCs w:val="24"/>
          <w:lang w:eastAsia="hi-IN" w:bidi="hi-IN"/>
        </w:rPr>
        <w:t>0,5%</w:t>
      </w:r>
      <w:r w:rsidRPr="00EF518B">
        <w:rPr>
          <w:rFonts w:ascii="Times New Roman" w:eastAsia="SimSun" w:hAnsi="Times New Roman" w:cs="Mangal"/>
          <w:kern w:val="1"/>
          <w:sz w:val="24"/>
          <w:szCs w:val="24"/>
          <w:lang w:val="sr-Cyrl-CS" w:eastAsia="hi-IN" w:bidi="hi-IN"/>
        </w:rPr>
        <w:t xml:space="preserve"> од уговорене вредности добара која касне са испоруком, за сваки дан закашњења односно прекорачења рока, а највише до </w:t>
      </w:r>
      <w:r w:rsidRPr="00EF518B">
        <w:rPr>
          <w:rFonts w:ascii="Times New Roman" w:eastAsia="SimSun" w:hAnsi="Times New Roman" w:cs="Mangal"/>
          <w:kern w:val="1"/>
          <w:sz w:val="24"/>
          <w:szCs w:val="24"/>
          <w:lang w:eastAsia="hi-IN" w:bidi="hi-IN"/>
        </w:rPr>
        <w:t>10</w:t>
      </w:r>
      <w:r w:rsidRPr="00EF518B">
        <w:rPr>
          <w:rFonts w:ascii="Times New Roman" w:eastAsia="SimSun" w:hAnsi="Times New Roman" w:cs="Mangal"/>
          <w:kern w:val="1"/>
          <w:sz w:val="24"/>
          <w:szCs w:val="24"/>
          <w:lang w:val="sr-Cyrl-CS" w:eastAsia="hi-IN" w:bidi="hi-IN"/>
        </w:rPr>
        <w:t>% од укупно уговорене цене добара (са ПДВ-ом).</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val="sr-Cyrl-CS" w:eastAsia="hi-IN" w:bidi="hi-IN"/>
        </w:rPr>
      </w:pPr>
      <w:r w:rsidRPr="00EF518B">
        <w:rPr>
          <w:rFonts w:ascii="Times New Roman" w:eastAsia="SimSun" w:hAnsi="Times New Roman" w:cs="Mangal"/>
          <w:kern w:val="1"/>
          <w:sz w:val="24"/>
          <w:szCs w:val="24"/>
          <w:lang w:val="sr-Cyrl-CS" w:eastAsia="hi-IN" w:bidi="hi-IN"/>
        </w:rPr>
        <w:t>Купац има право да наплати уговорну казну без сагласности Продавца умањењем износа за уплату по фактури испостављеној од стране Продавца.</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val="sr-Cyrl-CS" w:eastAsia="hi-IN" w:bidi="hi-IN"/>
        </w:rPr>
      </w:pPr>
      <w:r w:rsidRPr="00EF518B">
        <w:rPr>
          <w:rFonts w:ascii="Times New Roman" w:eastAsia="SimSun" w:hAnsi="Times New Roman" w:cs="Mangal"/>
          <w:kern w:val="1"/>
          <w:sz w:val="24"/>
          <w:szCs w:val="24"/>
          <w:lang w:val="sr-Cyrl-CS" w:eastAsia="hi-IN" w:bidi="hi-IN"/>
        </w:rPr>
        <w:t>Купац је овлашћен да у случају доцње Продавца у испоруци уговорених добара наплати меницу  за добро извршење посла и да евентуалну разлику до пуног износа штете настале због закашњења Продавца са испоруком уговорених добара наплати по правилима Закона о облигационим односима.</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val="sr-Cyrl-CS" w:eastAsia="hi-IN" w:bidi="hi-IN"/>
        </w:rPr>
      </w:pP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b/>
          <w:kern w:val="1"/>
          <w:sz w:val="24"/>
          <w:szCs w:val="24"/>
          <w:lang w:eastAsia="hi-IN" w:bidi="hi-IN"/>
        </w:rPr>
        <w:t>КВАЛИТАТИВНИ И КВАНТИТАТИВНИ ПРИЈЕМ РОБЕ И РЕШАВАЊЕ РЕКЛАМАЦИЈА</w:t>
      </w: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b/>
          <w:kern w:val="1"/>
          <w:sz w:val="24"/>
          <w:szCs w:val="24"/>
          <w:lang w:val="sr-Cyrl-CS" w:eastAsia="hi-IN" w:bidi="hi-IN"/>
        </w:rPr>
        <w:t xml:space="preserve">Члан </w:t>
      </w:r>
      <w:r w:rsidRPr="00EF518B">
        <w:rPr>
          <w:rFonts w:ascii="Times New Roman" w:eastAsia="SimSun" w:hAnsi="Times New Roman" w:cs="Mangal"/>
          <w:b/>
          <w:kern w:val="1"/>
          <w:sz w:val="24"/>
          <w:szCs w:val="24"/>
          <w:lang w:val="sr-Cyrl-RS" w:eastAsia="hi-IN" w:bidi="hi-IN"/>
        </w:rPr>
        <w:t>9</w:t>
      </w:r>
      <w:r w:rsidRPr="00EF518B">
        <w:rPr>
          <w:rFonts w:ascii="Times New Roman" w:eastAsia="SimSun" w:hAnsi="Times New Roman" w:cs="Mangal"/>
          <w:b/>
          <w:kern w:val="1"/>
          <w:sz w:val="24"/>
          <w:szCs w:val="24"/>
          <w:lang w:val="sr-Cyrl-CS" w:eastAsia="hi-IN" w:bidi="hi-IN"/>
        </w:rPr>
        <w:t>.</w:t>
      </w: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p>
    <w:p w:rsidR="00EF518B" w:rsidRPr="00EF518B" w:rsidRDefault="00EF518B" w:rsidP="00EF518B">
      <w:pPr>
        <w:widowControl w:val="0"/>
        <w:tabs>
          <w:tab w:val="left" w:pos="795"/>
        </w:tabs>
        <w:suppressAutoHyphens/>
        <w:spacing w:after="0" w:line="240" w:lineRule="auto"/>
        <w:jc w:val="both"/>
        <w:rPr>
          <w:rFonts w:ascii="Times New Roman" w:eastAsia="SimSun" w:hAnsi="Times New Roman" w:cs="Mangal"/>
          <w:kern w:val="1"/>
          <w:sz w:val="24"/>
          <w:szCs w:val="24"/>
          <w:lang w:val="sr-Cyrl-CS" w:eastAsia="hi-IN" w:bidi="hi-IN"/>
        </w:rPr>
      </w:pPr>
      <w:r w:rsidRPr="00EF518B">
        <w:rPr>
          <w:rFonts w:ascii="Times New Roman" w:eastAsia="SimSun" w:hAnsi="Times New Roman" w:cs="Mangal"/>
          <w:kern w:val="1"/>
          <w:sz w:val="24"/>
          <w:szCs w:val="24"/>
          <w:lang w:val="sr-Cyrl-CS" w:eastAsia="hi-IN" w:bidi="hi-IN"/>
        </w:rPr>
        <w:tab/>
        <w:t xml:space="preserve">Продавац је обавезан да уговорена добра испоручи уговореног квалитета </w:t>
      </w:r>
      <w:r w:rsidRPr="00EF518B">
        <w:rPr>
          <w:rFonts w:ascii="Times New Roman" w:eastAsia="SimSun" w:hAnsi="Times New Roman" w:cs="Mangal"/>
          <w:kern w:val="1"/>
          <w:sz w:val="24"/>
          <w:szCs w:val="24"/>
          <w:lang w:val="sr-Cyrl-RS" w:eastAsia="hi-IN" w:bidi="hi-IN"/>
        </w:rPr>
        <w:t xml:space="preserve">и карактеристика </w:t>
      </w:r>
      <w:r w:rsidRPr="00EF518B">
        <w:rPr>
          <w:rFonts w:ascii="Times New Roman" w:eastAsia="SimSun" w:hAnsi="Times New Roman" w:cs="Mangal"/>
          <w:kern w:val="1"/>
          <w:sz w:val="24"/>
          <w:szCs w:val="24"/>
          <w:lang w:val="sr-Cyrl-CS" w:eastAsia="hi-IN" w:bidi="hi-IN"/>
        </w:rPr>
        <w:t xml:space="preserve">из техничке спецификације </w:t>
      </w:r>
      <w:r w:rsidRPr="00EF518B">
        <w:rPr>
          <w:rFonts w:ascii="Times New Roman" w:eastAsia="SimSun" w:hAnsi="Times New Roman" w:cs="Mangal"/>
          <w:kern w:val="1"/>
          <w:sz w:val="24"/>
          <w:szCs w:val="24"/>
          <w:lang w:val="sr-Cyrl-RS" w:eastAsia="hi-IN" w:bidi="hi-IN"/>
        </w:rPr>
        <w:t xml:space="preserve">и </w:t>
      </w:r>
      <w:r w:rsidRPr="00EF518B">
        <w:rPr>
          <w:rFonts w:ascii="Times New Roman" w:eastAsia="SimSun" w:hAnsi="Times New Roman" w:cs="Mangal"/>
          <w:kern w:val="1"/>
          <w:sz w:val="24"/>
          <w:szCs w:val="24"/>
          <w:lang w:val="sr-Cyrl-CS" w:eastAsia="hi-IN" w:bidi="hi-IN"/>
        </w:rPr>
        <w:t xml:space="preserve">конкурсне  документације јавне набавке  број  </w:t>
      </w:r>
      <w:r w:rsidR="005C2F20">
        <w:rPr>
          <w:rFonts w:ascii="Times New Roman" w:eastAsia="SimSun" w:hAnsi="Times New Roman" w:cs="Mangal"/>
          <w:kern w:val="1"/>
          <w:sz w:val="24"/>
          <w:szCs w:val="24"/>
          <w:lang w:val="sr-Cyrl-CS" w:eastAsia="hi-IN" w:bidi="hi-IN"/>
        </w:rPr>
        <w:t>46/18</w:t>
      </w:r>
      <w:r w:rsidRPr="00EF518B">
        <w:rPr>
          <w:rFonts w:ascii="Times New Roman" w:eastAsia="SimSun" w:hAnsi="Times New Roman" w:cs="Mangal"/>
          <w:kern w:val="1"/>
          <w:sz w:val="24"/>
          <w:szCs w:val="24"/>
          <w:lang w:val="sr-Cyrl-CS" w:eastAsia="hi-IN" w:bidi="hi-IN"/>
        </w:rPr>
        <w:t xml:space="preserve">, која чини саставни део  овог </w:t>
      </w:r>
      <w:r w:rsidRPr="00EF518B">
        <w:rPr>
          <w:rFonts w:ascii="Times New Roman" w:eastAsia="SimSun" w:hAnsi="Times New Roman" w:cs="Mangal"/>
          <w:kern w:val="1"/>
          <w:sz w:val="24"/>
          <w:szCs w:val="24"/>
          <w:lang w:val="sr-Cyrl-RS" w:eastAsia="hi-IN" w:bidi="hi-IN"/>
        </w:rPr>
        <w:t>У</w:t>
      </w:r>
      <w:r w:rsidRPr="00EF518B">
        <w:rPr>
          <w:rFonts w:ascii="Times New Roman" w:eastAsia="SimSun" w:hAnsi="Times New Roman" w:cs="Mangal"/>
          <w:kern w:val="1"/>
          <w:sz w:val="24"/>
          <w:szCs w:val="24"/>
          <w:lang w:val="sr-Cyrl-CS" w:eastAsia="hi-IN" w:bidi="hi-IN"/>
        </w:rPr>
        <w:t>говора.</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val="sr-Cyrl-CS" w:eastAsia="hi-IN" w:bidi="hi-IN"/>
        </w:rPr>
      </w:pPr>
      <w:r w:rsidRPr="00EF518B">
        <w:rPr>
          <w:rFonts w:ascii="Times New Roman" w:eastAsia="SimSun" w:hAnsi="Times New Roman" w:cs="Mangal"/>
          <w:kern w:val="1"/>
          <w:sz w:val="24"/>
          <w:szCs w:val="24"/>
          <w:lang w:val="sr-Cyrl-CS" w:eastAsia="hi-IN" w:bidi="hi-IN"/>
        </w:rPr>
        <w:t xml:space="preserve">Примопредају уговорених добара врши комисија састављена од представника уговорних страна која записнички констатује испоруку </w:t>
      </w:r>
      <w:r w:rsidRPr="00EF518B">
        <w:rPr>
          <w:rFonts w:ascii="Times New Roman" w:eastAsia="SimSun" w:hAnsi="Times New Roman" w:cs="Mangal"/>
          <w:kern w:val="1"/>
          <w:sz w:val="24"/>
          <w:szCs w:val="24"/>
          <w:lang w:val="sr-Cyrl-RS" w:eastAsia="hi-IN" w:bidi="hi-IN"/>
        </w:rPr>
        <w:t xml:space="preserve">уговорених </w:t>
      </w:r>
      <w:r w:rsidRPr="00EF518B">
        <w:rPr>
          <w:rFonts w:ascii="Times New Roman" w:eastAsia="SimSun" w:hAnsi="Times New Roman" w:cs="Mangal"/>
          <w:kern w:val="1"/>
          <w:sz w:val="24"/>
          <w:szCs w:val="24"/>
          <w:lang w:val="sr-Cyrl-CS" w:eastAsia="hi-IN" w:bidi="hi-IN"/>
        </w:rPr>
        <w:t xml:space="preserve">добара према захтевима из техничке спецификације </w:t>
      </w:r>
      <w:r w:rsidRPr="00EF518B">
        <w:rPr>
          <w:rFonts w:ascii="Times New Roman" w:eastAsia="SimSun" w:hAnsi="Times New Roman" w:cs="Mangal"/>
          <w:bCs/>
          <w:kern w:val="1"/>
          <w:sz w:val="24"/>
          <w:szCs w:val="24"/>
          <w:lang w:val="sr-Cyrl-RS" w:eastAsia="hi-IN" w:bidi="hi-IN"/>
        </w:rPr>
        <w:t>из става 1.овог члана</w:t>
      </w:r>
      <w:r w:rsidRPr="00EF518B">
        <w:rPr>
          <w:rFonts w:ascii="Times New Roman" w:eastAsia="SimSun" w:hAnsi="Times New Roman" w:cs="Mangal"/>
          <w:kern w:val="1"/>
          <w:sz w:val="24"/>
          <w:szCs w:val="24"/>
          <w:lang w:val="sr-Cyrl-CS" w:eastAsia="hi-IN" w:bidi="hi-IN"/>
        </w:rPr>
        <w:t>.</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val="sr-Cyrl-CS" w:eastAsia="hi-IN" w:bidi="hi-IN"/>
        </w:rPr>
        <w:tab/>
        <w:t>Сматраће се да је Продавац испоручио уговорена добра даном потписивања записника о примопредаји од стране овлашћених представника Купца без примедби.</w:t>
      </w:r>
    </w:p>
    <w:p w:rsidR="00EF518B" w:rsidRPr="00EF518B" w:rsidRDefault="00EF518B" w:rsidP="00EF518B">
      <w:pPr>
        <w:widowControl w:val="0"/>
        <w:tabs>
          <w:tab w:val="left" w:pos="765"/>
        </w:tabs>
        <w:suppressAutoHyphens/>
        <w:spacing w:after="0" w:line="240" w:lineRule="auto"/>
        <w:jc w:val="center"/>
        <w:rPr>
          <w:rFonts w:ascii="Times New Roman" w:eastAsia="SimSun" w:hAnsi="Times New Roman" w:cs="Mangal"/>
          <w:kern w:val="1"/>
          <w:sz w:val="24"/>
          <w:szCs w:val="24"/>
          <w:lang w:eastAsia="hi-IN" w:bidi="hi-IN"/>
        </w:rPr>
      </w:pPr>
    </w:p>
    <w:p w:rsidR="00EF518B" w:rsidRPr="00EF518B" w:rsidRDefault="00EF518B" w:rsidP="00EF518B">
      <w:pPr>
        <w:widowControl w:val="0"/>
        <w:tabs>
          <w:tab w:val="left" w:pos="0"/>
        </w:tabs>
        <w:suppressAutoHyphens/>
        <w:spacing w:after="0" w:line="240" w:lineRule="auto"/>
        <w:jc w:val="center"/>
        <w:rPr>
          <w:rFonts w:ascii="Times New Roman" w:eastAsia="SimSun" w:hAnsi="Times New Roman" w:cs="Mangal"/>
          <w:kern w:val="1"/>
          <w:sz w:val="24"/>
          <w:szCs w:val="24"/>
          <w:lang w:val="sr-Cyrl-CS" w:eastAsia="hi-IN" w:bidi="hi-IN"/>
        </w:rPr>
      </w:pPr>
      <w:r w:rsidRPr="00EF518B">
        <w:rPr>
          <w:rFonts w:ascii="Times New Roman" w:eastAsia="SimSun" w:hAnsi="Times New Roman" w:cs="Mangal"/>
          <w:b/>
          <w:kern w:val="1"/>
          <w:sz w:val="24"/>
          <w:szCs w:val="24"/>
          <w:lang w:val="sr-Cyrl-CS" w:eastAsia="hi-IN" w:bidi="hi-IN"/>
        </w:rPr>
        <w:t xml:space="preserve">Члан </w:t>
      </w:r>
      <w:r w:rsidRPr="00EF518B">
        <w:rPr>
          <w:rFonts w:ascii="Times New Roman" w:eastAsia="SimSun" w:hAnsi="Times New Roman" w:cs="Mangal"/>
          <w:b/>
          <w:kern w:val="1"/>
          <w:sz w:val="24"/>
          <w:szCs w:val="24"/>
          <w:lang w:val="sr-Cyrl-RS" w:eastAsia="hi-IN" w:bidi="hi-IN"/>
        </w:rPr>
        <w:t>10</w:t>
      </w:r>
      <w:r w:rsidRPr="00EF518B">
        <w:rPr>
          <w:rFonts w:ascii="Times New Roman" w:eastAsia="SimSun" w:hAnsi="Times New Roman" w:cs="Mangal"/>
          <w:b/>
          <w:kern w:val="1"/>
          <w:sz w:val="24"/>
          <w:szCs w:val="24"/>
          <w:lang w:val="sr-Cyrl-CS" w:eastAsia="hi-IN" w:bidi="hi-IN"/>
        </w:rPr>
        <w:t>.</w:t>
      </w:r>
    </w:p>
    <w:p w:rsidR="00EF518B" w:rsidRPr="00EF518B" w:rsidRDefault="00EF518B" w:rsidP="00EF518B">
      <w:pPr>
        <w:widowControl w:val="0"/>
        <w:tabs>
          <w:tab w:val="left" w:pos="0"/>
        </w:tabs>
        <w:suppressAutoHyphens/>
        <w:spacing w:after="0" w:line="240" w:lineRule="auto"/>
        <w:jc w:val="both"/>
        <w:rPr>
          <w:rFonts w:ascii="Times New Roman" w:eastAsia="SimSun" w:hAnsi="Times New Roman" w:cs="Mangal"/>
          <w:kern w:val="1"/>
          <w:sz w:val="24"/>
          <w:szCs w:val="24"/>
          <w:lang w:val="sr-Cyrl-CS" w:eastAsia="hi-IN" w:bidi="hi-IN"/>
        </w:rPr>
      </w:pPr>
    </w:p>
    <w:p w:rsidR="00EF518B" w:rsidRPr="00EF518B" w:rsidRDefault="00EF518B" w:rsidP="00EF518B">
      <w:pPr>
        <w:widowControl w:val="0"/>
        <w:tabs>
          <w:tab w:val="left" w:pos="0"/>
        </w:tabs>
        <w:suppressAutoHyphens/>
        <w:spacing w:after="0" w:line="240" w:lineRule="auto"/>
        <w:jc w:val="both"/>
        <w:rPr>
          <w:rFonts w:ascii="Times New Roman" w:eastAsia="SimSun" w:hAnsi="Times New Roman" w:cs="Mangal"/>
          <w:kern w:val="1"/>
          <w:sz w:val="24"/>
          <w:szCs w:val="24"/>
          <w:lang w:val="sr-Cyrl-CS" w:eastAsia="hi-IN" w:bidi="hi-IN"/>
        </w:rPr>
      </w:pPr>
      <w:r w:rsidRPr="00EF518B">
        <w:rPr>
          <w:rFonts w:ascii="Times New Roman" w:eastAsia="SimSun" w:hAnsi="Times New Roman" w:cs="Mangal"/>
          <w:kern w:val="1"/>
          <w:sz w:val="24"/>
          <w:szCs w:val="24"/>
          <w:lang w:val="sr-Cyrl-CS" w:eastAsia="hi-IN" w:bidi="hi-IN"/>
        </w:rPr>
        <w:tab/>
        <w:t>Приликом примопредаје, Купац  је дужан да испоручена добра на  уобичајени начин прегледа и да своје примедбе о видљивим недостацима писаним путем одмах саопшти Продавцу.</w:t>
      </w:r>
    </w:p>
    <w:p w:rsidR="00EF518B" w:rsidRPr="00EF518B" w:rsidRDefault="00EF518B" w:rsidP="00EF518B">
      <w:pPr>
        <w:widowControl w:val="0"/>
        <w:tabs>
          <w:tab w:val="left" w:pos="0"/>
        </w:tabs>
        <w:suppressAutoHyphens/>
        <w:spacing w:after="0" w:line="240" w:lineRule="auto"/>
        <w:jc w:val="both"/>
        <w:rPr>
          <w:rFonts w:ascii="Times New Roman" w:eastAsia="SimSun" w:hAnsi="Times New Roman" w:cs="Mangal"/>
          <w:kern w:val="1"/>
          <w:sz w:val="24"/>
          <w:szCs w:val="24"/>
          <w:lang w:val="sr-Cyrl-CS" w:eastAsia="hi-IN" w:bidi="hi-IN"/>
        </w:rPr>
      </w:pPr>
      <w:r w:rsidRPr="00EF518B">
        <w:rPr>
          <w:rFonts w:ascii="Times New Roman" w:eastAsia="SimSun" w:hAnsi="Times New Roman" w:cs="Mangal"/>
          <w:kern w:val="1"/>
          <w:sz w:val="24"/>
          <w:szCs w:val="24"/>
          <w:lang w:val="sr-Cyrl-CS" w:eastAsia="hi-IN" w:bidi="hi-IN"/>
        </w:rPr>
        <w:tab/>
        <w:t>Купац задржава право да приликом примопредаје добара, иста провери и врати, уколико се покаже да не одговарају уговореном квалитету.</w:t>
      </w:r>
    </w:p>
    <w:p w:rsidR="00EF518B" w:rsidRPr="00EF518B" w:rsidRDefault="00EF518B" w:rsidP="00EF518B">
      <w:pPr>
        <w:widowControl w:val="0"/>
        <w:tabs>
          <w:tab w:val="left" w:pos="0"/>
        </w:tabs>
        <w:suppressAutoHyphens/>
        <w:spacing w:after="0" w:line="240" w:lineRule="auto"/>
        <w:jc w:val="both"/>
        <w:rPr>
          <w:rFonts w:ascii="Times New Roman" w:eastAsia="SimSun" w:hAnsi="Times New Roman" w:cs="Mangal"/>
          <w:kern w:val="1"/>
          <w:sz w:val="24"/>
          <w:szCs w:val="24"/>
          <w:lang w:val="sr-Cyrl-CS" w:eastAsia="hi-IN" w:bidi="hi-IN"/>
        </w:rPr>
      </w:pPr>
      <w:r w:rsidRPr="00EF518B">
        <w:rPr>
          <w:rFonts w:ascii="Times New Roman" w:eastAsia="SimSun" w:hAnsi="Times New Roman" w:cs="Mangal"/>
          <w:kern w:val="1"/>
          <w:sz w:val="24"/>
          <w:szCs w:val="24"/>
          <w:lang w:val="sr-Cyrl-CS" w:eastAsia="hi-IN" w:bidi="hi-IN"/>
        </w:rPr>
        <w:tab/>
        <w:t>У случај</w:t>
      </w:r>
      <w:r w:rsidRPr="00EF518B">
        <w:rPr>
          <w:rFonts w:ascii="Times New Roman" w:eastAsia="SimSun" w:hAnsi="Times New Roman" w:cs="Mangal"/>
          <w:kern w:val="1"/>
          <w:sz w:val="24"/>
          <w:szCs w:val="24"/>
          <w:lang w:val="sr-Cyrl-RS" w:eastAsia="hi-IN" w:bidi="hi-IN"/>
        </w:rPr>
        <w:t>у</w:t>
      </w:r>
      <w:r w:rsidRPr="00EF518B">
        <w:rPr>
          <w:rFonts w:ascii="Times New Roman" w:eastAsia="SimSun" w:hAnsi="Times New Roman" w:cs="Mangal"/>
          <w:kern w:val="1"/>
          <w:sz w:val="24"/>
          <w:szCs w:val="24"/>
          <w:lang w:val="sr-Cyrl-CS" w:eastAsia="hi-IN" w:bidi="hi-IN"/>
        </w:rPr>
        <w:t xml:space="preserve"> из става 2. </w:t>
      </w:r>
      <w:r w:rsidRPr="00EF518B">
        <w:rPr>
          <w:rFonts w:ascii="Times New Roman" w:eastAsia="SimSun" w:hAnsi="Times New Roman" w:cs="Mangal"/>
          <w:kern w:val="1"/>
          <w:sz w:val="24"/>
          <w:szCs w:val="24"/>
          <w:lang w:val="sr-Cyrl-RS" w:eastAsia="hi-IN" w:bidi="hi-IN"/>
        </w:rPr>
        <w:t>ов</w:t>
      </w:r>
      <w:r w:rsidRPr="00EF518B">
        <w:rPr>
          <w:rFonts w:ascii="Times New Roman" w:eastAsia="SimSun" w:hAnsi="Times New Roman" w:cs="Mangal"/>
          <w:kern w:val="1"/>
          <w:sz w:val="24"/>
          <w:szCs w:val="24"/>
          <w:lang w:val="sr-Cyrl-CS" w:eastAsia="hi-IN" w:bidi="hi-IN"/>
        </w:rPr>
        <w:t>ог члана Купац има право да захтева од Продавца да му преда друго добро без недостатака (испуњење уговора).</w:t>
      </w:r>
    </w:p>
    <w:p w:rsidR="00EF518B" w:rsidRPr="00EF518B" w:rsidRDefault="00EF518B" w:rsidP="00EF518B">
      <w:pPr>
        <w:widowControl w:val="0"/>
        <w:tabs>
          <w:tab w:val="left" w:pos="0"/>
        </w:tabs>
        <w:suppressAutoHyphens/>
        <w:spacing w:after="0" w:line="240" w:lineRule="auto"/>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val="sr-Cyrl-CS" w:eastAsia="hi-IN" w:bidi="hi-IN"/>
        </w:rPr>
        <w:tab/>
        <w:t xml:space="preserve">Ако Купац не добије испуњење уговора у року од 5 (пет) дана од дана пријема захтева за испуњење уговора из претходног става овог члана, Купац има право да раскине уговор и има право да од </w:t>
      </w:r>
      <w:r w:rsidRPr="00EF518B">
        <w:rPr>
          <w:rFonts w:ascii="Times New Roman" w:eastAsia="SimSun" w:hAnsi="Times New Roman" w:cs="Mangal"/>
          <w:kern w:val="1"/>
          <w:sz w:val="24"/>
          <w:szCs w:val="24"/>
          <w:lang w:val="sr-Cyrl-RS" w:eastAsia="hi-IN" w:bidi="hi-IN"/>
        </w:rPr>
        <w:t>Продавца</w:t>
      </w:r>
      <w:r w:rsidRPr="00EF518B">
        <w:rPr>
          <w:rFonts w:ascii="Times New Roman" w:eastAsia="SimSun" w:hAnsi="Times New Roman" w:cs="Mangal"/>
          <w:kern w:val="1"/>
          <w:sz w:val="24"/>
          <w:szCs w:val="24"/>
          <w:lang w:val="sr-Cyrl-CS" w:eastAsia="hi-IN" w:bidi="hi-IN"/>
        </w:rPr>
        <w:t xml:space="preserve"> захтева накнаду штете, настале због неотклањања недостатака у остављеном року, по правилима Закона о </w:t>
      </w:r>
      <w:r w:rsidRPr="00EF518B">
        <w:rPr>
          <w:rFonts w:ascii="Times New Roman" w:eastAsia="SimSun" w:hAnsi="Times New Roman" w:cs="Mangal"/>
          <w:kern w:val="1"/>
          <w:sz w:val="24"/>
          <w:szCs w:val="24"/>
          <w:lang w:val="sr-Cyrl-RS" w:eastAsia="hi-IN" w:bidi="hi-IN"/>
        </w:rPr>
        <w:t>облигационом</w:t>
      </w:r>
      <w:r w:rsidRPr="00EF518B">
        <w:rPr>
          <w:rFonts w:ascii="Times New Roman" w:eastAsia="SimSun" w:hAnsi="Times New Roman" w:cs="Mangal"/>
          <w:kern w:val="1"/>
          <w:sz w:val="24"/>
          <w:szCs w:val="24"/>
          <w:lang w:val="sr-Cyrl-CS" w:eastAsia="hi-IN" w:bidi="hi-IN"/>
        </w:rPr>
        <w:t xml:space="preserve"> односима.</w:t>
      </w:r>
    </w:p>
    <w:p w:rsidR="00EF518B" w:rsidRPr="00EF518B" w:rsidRDefault="00EF518B" w:rsidP="00EF518B">
      <w:pPr>
        <w:widowControl w:val="0"/>
        <w:tabs>
          <w:tab w:val="left" w:pos="0"/>
        </w:tabs>
        <w:suppressAutoHyphens/>
        <w:spacing w:after="0" w:line="240" w:lineRule="auto"/>
        <w:jc w:val="both"/>
        <w:rPr>
          <w:rFonts w:ascii="Times New Roman" w:eastAsia="SimSun" w:hAnsi="Times New Roman" w:cs="Mangal"/>
          <w:kern w:val="1"/>
          <w:sz w:val="24"/>
          <w:szCs w:val="24"/>
          <w:lang w:eastAsia="hi-IN" w:bidi="hi-IN"/>
        </w:rPr>
      </w:pPr>
    </w:p>
    <w:p w:rsidR="00EF518B" w:rsidRPr="00EF518B" w:rsidRDefault="00EF518B" w:rsidP="00EF518B">
      <w:pPr>
        <w:widowControl w:val="0"/>
        <w:tabs>
          <w:tab w:val="left" w:pos="13140"/>
        </w:tabs>
        <w:suppressAutoHyphens/>
        <w:spacing w:after="0" w:line="240" w:lineRule="auto"/>
        <w:jc w:val="center"/>
        <w:rPr>
          <w:rFonts w:ascii="Times New Roman" w:eastAsia="SimSun" w:hAnsi="Times New Roman" w:cs="Mangal"/>
          <w:b/>
          <w:kern w:val="1"/>
          <w:sz w:val="24"/>
          <w:szCs w:val="24"/>
          <w:lang w:eastAsia="hi-IN" w:bidi="hi-IN"/>
        </w:rPr>
      </w:pPr>
      <w:r w:rsidRPr="00EF518B">
        <w:rPr>
          <w:rFonts w:ascii="Times New Roman" w:eastAsia="SimSun" w:hAnsi="Times New Roman" w:cs="Mangal"/>
          <w:b/>
          <w:kern w:val="1"/>
          <w:sz w:val="24"/>
          <w:szCs w:val="24"/>
          <w:lang w:eastAsia="hi-IN" w:bidi="hi-IN"/>
        </w:rPr>
        <w:t xml:space="preserve">Члан </w:t>
      </w:r>
      <w:r w:rsidRPr="00EF518B">
        <w:rPr>
          <w:rFonts w:ascii="Times New Roman" w:eastAsia="SimSun" w:hAnsi="Times New Roman" w:cs="Mangal"/>
          <w:b/>
          <w:kern w:val="1"/>
          <w:sz w:val="24"/>
          <w:szCs w:val="24"/>
          <w:lang w:val="sr-Cyrl-RS" w:eastAsia="hi-IN" w:bidi="hi-IN"/>
        </w:rPr>
        <w:t>11</w:t>
      </w:r>
      <w:r w:rsidRPr="00EF518B">
        <w:rPr>
          <w:rFonts w:ascii="Times New Roman" w:eastAsia="SimSun" w:hAnsi="Times New Roman" w:cs="Mangal"/>
          <w:b/>
          <w:kern w:val="1"/>
          <w:sz w:val="24"/>
          <w:szCs w:val="24"/>
          <w:lang w:eastAsia="hi-IN" w:bidi="hi-IN"/>
        </w:rPr>
        <w:t>.</w:t>
      </w:r>
    </w:p>
    <w:p w:rsidR="00EF518B" w:rsidRPr="00EF518B" w:rsidRDefault="00EF518B" w:rsidP="00EF518B">
      <w:pPr>
        <w:widowControl w:val="0"/>
        <w:tabs>
          <w:tab w:val="left" w:pos="13140"/>
        </w:tabs>
        <w:suppressAutoHyphens/>
        <w:spacing w:after="0" w:line="240" w:lineRule="auto"/>
        <w:ind w:left="2880" w:hanging="2880"/>
        <w:jc w:val="center"/>
        <w:rPr>
          <w:rFonts w:ascii="Times New Roman" w:eastAsia="SimSun" w:hAnsi="Times New Roman" w:cs="Mangal"/>
          <w:b/>
          <w:kern w:val="1"/>
          <w:sz w:val="24"/>
          <w:szCs w:val="24"/>
          <w:lang w:eastAsia="hi-IN" w:bidi="hi-IN"/>
        </w:rPr>
      </w:pP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eastAsia="hi-IN" w:bidi="hi-IN"/>
        </w:rPr>
        <w:lastRenderedPageBreak/>
        <w:t xml:space="preserve">Гарантни рок за испоручена </w:t>
      </w:r>
      <w:r w:rsidRPr="00EF518B">
        <w:rPr>
          <w:rFonts w:ascii="Times New Roman" w:eastAsia="SimSun" w:hAnsi="Times New Roman" w:cs="Mangal"/>
          <w:kern w:val="1"/>
          <w:sz w:val="24"/>
          <w:szCs w:val="24"/>
          <w:lang w:val="sr-Cyrl-RS" w:eastAsia="hi-IN" w:bidi="hi-IN"/>
        </w:rPr>
        <w:t xml:space="preserve">добра </w:t>
      </w:r>
      <w:r w:rsidRPr="00EF518B">
        <w:rPr>
          <w:rFonts w:ascii="Times New Roman" w:eastAsia="SimSun" w:hAnsi="Times New Roman" w:cs="Mangal"/>
          <w:kern w:val="1"/>
          <w:sz w:val="24"/>
          <w:szCs w:val="24"/>
          <w:lang w:eastAsia="hi-IN" w:bidi="hi-IN"/>
        </w:rPr>
        <w:t>износи</w:t>
      </w:r>
      <w:r w:rsidRPr="00EF518B">
        <w:rPr>
          <w:rFonts w:ascii="Times New Roman" w:eastAsia="SimSun" w:hAnsi="Times New Roman" w:cs="Mangal"/>
          <w:kern w:val="1"/>
          <w:sz w:val="24"/>
          <w:szCs w:val="24"/>
          <w:lang w:val="sr-Cyrl-RS" w:eastAsia="hi-IN" w:bidi="hi-IN"/>
        </w:rPr>
        <w:t xml:space="preserve"> __ (_______) ______ </w:t>
      </w:r>
      <w:r w:rsidRPr="00EF518B">
        <w:rPr>
          <w:rFonts w:ascii="Times New Roman" w:eastAsia="SimSun" w:hAnsi="Times New Roman" w:cs="Mangal"/>
          <w:kern w:val="1"/>
          <w:sz w:val="24"/>
          <w:szCs w:val="24"/>
          <w:lang w:eastAsia="hi-IN" w:bidi="hi-IN"/>
        </w:rPr>
        <w:t xml:space="preserve">од дана </w:t>
      </w:r>
      <w:r w:rsidRPr="00EF518B">
        <w:rPr>
          <w:rFonts w:ascii="Times New Roman" w:eastAsia="SimSun" w:hAnsi="Times New Roman" w:cs="Mangal"/>
          <w:kern w:val="1"/>
          <w:sz w:val="24"/>
          <w:szCs w:val="24"/>
          <w:lang w:val="sr-Cyrl-RS" w:eastAsia="hi-IN" w:bidi="hi-IN"/>
        </w:rPr>
        <w:t>испоруке добара</w:t>
      </w:r>
      <w:r w:rsidRPr="00EF518B">
        <w:rPr>
          <w:rFonts w:ascii="Times New Roman" w:eastAsia="SimSun" w:hAnsi="Times New Roman" w:cs="Mangal"/>
          <w:color w:val="000000"/>
          <w:kern w:val="1"/>
          <w:sz w:val="24"/>
          <w:szCs w:val="24"/>
          <w:lang w:val="sr-Cyrl-RS" w:eastAsia="hi-IN" w:bidi="hi-IN"/>
        </w:rPr>
        <w:t xml:space="preserve"> </w:t>
      </w:r>
      <w:r w:rsidRPr="00EF518B">
        <w:rPr>
          <w:rFonts w:ascii="Times New Roman" w:eastAsia="SimSun" w:hAnsi="Times New Roman" w:cs="Mangal"/>
          <w:kern w:val="1"/>
          <w:sz w:val="24"/>
          <w:szCs w:val="24"/>
          <w:lang w:eastAsia="hi-IN" w:bidi="hi-IN"/>
        </w:rPr>
        <w:t xml:space="preserve">(датум потписивања </w:t>
      </w:r>
      <w:r w:rsidRPr="00EF518B">
        <w:rPr>
          <w:rFonts w:ascii="Times New Roman" w:eastAsia="SimSun" w:hAnsi="Times New Roman" w:cs="Mangal"/>
          <w:kern w:val="1"/>
          <w:sz w:val="24"/>
          <w:szCs w:val="24"/>
          <w:lang w:val="sr-Cyrl-RS" w:eastAsia="hi-IN" w:bidi="hi-IN"/>
        </w:rPr>
        <w:t>примопредајног записника</w:t>
      </w:r>
      <w:r w:rsidRPr="00EF518B">
        <w:rPr>
          <w:rFonts w:ascii="Times New Roman" w:eastAsia="SimSun" w:hAnsi="Times New Roman" w:cs="Mangal"/>
          <w:kern w:val="1"/>
          <w:sz w:val="24"/>
          <w:szCs w:val="24"/>
          <w:lang w:eastAsia="hi-IN" w:bidi="hi-IN"/>
        </w:rPr>
        <w:t xml:space="preserve"> без примедби овлашћених лица Купца).</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b/>
          <w:kern w:val="1"/>
          <w:sz w:val="24"/>
          <w:szCs w:val="24"/>
          <w:lang w:val="sl-SI" w:eastAsia="hi-IN" w:bidi="hi-IN"/>
        </w:rPr>
      </w:pPr>
      <w:r w:rsidRPr="00EF518B">
        <w:rPr>
          <w:rFonts w:ascii="Times New Roman" w:eastAsia="SimSun" w:hAnsi="Times New Roman" w:cs="Mangal"/>
          <w:kern w:val="1"/>
          <w:sz w:val="24"/>
          <w:szCs w:val="24"/>
          <w:lang w:eastAsia="hi-IN" w:bidi="hi-IN"/>
        </w:rPr>
        <w:t>За све недостатке</w:t>
      </w:r>
      <w:r w:rsidRPr="00EF518B">
        <w:rPr>
          <w:rFonts w:ascii="Times New Roman" w:eastAsia="SimSun" w:hAnsi="Times New Roman" w:cs="Mangal"/>
          <w:kern w:val="1"/>
          <w:sz w:val="24"/>
          <w:szCs w:val="24"/>
          <w:lang w:val="en-GB" w:eastAsia="hi-IN" w:bidi="hi-IN"/>
        </w:rPr>
        <w:t xml:space="preserve"> </w:t>
      </w:r>
      <w:r w:rsidRPr="00EF518B">
        <w:rPr>
          <w:rFonts w:ascii="Times New Roman" w:eastAsia="SimSun" w:hAnsi="Times New Roman" w:cs="Mangal"/>
          <w:kern w:val="1"/>
          <w:sz w:val="24"/>
          <w:szCs w:val="24"/>
          <w:lang w:eastAsia="hi-IN" w:bidi="hi-IN"/>
        </w:rPr>
        <w:t xml:space="preserve">или скривене мане, које се јаве у току трајања гаранције, рекламација се подноси Продавцу ради њиховог отклањања, а наведене мане Продавац је обавезан да отклони у року од </w:t>
      </w:r>
      <w:r w:rsidRPr="00EF518B">
        <w:rPr>
          <w:rFonts w:ascii="Times New Roman" w:eastAsia="SimSun" w:hAnsi="Times New Roman" w:cs="Mangal"/>
          <w:kern w:val="1"/>
          <w:sz w:val="24"/>
          <w:szCs w:val="24"/>
          <w:lang w:val="sr-Cyrl-RS" w:eastAsia="hi-IN" w:bidi="hi-IN"/>
        </w:rPr>
        <w:t>5</w:t>
      </w:r>
      <w:r w:rsidRPr="00EF518B">
        <w:rPr>
          <w:rFonts w:ascii="Times New Roman" w:eastAsia="SimSun" w:hAnsi="Times New Roman" w:cs="Mangal"/>
          <w:kern w:val="1"/>
          <w:sz w:val="24"/>
          <w:szCs w:val="24"/>
          <w:lang w:eastAsia="hi-IN" w:bidi="hi-IN"/>
        </w:rPr>
        <w:t xml:space="preserve"> (</w:t>
      </w:r>
      <w:r w:rsidRPr="00EF518B">
        <w:rPr>
          <w:rFonts w:ascii="Times New Roman" w:eastAsia="SimSun" w:hAnsi="Times New Roman" w:cs="Mangal"/>
          <w:kern w:val="1"/>
          <w:sz w:val="24"/>
          <w:szCs w:val="24"/>
          <w:lang w:val="sr-Cyrl-RS" w:eastAsia="hi-IN" w:bidi="hi-IN"/>
        </w:rPr>
        <w:t>пет</w:t>
      </w:r>
      <w:r w:rsidRPr="00EF518B">
        <w:rPr>
          <w:rFonts w:ascii="Times New Roman" w:eastAsia="SimSun" w:hAnsi="Times New Roman" w:cs="Mangal"/>
          <w:kern w:val="1"/>
          <w:sz w:val="24"/>
          <w:szCs w:val="24"/>
          <w:lang w:eastAsia="hi-IN" w:bidi="hi-IN"/>
        </w:rPr>
        <w:t>) дана од дана пријема рекламације.</w:t>
      </w:r>
      <w:r w:rsidRPr="00EF518B">
        <w:rPr>
          <w:rFonts w:ascii="Times New Roman" w:eastAsia="SimSun" w:hAnsi="Times New Roman" w:cs="Mangal"/>
          <w:kern w:val="1"/>
          <w:sz w:val="24"/>
          <w:szCs w:val="24"/>
          <w:lang w:val="sr-Cyrl-BA" w:eastAsia="hi-IN" w:bidi="hi-IN"/>
        </w:rPr>
        <w:t xml:space="preserve">       </w:t>
      </w:r>
      <w:r w:rsidRPr="00EF518B">
        <w:rPr>
          <w:rFonts w:ascii="Times New Roman" w:eastAsia="SimSun" w:hAnsi="Times New Roman" w:cs="Mangal"/>
          <w:kern w:val="1"/>
          <w:sz w:val="24"/>
          <w:szCs w:val="24"/>
          <w:lang w:eastAsia="hi-IN" w:bidi="hi-IN"/>
        </w:rPr>
        <w:t xml:space="preserve">   </w:t>
      </w:r>
      <w:r w:rsidRPr="00EF518B">
        <w:rPr>
          <w:rFonts w:ascii="Times New Roman" w:eastAsia="SimSun" w:hAnsi="Times New Roman" w:cs="Mangal"/>
          <w:kern w:val="1"/>
          <w:sz w:val="24"/>
          <w:szCs w:val="24"/>
          <w:lang w:eastAsia="hi-IN" w:bidi="hi-IN"/>
        </w:rPr>
        <w:tab/>
      </w:r>
    </w:p>
    <w:p w:rsidR="00EF518B" w:rsidRPr="00EF518B" w:rsidRDefault="00EF518B" w:rsidP="00EF518B">
      <w:pPr>
        <w:widowControl w:val="0"/>
        <w:tabs>
          <w:tab w:val="left" w:pos="0"/>
        </w:tabs>
        <w:suppressAutoHyphens/>
        <w:spacing w:after="0" w:line="240" w:lineRule="auto"/>
        <w:jc w:val="both"/>
        <w:rPr>
          <w:rFonts w:ascii="Times New Roman" w:eastAsia="SimSun" w:hAnsi="Times New Roman" w:cs="Mangal"/>
          <w:kern w:val="1"/>
          <w:sz w:val="24"/>
          <w:szCs w:val="24"/>
          <w:lang w:val="sl-SI" w:eastAsia="hi-IN" w:bidi="hi-IN"/>
        </w:rPr>
      </w:pPr>
      <w:r w:rsidRPr="00EF518B">
        <w:rPr>
          <w:rFonts w:ascii="Times New Roman" w:eastAsia="SimSun" w:hAnsi="Times New Roman" w:cs="Mangal"/>
          <w:b/>
          <w:kern w:val="1"/>
          <w:sz w:val="24"/>
          <w:szCs w:val="24"/>
          <w:lang w:val="sl-SI" w:eastAsia="hi-IN" w:bidi="hi-IN"/>
        </w:rPr>
        <w:tab/>
      </w:r>
      <w:r w:rsidRPr="00EF518B">
        <w:rPr>
          <w:rFonts w:ascii="Times New Roman" w:eastAsia="SimSun" w:hAnsi="Times New Roman" w:cs="Mangal"/>
          <w:kern w:val="1"/>
          <w:sz w:val="24"/>
          <w:szCs w:val="24"/>
          <w:lang w:val="sl-SI" w:eastAsia="hi-IN" w:bidi="hi-IN"/>
        </w:rPr>
        <w:t xml:space="preserve">Трајање гарантног рока из става 1. овог уговора, продужава се за време нефункционисања добра и отклањања рекламације. </w:t>
      </w:r>
    </w:p>
    <w:p w:rsidR="00EF518B" w:rsidRPr="00EF518B" w:rsidRDefault="00EF518B" w:rsidP="00EF518B">
      <w:pPr>
        <w:widowControl w:val="0"/>
        <w:tabs>
          <w:tab w:val="left" w:pos="765"/>
        </w:tabs>
        <w:suppressAutoHyphens/>
        <w:spacing w:after="0" w:line="240" w:lineRule="auto"/>
        <w:jc w:val="both"/>
        <w:rPr>
          <w:rFonts w:ascii="Times New Roman" w:eastAsia="SimSun" w:hAnsi="Times New Roman" w:cs="Mangal"/>
          <w:kern w:val="1"/>
          <w:sz w:val="24"/>
          <w:szCs w:val="24"/>
          <w:lang w:val="sl-SI" w:eastAsia="hi-IN" w:bidi="hi-IN"/>
        </w:rPr>
      </w:pPr>
      <w:r w:rsidRPr="00EF518B">
        <w:rPr>
          <w:rFonts w:ascii="Times New Roman" w:eastAsia="SimSun" w:hAnsi="Times New Roman" w:cs="Mangal"/>
          <w:kern w:val="1"/>
          <w:sz w:val="24"/>
          <w:szCs w:val="24"/>
          <w:lang w:val="sl-SI" w:eastAsia="hi-IN" w:bidi="hi-IN"/>
        </w:rPr>
        <w:tab/>
        <w:t xml:space="preserve">У случају да </w:t>
      </w:r>
      <w:r w:rsidRPr="00EF518B">
        <w:rPr>
          <w:rFonts w:ascii="Times New Roman" w:eastAsia="SimSun" w:hAnsi="Times New Roman" w:cs="Mangal"/>
          <w:kern w:val="1"/>
          <w:sz w:val="24"/>
          <w:szCs w:val="24"/>
          <w:lang w:val="sr-Cyrl-RS" w:eastAsia="hi-IN" w:bidi="hi-IN"/>
        </w:rPr>
        <w:t>Продавац</w:t>
      </w:r>
      <w:r w:rsidRPr="00EF518B">
        <w:rPr>
          <w:rFonts w:ascii="Times New Roman" w:eastAsia="SimSun" w:hAnsi="Times New Roman" w:cs="Mangal"/>
          <w:kern w:val="1"/>
          <w:sz w:val="24"/>
          <w:szCs w:val="24"/>
          <w:lang w:val="sr-Cyrl-CS" w:eastAsia="hi-IN" w:bidi="hi-IN"/>
        </w:rPr>
        <w:t xml:space="preserve"> </w:t>
      </w:r>
      <w:r w:rsidRPr="00EF518B">
        <w:rPr>
          <w:rFonts w:ascii="Times New Roman" w:eastAsia="SimSun" w:hAnsi="Times New Roman" w:cs="Mangal"/>
          <w:kern w:val="1"/>
          <w:sz w:val="24"/>
          <w:szCs w:val="24"/>
          <w:lang w:val="sl-SI" w:eastAsia="hi-IN" w:bidi="hi-IN"/>
        </w:rPr>
        <w:t xml:space="preserve"> не отклони недостатке </w:t>
      </w:r>
      <w:r w:rsidRPr="00EF518B">
        <w:rPr>
          <w:rFonts w:ascii="Times New Roman" w:eastAsia="SimSun" w:hAnsi="Times New Roman" w:cs="Mangal"/>
          <w:kern w:val="1"/>
          <w:sz w:val="24"/>
          <w:szCs w:val="24"/>
          <w:lang w:val="sr-Cyrl-CS" w:eastAsia="hi-IN" w:bidi="hi-IN"/>
        </w:rPr>
        <w:t xml:space="preserve">у року из става </w:t>
      </w:r>
      <w:r w:rsidRPr="00EF518B">
        <w:rPr>
          <w:rFonts w:ascii="Times New Roman" w:eastAsia="SimSun" w:hAnsi="Times New Roman" w:cs="Mangal"/>
          <w:kern w:val="1"/>
          <w:sz w:val="24"/>
          <w:szCs w:val="24"/>
          <w:lang w:val="sr-Cyrl-RS" w:eastAsia="hi-IN" w:bidi="hi-IN"/>
        </w:rPr>
        <w:t>2.</w:t>
      </w:r>
      <w:r w:rsidRPr="00EF518B">
        <w:rPr>
          <w:rFonts w:ascii="Times New Roman" w:eastAsia="SimSun" w:hAnsi="Times New Roman" w:cs="Mangal"/>
          <w:kern w:val="1"/>
          <w:sz w:val="24"/>
          <w:szCs w:val="24"/>
          <w:lang w:val="sr-Cyrl-CS" w:eastAsia="hi-IN" w:bidi="hi-IN"/>
        </w:rPr>
        <w:t xml:space="preserve"> овог члана</w:t>
      </w:r>
      <w:r w:rsidRPr="00EF518B">
        <w:rPr>
          <w:rFonts w:ascii="Times New Roman" w:eastAsia="SimSun" w:hAnsi="Times New Roman" w:cs="Mangal"/>
          <w:kern w:val="1"/>
          <w:sz w:val="24"/>
          <w:szCs w:val="24"/>
          <w:lang w:val="sl-SI" w:eastAsia="hi-IN" w:bidi="hi-IN"/>
        </w:rPr>
        <w:t xml:space="preserve">, </w:t>
      </w:r>
      <w:r w:rsidRPr="00EF518B">
        <w:rPr>
          <w:rFonts w:ascii="Times New Roman" w:eastAsia="SimSun" w:hAnsi="Times New Roman" w:cs="Mangal"/>
          <w:kern w:val="1"/>
          <w:sz w:val="24"/>
          <w:szCs w:val="24"/>
          <w:lang w:val="sr-Cyrl-RS" w:eastAsia="hi-IN" w:bidi="hi-IN"/>
        </w:rPr>
        <w:t>Купац</w:t>
      </w:r>
      <w:r w:rsidRPr="00EF518B">
        <w:rPr>
          <w:rFonts w:ascii="Times New Roman" w:eastAsia="SimSun" w:hAnsi="Times New Roman" w:cs="Mangal"/>
          <w:kern w:val="1"/>
          <w:sz w:val="24"/>
          <w:szCs w:val="24"/>
          <w:lang w:val="sl-SI" w:eastAsia="hi-IN" w:bidi="hi-IN"/>
        </w:rPr>
        <w:t xml:space="preserve"> има право да  раскине овај уговор </w:t>
      </w:r>
      <w:r w:rsidRPr="00EF518B">
        <w:rPr>
          <w:rFonts w:ascii="Times New Roman" w:eastAsia="SimSun" w:hAnsi="Times New Roman" w:cs="Mangal"/>
          <w:kern w:val="1"/>
          <w:sz w:val="24"/>
          <w:szCs w:val="24"/>
          <w:lang w:val="sr-Cyrl-CS" w:eastAsia="hi-IN" w:bidi="hi-IN"/>
        </w:rPr>
        <w:t xml:space="preserve">и има право да од </w:t>
      </w:r>
      <w:r w:rsidRPr="00EF518B">
        <w:rPr>
          <w:rFonts w:ascii="Times New Roman" w:eastAsia="SimSun" w:hAnsi="Times New Roman" w:cs="Mangal"/>
          <w:kern w:val="1"/>
          <w:sz w:val="24"/>
          <w:szCs w:val="24"/>
          <w:lang w:val="sr-Cyrl-RS" w:eastAsia="hi-IN" w:bidi="hi-IN"/>
        </w:rPr>
        <w:t>Продавца</w:t>
      </w:r>
      <w:r w:rsidRPr="00EF518B">
        <w:rPr>
          <w:rFonts w:ascii="Times New Roman" w:eastAsia="SimSun" w:hAnsi="Times New Roman" w:cs="Mangal"/>
          <w:kern w:val="1"/>
          <w:sz w:val="24"/>
          <w:szCs w:val="24"/>
          <w:lang w:val="sr-Cyrl-CS" w:eastAsia="hi-IN" w:bidi="hi-IN"/>
        </w:rPr>
        <w:t xml:space="preserve"> захтева накнаду штете, настале због неотклањања недостатака у остављеном року, по правилима Закона о </w:t>
      </w:r>
      <w:r w:rsidRPr="00EF518B">
        <w:rPr>
          <w:rFonts w:ascii="Times New Roman" w:eastAsia="SimSun" w:hAnsi="Times New Roman" w:cs="Mangal"/>
          <w:kern w:val="1"/>
          <w:sz w:val="24"/>
          <w:szCs w:val="24"/>
          <w:lang w:val="sr-Cyrl-RS" w:eastAsia="hi-IN" w:bidi="hi-IN"/>
        </w:rPr>
        <w:t>облигационом</w:t>
      </w:r>
      <w:r w:rsidRPr="00EF518B">
        <w:rPr>
          <w:rFonts w:ascii="Times New Roman" w:eastAsia="SimSun" w:hAnsi="Times New Roman" w:cs="Mangal"/>
          <w:kern w:val="1"/>
          <w:sz w:val="24"/>
          <w:szCs w:val="24"/>
          <w:lang w:val="sr-Cyrl-CS" w:eastAsia="hi-IN" w:bidi="hi-IN"/>
        </w:rPr>
        <w:t xml:space="preserve"> односима.</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val="sl-SI" w:eastAsia="hi-IN" w:bidi="hi-IN"/>
        </w:rPr>
      </w:pPr>
    </w:p>
    <w:p w:rsidR="00EF518B" w:rsidRPr="00EF518B" w:rsidRDefault="00EF518B" w:rsidP="00EF518B">
      <w:pPr>
        <w:widowControl w:val="0"/>
        <w:suppressAutoHyphens/>
        <w:spacing w:after="0" w:line="240" w:lineRule="auto"/>
        <w:jc w:val="center"/>
        <w:rPr>
          <w:rFonts w:ascii="Times New Roman" w:eastAsia="SimSun" w:hAnsi="Times New Roman" w:cs="Times New Roman"/>
          <w:b/>
          <w:kern w:val="1"/>
          <w:sz w:val="24"/>
          <w:szCs w:val="24"/>
          <w:lang w:val="sr-Cyrl-CS" w:eastAsia="hi-IN" w:bidi="hi-IN"/>
        </w:rPr>
      </w:pPr>
      <w:r w:rsidRPr="00EF518B">
        <w:rPr>
          <w:rFonts w:ascii="Times New Roman" w:eastAsia="SimSun" w:hAnsi="Times New Roman" w:cs="Times New Roman"/>
          <w:b/>
          <w:kern w:val="1"/>
          <w:sz w:val="24"/>
          <w:szCs w:val="24"/>
          <w:lang w:val="sl-SI" w:eastAsia="hi-IN" w:bidi="hi-IN"/>
        </w:rPr>
        <w:t>ВИША СИЛА</w:t>
      </w:r>
    </w:p>
    <w:p w:rsidR="00EF518B" w:rsidRPr="00EF518B" w:rsidRDefault="00EF518B" w:rsidP="00EF518B">
      <w:pPr>
        <w:widowControl w:val="0"/>
        <w:suppressAutoHyphens/>
        <w:spacing w:after="0" w:line="240" w:lineRule="auto"/>
        <w:ind w:left="3600" w:hanging="3600"/>
        <w:jc w:val="center"/>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b/>
          <w:kern w:val="1"/>
          <w:sz w:val="24"/>
          <w:szCs w:val="24"/>
          <w:lang w:val="sr-Cyrl-CS" w:eastAsia="hi-IN" w:bidi="hi-IN"/>
        </w:rPr>
        <w:t>Члан 1</w:t>
      </w:r>
      <w:r w:rsidRPr="00EF518B">
        <w:rPr>
          <w:rFonts w:ascii="Times New Roman" w:eastAsia="SimSun" w:hAnsi="Times New Roman" w:cs="Mangal"/>
          <w:b/>
          <w:kern w:val="1"/>
          <w:sz w:val="24"/>
          <w:szCs w:val="24"/>
          <w:lang w:val="sr-Cyrl-RS" w:eastAsia="hi-IN" w:bidi="hi-IN"/>
        </w:rPr>
        <w:t>2</w:t>
      </w:r>
      <w:r w:rsidRPr="00EF518B">
        <w:rPr>
          <w:rFonts w:ascii="Times New Roman" w:eastAsia="SimSun" w:hAnsi="Times New Roman" w:cs="Mangal"/>
          <w:b/>
          <w:kern w:val="1"/>
          <w:sz w:val="24"/>
          <w:szCs w:val="24"/>
          <w:lang w:val="sr-Cyrl-CS" w:eastAsia="hi-IN" w:bidi="hi-IN"/>
        </w:rPr>
        <w:t>.</w:t>
      </w:r>
    </w:p>
    <w:p w:rsidR="00EF518B" w:rsidRPr="00EF518B" w:rsidRDefault="00EF518B" w:rsidP="00EF518B">
      <w:pPr>
        <w:widowControl w:val="0"/>
        <w:suppressAutoHyphens/>
        <w:spacing w:after="0" w:line="240" w:lineRule="auto"/>
        <w:ind w:left="3600" w:hanging="3600"/>
        <w:jc w:val="center"/>
        <w:rPr>
          <w:rFonts w:ascii="Times New Roman" w:eastAsia="SimSun" w:hAnsi="Times New Roman" w:cs="Mangal"/>
          <w:b/>
          <w:kern w:val="1"/>
          <w:sz w:val="24"/>
          <w:szCs w:val="24"/>
          <w:lang w:val="sr-Cyrl-CS" w:eastAsia="hi-IN" w:bidi="hi-IN"/>
        </w:rPr>
      </w:pPr>
    </w:p>
    <w:p w:rsidR="00EF518B" w:rsidRPr="00EF518B" w:rsidRDefault="00EF518B" w:rsidP="00EF518B">
      <w:pPr>
        <w:widowControl w:val="0"/>
        <w:suppressAutoHyphens/>
        <w:spacing w:after="0" w:line="240" w:lineRule="auto"/>
        <w:ind w:firstLine="720"/>
        <w:jc w:val="both"/>
        <w:rPr>
          <w:rFonts w:ascii="Times New Roman" w:eastAsia="SimSun" w:hAnsi="Times New Roman" w:cs="Arial"/>
          <w:kern w:val="1"/>
          <w:sz w:val="24"/>
          <w:szCs w:val="24"/>
          <w:lang w:val="sl-SI" w:eastAsia="hi-IN" w:bidi="hi-IN"/>
        </w:rPr>
      </w:pPr>
      <w:r w:rsidRPr="00EF518B">
        <w:rPr>
          <w:rFonts w:ascii="Times New Roman" w:eastAsia="SimSun" w:hAnsi="Times New Roman" w:cs="Mangal"/>
          <w:kern w:val="1"/>
          <w:sz w:val="24"/>
          <w:szCs w:val="24"/>
          <w:lang w:val="sr-Cyrl-CS" w:eastAsia="hi-IN" w:bidi="hi-IN"/>
        </w:rPr>
        <w:t>За потребе овог уговора случајем више силе на страни Продавца, односно на страни Купца, сматраће се догађај који је ван контроле Продавца, односно Купца и који ни са највећом пажњом доброг привредника није могао да се предвиди и није могао да се избегне разумном радњом, а није у питању кривица или нехат или пропуштање дужне пажње од стране Продавца, односно Купца.</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val="sr-Cyrl-CS" w:eastAsia="hi-IN" w:bidi="hi-IN"/>
        </w:rPr>
      </w:pPr>
      <w:r w:rsidRPr="00EF518B">
        <w:rPr>
          <w:rFonts w:ascii="Times New Roman" w:eastAsia="SimSun" w:hAnsi="Times New Roman" w:cs="Arial"/>
          <w:kern w:val="1"/>
          <w:sz w:val="24"/>
          <w:szCs w:val="24"/>
          <w:lang w:val="sl-SI" w:eastAsia="hi-IN" w:bidi="hi-IN"/>
        </w:rPr>
        <w:t>Под околностима више силе подразумевају се околности које су настале после закључења овог Уговора, као резултат ванредних догађаја независно од воље уговорних страна, као што су: рат, земљотреси, поплаве, пожари, епидемија, акти државних органа од утицаја на извршење обавеза</w:t>
      </w:r>
      <w:r w:rsidRPr="00EF518B">
        <w:rPr>
          <w:rFonts w:ascii="Times New Roman" w:eastAsia="SimSun" w:hAnsi="Times New Roman" w:cs="Mangal"/>
          <w:kern w:val="1"/>
          <w:sz w:val="24"/>
          <w:szCs w:val="24"/>
          <w:lang w:val="sr-Cyrl-CS" w:eastAsia="hi-IN" w:bidi="hi-IN"/>
        </w:rPr>
        <w:t>, али искључује штрајк радно ангажованих лица од стране Продавца односно Купца, односно произвођача.</w:t>
      </w:r>
    </w:p>
    <w:p w:rsidR="00EF518B" w:rsidRPr="00EF518B" w:rsidRDefault="00EF518B" w:rsidP="00EF518B">
      <w:pPr>
        <w:widowControl w:val="0"/>
        <w:suppressAutoHyphens/>
        <w:spacing w:after="0" w:line="240" w:lineRule="auto"/>
        <w:jc w:val="both"/>
        <w:rPr>
          <w:rFonts w:ascii="Times New Roman" w:eastAsia="SimSun" w:hAnsi="Times New Roman" w:cs="Arial"/>
          <w:bCs/>
          <w:kern w:val="1"/>
          <w:sz w:val="24"/>
          <w:szCs w:val="24"/>
          <w:lang w:eastAsia="hi-IN" w:bidi="hi-IN"/>
        </w:rPr>
      </w:pPr>
      <w:r w:rsidRPr="00EF518B">
        <w:rPr>
          <w:rFonts w:ascii="Times New Roman" w:eastAsia="SimSun" w:hAnsi="Times New Roman" w:cs="Mangal"/>
          <w:kern w:val="1"/>
          <w:sz w:val="24"/>
          <w:szCs w:val="24"/>
          <w:lang w:val="sr-Cyrl-CS" w:eastAsia="hi-IN" w:bidi="hi-IN"/>
        </w:rPr>
        <w:tab/>
        <w:t>Продавац је дужан да истог дана када је у складу са ставом 1. и 2. овог члана наступио случај више силе на страни Продавца, о наступању више силе писаним путем извести Купца и настави са извршењем својих обавеза по овом уговору све док је то разумно могуће и обавезан је да тражи све разумне алтернативне начине за извршење тако да не буду ометани догађајем више силе, у противном Купац има право да простом писаном изјавом достављеном Продавцу раскине овај уговор и наплати гаранцију за добро извршење посла из члана 5. овог уговора.</w:t>
      </w:r>
    </w:p>
    <w:p w:rsidR="00EF518B" w:rsidRPr="00EF518B" w:rsidRDefault="00EF518B" w:rsidP="00EF518B">
      <w:pPr>
        <w:widowControl w:val="0"/>
        <w:suppressAutoHyphens/>
        <w:spacing w:after="0" w:line="240" w:lineRule="auto"/>
        <w:jc w:val="both"/>
        <w:rPr>
          <w:rFonts w:ascii="Times New Roman" w:eastAsia="SimSun" w:hAnsi="Times New Roman" w:cs="Arial"/>
          <w:bCs/>
          <w:kern w:val="1"/>
          <w:sz w:val="24"/>
          <w:szCs w:val="24"/>
          <w:lang w:eastAsia="hi-IN" w:bidi="hi-IN"/>
        </w:rPr>
      </w:pPr>
      <w:r w:rsidRPr="00EF518B">
        <w:rPr>
          <w:rFonts w:ascii="Times New Roman" w:eastAsia="SimSun" w:hAnsi="Times New Roman" w:cs="Arial"/>
          <w:bCs/>
          <w:kern w:val="1"/>
          <w:sz w:val="24"/>
          <w:szCs w:val="24"/>
          <w:lang w:eastAsia="hi-IN" w:bidi="hi-IN"/>
        </w:rPr>
        <w:tab/>
        <w:t>Уговорна страна која благовремено не јави другој страни  наступање околности из става 1. овог члана, која је том околношћу погођена, не може се позивати на њу, изузев ако сама та околност не  спречава слање таквог обавештења.</w:t>
      </w:r>
    </w:p>
    <w:p w:rsidR="00EF518B" w:rsidRPr="00EF518B" w:rsidRDefault="00EF518B" w:rsidP="00EF518B">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EF518B">
        <w:rPr>
          <w:rFonts w:ascii="Times New Roman" w:eastAsia="SimSun" w:hAnsi="Times New Roman" w:cs="Arial"/>
          <w:bCs/>
          <w:kern w:val="1"/>
          <w:sz w:val="24"/>
          <w:szCs w:val="24"/>
          <w:lang w:eastAsia="hi-IN" w:bidi="hi-IN"/>
        </w:rPr>
        <w:t>Наступањем околности из овог члана продужава се рок за испуњење уговорних обавеза и то за период који по свом трајању одговара трајању настале околности и разумног рока отклањања последица тих околности.</w:t>
      </w:r>
      <w:r w:rsidRPr="00EF518B">
        <w:rPr>
          <w:rFonts w:ascii="Times New Roman" w:eastAsia="SimSun" w:hAnsi="Times New Roman" w:cs="Arial"/>
          <w:kern w:val="1"/>
          <w:sz w:val="24"/>
          <w:szCs w:val="24"/>
          <w:lang w:val="sr-Cyrl-BA" w:eastAsia="hi-IN" w:bidi="hi-IN"/>
        </w:rPr>
        <w:t xml:space="preserve"> </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b/>
          <w:bCs/>
          <w:kern w:val="1"/>
          <w:sz w:val="24"/>
          <w:szCs w:val="24"/>
          <w:lang w:val="sl-SI" w:eastAsia="hi-IN" w:bidi="hi-IN"/>
        </w:rPr>
      </w:pPr>
      <w:r w:rsidRPr="00EF518B">
        <w:rPr>
          <w:rFonts w:ascii="Times New Roman" w:eastAsia="SimSun" w:hAnsi="Times New Roman" w:cs="Arial"/>
          <w:kern w:val="1"/>
          <w:sz w:val="24"/>
          <w:szCs w:val="24"/>
          <w:lang w:eastAsia="hi-IN" w:bidi="hi-IN"/>
        </w:rPr>
        <w:t>Уколико настале околности из овог члана трају дуже од 30 (тридесет) дана свака од уговорних страна  задржава право да раскине овај уговор.</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b/>
          <w:bCs/>
          <w:kern w:val="1"/>
          <w:sz w:val="24"/>
          <w:szCs w:val="24"/>
          <w:lang w:val="sl-SI" w:eastAsia="hi-IN" w:bidi="hi-IN"/>
        </w:rPr>
      </w:pPr>
    </w:p>
    <w:p w:rsidR="00EF518B" w:rsidRPr="00EF518B" w:rsidRDefault="00EF518B" w:rsidP="00EF518B">
      <w:pPr>
        <w:widowControl w:val="0"/>
        <w:suppressAutoHyphens/>
        <w:spacing w:after="0" w:line="240" w:lineRule="auto"/>
        <w:jc w:val="center"/>
        <w:rPr>
          <w:rFonts w:ascii="Times New Roman" w:eastAsia="SimSun" w:hAnsi="Times New Roman" w:cs="Times New Roman"/>
          <w:b/>
          <w:bCs/>
          <w:kern w:val="1"/>
          <w:sz w:val="24"/>
          <w:szCs w:val="24"/>
          <w:lang w:val="sl-SI" w:eastAsia="hi-IN" w:bidi="hi-IN"/>
        </w:rPr>
      </w:pPr>
      <w:r w:rsidRPr="00EF518B">
        <w:rPr>
          <w:rFonts w:ascii="Times New Roman" w:eastAsia="SimSun" w:hAnsi="Times New Roman" w:cs="Times New Roman"/>
          <w:b/>
          <w:bCs/>
          <w:kern w:val="1"/>
          <w:sz w:val="24"/>
          <w:szCs w:val="24"/>
          <w:lang w:val="sl-SI" w:eastAsia="hi-IN" w:bidi="hi-IN"/>
        </w:rPr>
        <w:t>РАСКИД УГОВОРА</w:t>
      </w:r>
    </w:p>
    <w:p w:rsidR="00EF518B" w:rsidRPr="00EF518B" w:rsidRDefault="00EF518B" w:rsidP="00EF518B">
      <w:pPr>
        <w:widowControl w:val="0"/>
        <w:suppressAutoHyphens/>
        <w:spacing w:after="0" w:line="240" w:lineRule="auto"/>
        <w:jc w:val="center"/>
        <w:rPr>
          <w:rFonts w:ascii="Times New Roman" w:eastAsia="SimSun" w:hAnsi="Times New Roman" w:cs="Times New Roman"/>
          <w:b/>
          <w:bCs/>
          <w:kern w:val="1"/>
          <w:sz w:val="24"/>
          <w:szCs w:val="24"/>
          <w:lang w:val="sr-Cyrl-BA" w:eastAsia="hi-IN" w:bidi="hi-IN"/>
        </w:rPr>
      </w:pPr>
      <w:r w:rsidRPr="00EF518B">
        <w:rPr>
          <w:rFonts w:ascii="Times New Roman" w:eastAsia="SimSun" w:hAnsi="Times New Roman" w:cs="Times New Roman"/>
          <w:b/>
          <w:bCs/>
          <w:kern w:val="1"/>
          <w:sz w:val="24"/>
          <w:szCs w:val="24"/>
          <w:lang w:val="sl-SI" w:eastAsia="hi-IN" w:bidi="hi-IN"/>
        </w:rPr>
        <w:t xml:space="preserve">Члан </w:t>
      </w:r>
      <w:r w:rsidRPr="00EF518B">
        <w:rPr>
          <w:rFonts w:ascii="Times New Roman" w:eastAsia="SimSun" w:hAnsi="Times New Roman" w:cs="Times New Roman"/>
          <w:b/>
          <w:bCs/>
          <w:kern w:val="1"/>
          <w:sz w:val="24"/>
          <w:szCs w:val="24"/>
          <w:lang w:val="sr-Cyrl-RS" w:eastAsia="hi-IN" w:bidi="hi-IN"/>
        </w:rPr>
        <w:t>13</w:t>
      </w:r>
      <w:r w:rsidRPr="00EF518B">
        <w:rPr>
          <w:rFonts w:ascii="Times New Roman" w:eastAsia="SimSun" w:hAnsi="Times New Roman" w:cs="Times New Roman"/>
          <w:b/>
          <w:bCs/>
          <w:kern w:val="1"/>
          <w:sz w:val="24"/>
          <w:szCs w:val="24"/>
          <w:lang w:val="sl-SI" w:eastAsia="hi-IN" w:bidi="hi-IN"/>
        </w:rPr>
        <w:t>.</w:t>
      </w:r>
    </w:p>
    <w:p w:rsidR="00EF518B" w:rsidRPr="00EF518B" w:rsidRDefault="00EF518B" w:rsidP="00EF518B">
      <w:pPr>
        <w:widowControl w:val="0"/>
        <w:suppressAutoHyphens/>
        <w:spacing w:after="0" w:line="240" w:lineRule="auto"/>
        <w:jc w:val="center"/>
        <w:rPr>
          <w:rFonts w:ascii="Times New Roman" w:eastAsia="SimSun" w:hAnsi="Times New Roman" w:cs="Times New Roman"/>
          <w:b/>
          <w:bCs/>
          <w:kern w:val="1"/>
          <w:sz w:val="24"/>
          <w:szCs w:val="24"/>
          <w:lang w:val="sr-Cyrl-BA" w:eastAsia="hi-IN" w:bidi="hi-IN"/>
        </w:rPr>
      </w:pPr>
    </w:p>
    <w:p w:rsidR="00EF518B" w:rsidRPr="00EF518B" w:rsidRDefault="00EF518B" w:rsidP="00EF518B">
      <w:pPr>
        <w:widowControl w:val="0"/>
        <w:suppressAutoHyphens/>
        <w:spacing w:after="0" w:line="240" w:lineRule="auto"/>
        <w:jc w:val="both"/>
        <w:rPr>
          <w:rFonts w:ascii="Times New Roman" w:eastAsia="SimSun" w:hAnsi="Times New Roman" w:cs="Times New Roman"/>
          <w:kern w:val="1"/>
          <w:sz w:val="24"/>
          <w:szCs w:val="24"/>
          <w:lang w:val="sl-SI" w:eastAsia="hi-IN" w:bidi="hi-IN"/>
        </w:rPr>
      </w:pPr>
      <w:r w:rsidRPr="00EF518B">
        <w:rPr>
          <w:rFonts w:ascii="Times New Roman" w:eastAsia="SimSun" w:hAnsi="Times New Roman" w:cs="Times New Roman"/>
          <w:kern w:val="1"/>
          <w:sz w:val="24"/>
          <w:szCs w:val="24"/>
          <w:lang w:eastAsia="hi-IN" w:bidi="hi-IN"/>
        </w:rPr>
        <w:tab/>
      </w:r>
      <w:r w:rsidRPr="00EF518B">
        <w:rPr>
          <w:rFonts w:ascii="Times New Roman" w:eastAsia="SimSun" w:hAnsi="Times New Roman" w:cs="Times New Roman"/>
          <w:kern w:val="1"/>
          <w:sz w:val="24"/>
          <w:szCs w:val="24"/>
          <w:lang w:val="sr-Cyrl-RS" w:eastAsia="hi-IN" w:bidi="hi-IN"/>
        </w:rPr>
        <w:t>Купац</w:t>
      </w:r>
      <w:r w:rsidRPr="00EF518B">
        <w:rPr>
          <w:rFonts w:ascii="Times New Roman" w:eastAsia="SimSun" w:hAnsi="Times New Roman" w:cs="Times New Roman"/>
          <w:kern w:val="1"/>
          <w:sz w:val="24"/>
          <w:szCs w:val="24"/>
          <w:lang w:val="sl-SI" w:eastAsia="hi-IN" w:bidi="hi-IN"/>
        </w:rPr>
        <w:t xml:space="preserve"> </w:t>
      </w:r>
      <w:r w:rsidRPr="00EF518B">
        <w:rPr>
          <w:rFonts w:ascii="Times New Roman" w:eastAsia="SimSun" w:hAnsi="Times New Roman" w:cs="Times New Roman"/>
          <w:kern w:val="1"/>
          <w:sz w:val="24"/>
          <w:szCs w:val="24"/>
          <w:lang w:eastAsia="hi-IN" w:bidi="hi-IN"/>
        </w:rPr>
        <w:t xml:space="preserve">може путем писаног обавештења које ће упутити  </w:t>
      </w:r>
      <w:r w:rsidRPr="00EF518B">
        <w:rPr>
          <w:rFonts w:ascii="Times New Roman" w:eastAsia="SimSun" w:hAnsi="Times New Roman" w:cs="Times New Roman"/>
          <w:kern w:val="1"/>
          <w:sz w:val="24"/>
          <w:szCs w:val="24"/>
          <w:lang w:val="sr-Cyrl-RS" w:eastAsia="hi-IN" w:bidi="hi-IN"/>
        </w:rPr>
        <w:t>Продавцу</w:t>
      </w:r>
      <w:r w:rsidRPr="00EF518B">
        <w:rPr>
          <w:rFonts w:ascii="Times New Roman" w:eastAsia="SimSun" w:hAnsi="Times New Roman" w:cs="Times New Roman"/>
          <w:kern w:val="1"/>
          <w:sz w:val="24"/>
          <w:szCs w:val="24"/>
          <w:lang w:eastAsia="hi-IN" w:bidi="hi-IN"/>
        </w:rPr>
        <w:t xml:space="preserve"> раскинути овај Уговор </w:t>
      </w:r>
      <w:r w:rsidRPr="00EF518B">
        <w:rPr>
          <w:rFonts w:ascii="Times New Roman" w:eastAsia="SimSun" w:hAnsi="Times New Roman" w:cs="Times New Roman"/>
          <w:kern w:val="1"/>
          <w:sz w:val="24"/>
          <w:szCs w:val="24"/>
          <w:lang w:val="sr-Cyrl-RS" w:eastAsia="hi-IN" w:bidi="hi-IN"/>
        </w:rPr>
        <w:t>и то</w:t>
      </w:r>
      <w:r w:rsidRPr="00EF518B">
        <w:rPr>
          <w:rFonts w:ascii="Times New Roman" w:eastAsia="SimSun" w:hAnsi="Times New Roman" w:cs="Times New Roman"/>
          <w:kern w:val="1"/>
          <w:sz w:val="24"/>
          <w:szCs w:val="24"/>
          <w:lang w:eastAsia="hi-IN" w:bidi="hi-IN"/>
        </w:rPr>
        <w:t xml:space="preserve">: </w:t>
      </w:r>
    </w:p>
    <w:p w:rsidR="00EF518B" w:rsidRPr="00EF518B" w:rsidRDefault="00EF518B" w:rsidP="00EF518B">
      <w:pPr>
        <w:widowControl w:val="0"/>
        <w:suppressAutoHyphens/>
        <w:spacing w:after="0" w:line="240" w:lineRule="auto"/>
        <w:ind w:left="714" w:hanging="357"/>
        <w:jc w:val="both"/>
        <w:rPr>
          <w:rFonts w:ascii="Times New Roman" w:eastAsia="SimSun" w:hAnsi="Times New Roman" w:cs="Times New Roman"/>
          <w:kern w:val="1"/>
          <w:sz w:val="24"/>
          <w:szCs w:val="24"/>
          <w:lang w:val="sr-Cyrl-RS" w:eastAsia="hi-IN" w:bidi="hi-IN"/>
        </w:rPr>
      </w:pPr>
      <w:r w:rsidRPr="00EF518B">
        <w:rPr>
          <w:rFonts w:ascii="Times New Roman" w:eastAsia="SimSun" w:hAnsi="Times New Roman" w:cs="Times New Roman"/>
          <w:kern w:val="1"/>
          <w:sz w:val="24"/>
          <w:szCs w:val="24"/>
          <w:lang w:val="sl-SI" w:eastAsia="hi-IN" w:bidi="hi-IN"/>
        </w:rPr>
        <w:t xml:space="preserve">1.ако </w:t>
      </w:r>
      <w:r w:rsidRPr="00EF518B">
        <w:rPr>
          <w:rFonts w:ascii="Times New Roman" w:eastAsia="SimSun" w:hAnsi="Times New Roman" w:cs="Times New Roman"/>
          <w:kern w:val="1"/>
          <w:sz w:val="24"/>
          <w:szCs w:val="24"/>
          <w:lang w:val="sr-Cyrl-RS" w:eastAsia="hi-IN" w:bidi="hi-IN"/>
        </w:rPr>
        <w:t>Продавац</w:t>
      </w:r>
      <w:r w:rsidRPr="00EF518B">
        <w:rPr>
          <w:rFonts w:ascii="Times New Roman" w:eastAsia="SimSun" w:hAnsi="Times New Roman" w:cs="Times New Roman"/>
          <w:kern w:val="1"/>
          <w:sz w:val="24"/>
          <w:szCs w:val="24"/>
          <w:lang w:val="sl-SI" w:eastAsia="hi-IN" w:bidi="hi-IN"/>
        </w:rPr>
        <w:t xml:space="preserve">  не </w:t>
      </w:r>
      <w:r w:rsidRPr="00EF518B">
        <w:rPr>
          <w:rFonts w:ascii="Times New Roman" w:eastAsia="SimSun" w:hAnsi="Times New Roman" w:cs="Times New Roman"/>
          <w:kern w:val="1"/>
          <w:sz w:val="24"/>
          <w:szCs w:val="24"/>
          <w:lang w:val="sr-Cyrl-RS" w:eastAsia="hi-IN" w:bidi="hi-IN"/>
        </w:rPr>
        <w:t>изврши испоруку добара</w:t>
      </w:r>
      <w:r w:rsidRPr="00EF518B">
        <w:rPr>
          <w:rFonts w:ascii="Times New Roman" w:eastAsia="SimSun" w:hAnsi="Times New Roman" w:cs="Times New Roman"/>
          <w:kern w:val="1"/>
          <w:sz w:val="24"/>
          <w:szCs w:val="24"/>
          <w:lang w:val="sl-SI" w:eastAsia="hi-IN" w:bidi="hi-IN"/>
        </w:rPr>
        <w:t xml:space="preserve"> у целости као и ако  не </w:t>
      </w:r>
      <w:r w:rsidRPr="00EF518B">
        <w:rPr>
          <w:rFonts w:ascii="Times New Roman" w:eastAsia="SimSun" w:hAnsi="Times New Roman" w:cs="Times New Roman"/>
          <w:kern w:val="1"/>
          <w:sz w:val="24"/>
          <w:szCs w:val="24"/>
          <w:lang w:val="sr-Cyrl-RS" w:eastAsia="hi-IN" w:bidi="hi-IN"/>
        </w:rPr>
        <w:t>врши испоруку добара</w:t>
      </w:r>
      <w:r w:rsidRPr="00EF518B">
        <w:rPr>
          <w:rFonts w:ascii="Times New Roman" w:eastAsia="SimSun" w:hAnsi="Times New Roman" w:cs="Times New Roman"/>
          <w:kern w:val="1"/>
          <w:sz w:val="24"/>
          <w:szCs w:val="24"/>
          <w:lang w:eastAsia="hi-IN" w:bidi="hi-IN"/>
        </w:rPr>
        <w:t xml:space="preserve"> </w:t>
      </w:r>
      <w:r w:rsidRPr="00EF518B">
        <w:rPr>
          <w:rFonts w:ascii="Times New Roman" w:eastAsia="SimSun" w:hAnsi="Times New Roman" w:cs="Times New Roman"/>
          <w:kern w:val="1"/>
          <w:sz w:val="24"/>
          <w:szCs w:val="24"/>
          <w:lang w:val="sl-SI" w:eastAsia="hi-IN" w:bidi="hi-IN"/>
        </w:rPr>
        <w:t xml:space="preserve">у складу са </w:t>
      </w:r>
      <w:r w:rsidRPr="00EF518B">
        <w:rPr>
          <w:rFonts w:ascii="Times New Roman" w:eastAsia="SimSun" w:hAnsi="Times New Roman" w:cs="Times New Roman"/>
          <w:kern w:val="1"/>
          <w:sz w:val="24"/>
          <w:szCs w:val="24"/>
          <w:lang w:val="sr-Cyrl-RS" w:eastAsia="hi-IN" w:bidi="hi-IN"/>
        </w:rPr>
        <w:t xml:space="preserve">уговореним роком </w:t>
      </w:r>
      <w:r w:rsidRPr="00EF518B">
        <w:rPr>
          <w:rFonts w:ascii="Times New Roman" w:eastAsia="SimSun" w:hAnsi="Times New Roman" w:cs="Times New Roman"/>
          <w:kern w:val="1"/>
          <w:sz w:val="24"/>
          <w:szCs w:val="24"/>
          <w:lang w:val="sl-SI" w:eastAsia="hi-IN" w:bidi="hi-IN"/>
        </w:rPr>
        <w:t xml:space="preserve">или из неоправданих разлога прекине са </w:t>
      </w:r>
      <w:r w:rsidRPr="00EF518B">
        <w:rPr>
          <w:rFonts w:ascii="Times New Roman" w:eastAsia="SimSun" w:hAnsi="Times New Roman" w:cs="Times New Roman"/>
          <w:kern w:val="1"/>
          <w:sz w:val="24"/>
          <w:szCs w:val="24"/>
          <w:lang w:val="sr-Cyrl-RS" w:eastAsia="hi-IN" w:bidi="hi-IN"/>
        </w:rPr>
        <w:t>испоруком добара</w:t>
      </w:r>
      <w:r w:rsidRPr="00EF518B">
        <w:rPr>
          <w:rFonts w:ascii="Times New Roman" w:eastAsia="SimSun" w:hAnsi="Times New Roman" w:cs="Times New Roman"/>
          <w:kern w:val="1"/>
          <w:sz w:val="24"/>
          <w:szCs w:val="24"/>
          <w:lang w:val="sl-SI" w:eastAsia="hi-IN" w:bidi="hi-IN"/>
        </w:rPr>
        <w:t xml:space="preserve">; </w:t>
      </w:r>
    </w:p>
    <w:p w:rsidR="00EF518B" w:rsidRPr="00EF518B" w:rsidRDefault="00EF518B" w:rsidP="00EF518B">
      <w:pPr>
        <w:widowControl w:val="0"/>
        <w:suppressAutoHyphens/>
        <w:spacing w:after="0" w:line="240" w:lineRule="auto"/>
        <w:ind w:left="714" w:hanging="357"/>
        <w:jc w:val="both"/>
        <w:rPr>
          <w:rFonts w:ascii="Times New Roman" w:eastAsia="SimSun" w:hAnsi="Times New Roman" w:cs="Times New Roman"/>
          <w:kern w:val="1"/>
          <w:sz w:val="24"/>
          <w:szCs w:val="24"/>
          <w:lang w:val="sr-Cyrl-RS" w:eastAsia="hi-IN" w:bidi="hi-IN"/>
        </w:rPr>
      </w:pPr>
      <w:r w:rsidRPr="00EF518B">
        <w:rPr>
          <w:rFonts w:ascii="Times New Roman" w:eastAsia="SimSun" w:hAnsi="Times New Roman" w:cs="Times New Roman"/>
          <w:kern w:val="1"/>
          <w:sz w:val="24"/>
          <w:szCs w:val="24"/>
          <w:lang w:val="sr-Cyrl-RS" w:eastAsia="hi-IN" w:bidi="hi-IN"/>
        </w:rPr>
        <w:t>2.ако</w:t>
      </w:r>
      <w:r w:rsidRPr="00EF518B">
        <w:rPr>
          <w:rFonts w:ascii="Times New Roman" w:eastAsia="SimSun" w:hAnsi="Times New Roman" w:cs="Times New Roman"/>
          <w:kern w:val="1"/>
          <w:sz w:val="24"/>
          <w:szCs w:val="24"/>
          <w:lang w:val="sl-SI" w:eastAsia="hi-IN" w:bidi="hi-IN"/>
        </w:rPr>
        <w:t xml:space="preserve"> </w:t>
      </w:r>
      <w:r w:rsidRPr="00EF518B">
        <w:rPr>
          <w:rFonts w:ascii="Times New Roman" w:eastAsia="SimSun" w:hAnsi="Times New Roman" w:cs="Times New Roman"/>
          <w:kern w:val="1"/>
          <w:sz w:val="24"/>
          <w:szCs w:val="24"/>
          <w:lang w:val="sr-Cyrl-RS" w:eastAsia="hi-IN" w:bidi="hi-IN"/>
        </w:rPr>
        <w:t>испоручена добра</w:t>
      </w:r>
      <w:r w:rsidRPr="00EF518B">
        <w:rPr>
          <w:rFonts w:ascii="Times New Roman" w:eastAsia="SimSun" w:hAnsi="Times New Roman" w:cs="Times New Roman"/>
          <w:kern w:val="1"/>
          <w:sz w:val="24"/>
          <w:szCs w:val="24"/>
          <w:lang w:val="sl-SI" w:eastAsia="hi-IN" w:bidi="hi-IN"/>
        </w:rPr>
        <w:t xml:space="preserve"> не одговарају прописима или стандардима за ту врсту </w:t>
      </w:r>
      <w:r w:rsidRPr="00EF518B">
        <w:rPr>
          <w:rFonts w:ascii="Times New Roman" w:eastAsia="SimSun" w:hAnsi="Times New Roman" w:cs="Times New Roman"/>
          <w:kern w:val="1"/>
          <w:sz w:val="24"/>
          <w:szCs w:val="24"/>
          <w:lang w:val="sr-Cyrl-RS" w:eastAsia="hi-IN" w:bidi="hi-IN"/>
        </w:rPr>
        <w:t>добара</w:t>
      </w:r>
      <w:r w:rsidRPr="00EF518B">
        <w:rPr>
          <w:rFonts w:ascii="Times New Roman" w:eastAsia="SimSun" w:hAnsi="Times New Roman" w:cs="Times New Roman"/>
          <w:kern w:val="1"/>
          <w:sz w:val="24"/>
          <w:szCs w:val="24"/>
          <w:lang w:val="sl-SI" w:eastAsia="hi-IN" w:bidi="hi-IN"/>
        </w:rPr>
        <w:t xml:space="preserve"> и квалитету наведеном у понуди </w:t>
      </w:r>
      <w:r w:rsidRPr="00EF518B">
        <w:rPr>
          <w:rFonts w:ascii="Times New Roman" w:eastAsia="SimSun" w:hAnsi="Times New Roman" w:cs="Times New Roman"/>
          <w:kern w:val="1"/>
          <w:sz w:val="24"/>
          <w:szCs w:val="24"/>
          <w:lang w:val="sr-Cyrl-RS" w:eastAsia="hi-IN" w:bidi="hi-IN"/>
        </w:rPr>
        <w:t>Продавца</w:t>
      </w:r>
      <w:r w:rsidRPr="00EF518B">
        <w:rPr>
          <w:rFonts w:ascii="Times New Roman" w:eastAsia="SimSun" w:hAnsi="Times New Roman" w:cs="Times New Roman"/>
          <w:kern w:val="1"/>
          <w:sz w:val="24"/>
          <w:szCs w:val="24"/>
          <w:lang w:val="sl-SI" w:eastAsia="hi-IN" w:bidi="hi-IN"/>
        </w:rPr>
        <w:t xml:space="preserve"> </w:t>
      </w:r>
      <w:r w:rsidRPr="00EF518B">
        <w:rPr>
          <w:rFonts w:ascii="Times New Roman" w:eastAsia="SimSun" w:hAnsi="Times New Roman" w:cs="Times New Roman"/>
          <w:kern w:val="1"/>
          <w:sz w:val="24"/>
          <w:szCs w:val="24"/>
          <w:lang w:val="sr-Cyrl-RS" w:eastAsia="hi-IN" w:bidi="hi-IN"/>
        </w:rPr>
        <w:t>и техничкој спецификацији и након остављеног рока из чл.10 став 4. , односно чл.11 став 2. овог Уговора;</w:t>
      </w:r>
    </w:p>
    <w:p w:rsidR="00EF518B" w:rsidRPr="00EF518B" w:rsidRDefault="00EF518B" w:rsidP="00EF518B">
      <w:pPr>
        <w:widowControl w:val="0"/>
        <w:suppressAutoHyphens/>
        <w:spacing w:after="0" w:line="240" w:lineRule="auto"/>
        <w:ind w:left="714" w:hanging="357"/>
        <w:jc w:val="both"/>
        <w:rPr>
          <w:rFonts w:ascii="Times New Roman" w:eastAsia="SimSun" w:hAnsi="Times New Roman" w:cs="Times New Roman"/>
          <w:kern w:val="1"/>
          <w:sz w:val="24"/>
          <w:szCs w:val="24"/>
          <w:lang w:val="sr-Cyrl-RS" w:eastAsia="hi-IN" w:bidi="hi-IN"/>
        </w:rPr>
      </w:pPr>
      <w:r w:rsidRPr="00EF518B">
        <w:rPr>
          <w:rFonts w:ascii="Times New Roman" w:eastAsia="SimSun" w:hAnsi="Times New Roman" w:cs="Times New Roman"/>
          <w:kern w:val="1"/>
          <w:sz w:val="24"/>
          <w:szCs w:val="24"/>
          <w:lang w:val="sr-Cyrl-RS" w:eastAsia="hi-IN" w:bidi="hi-IN"/>
        </w:rPr>
        <w:t>3</w:t>
      </w:r>
      <w:r w:rsidRPr="00EF518B">
        <w:rPr>
          <w:rFonts w:ascii="Times New Roman" w:eastAsia="SimSun" w:hAnsi="Times New Roman" w:cs="Times New Roman"/>
          <w:kern w:val="1"/>
          <w:sz w:val="24"/>
          <w:szCs w:val="24"/>
          <w:lang w:val="sl-SI" w:eastAsia="hi-IN" w:bidi="hi-IN"/>
        </w:rPr>
        <w:t xml:space="preserve">.ако </w:t>
      </w:r>
      <w:r w:rsidRPr="00EF518B">
        <w:rPr>
          <w:rFonts w:ascii="Times New Roman" w:eastAsia="SimSun" w:hAnsi="Times New Roman" w:cs="Times New Roman"/>
          <w:kern w:val="1"/>
          <w:sz w:val="24"/>
          <w:szCs w:val="24"/>
          <w:lang w:val="sr-Cyrl-RS" w:eastAsia="hi-IN" w:bidi="hi-IN"/>
        </w:rPr>
        <w:t>Продавац</w:t>
      </w:r>
      <w:r w:rsidRPr="00EF518B">
        <w:rPr>
          <w:rFonts w:ascii="Times New Roman" w:eastAsia="SimSun" w:hAnsi="Times New Roman" w:cs="Times New Roman"/>
          <w:kern w:val="1"/>
          <w:sz w:val="24"/>
          <w:szCs w:val="24"/>
          <w:lang w:val="sl-SI" w:eastAsia="hi-IN" w:bidi="hi-IN"/>
        </w:rPr>
        <w:t xml:space="preserve">  не </w:t>
      </w:r>
      <w:r w:rsidRPr="00EF518B">
        <w:rPr>
          <w:rFonts w:ascii="Times New Roman" w:eastAsia="SimSun" w:hAnsi="Times New Roman" w:cs="Times New Roman"/>
          <w:kern w:val="1"/>
          <w:sz w:val="24"/>
          <w:szCs w:val="24"/>
          <w:lang w:val="sr-Cyrl-BA" w:eastAsia="hi-IN" w:bidi="hi-IN"/>
        </w:rPr>
        <w:t>изврши</w:t>
      </w:r>
      <w:r w:rsidRPr="00EF518B">
        <w:rPr>
          <w:rFonts w:ascii="Times New Roman" w:eastAsia="SimSun" w:hAnsi="Times New Roman" w:cs="Times New Roman"/>
          <w:kern w:val="1"/>
          <w:sz w:val="24"/>
          <w:szCs w:val="24"/>
          <w:lang w:val="sl-SI" w:eastAsia="hi-IN" w:bidi="hi-IN"/>
        </w:rPr>
        <w:t xml:space="preserve"> неку од осталих обавеза по </w:t>
      </w:r>
      <w:r w:rsidRPr="00EF518B">
        <w:rPr>
          <w:rFonts w:ascii="Times New Roman" w:eastAsia="SimSun" w:hAnsi="Times New Roman" w:cs="Times New Roman"/>
          <w:kern w:val="1"/>
          <w:sz w:val="24"/>
          <w:szCs w:val="24"/>
          <w:lang w:val="sr-Cyrl-RS" w:eastAsia="hi-IN" w:bidi="hi-IN"/>
        </w:rPr>
        <w:t xml:space="preserve">овом </w:t>
      </w:r>
      <w:r w:rsidRPr="00EF518B">
        <w:rPr>
          <w:rFonts w:ascii="Times New Roman" w:eastAsia="SimSun" w:hAnsi="Times New Roman" w:cs="Times New Roman"/>
          <w:kern w:val="1"/>
          <w:sz w:val="24"/>
          <w:szCs w:val="24"/>
          <w:lang w:val="sl-SI" w:eastAsia="hi-IN" w:bidi="hi-IN"/>
        </w:rPr>
        <w:t>Уговору.</w:t>
      </w:r>
    </w:p>
    <w:p w:rsidR="00EF518B" w:rsidRPr="00EF518B" w:rsidRDefault="00EF518B" w:rsidP="00EF518B">
      <w:pPr>
        <w:widowControl w:val="0"/>
        <w:suppressAutoHyphens/>
        <w:spacing w:after="0" w:line="240" w:lineRule="auto"/>
        <w:ind w:left="714" w:hanging="357"/>
        <w:jc w:val="both"/>
        <w:rPr>
          <w:rFonts w:ascii="Times New Roman" w:eastAsia="SimSun" w:hAnsi="Times New Roman" w:cs="Times New Roman"/>
          <w:kern w:val="1"/>
          <w:sz w:val="24"/>
          <w:szCs w:val="24"/>
          <w:lang w:val="sr-Cyrl-BA" w:eastAsia="hi-IN" w:bidi="hi-IN"/>
        </w:rPr>
      </w:pPr>
      <w:r w:rsidRPr="00EF518B">
        <w:rPr>
          <w:rFonts w:ascii="Times New Roman" w:eastAsia="SimSun" w:hAnsi="Times New Roman" w:cs="Times New Roman"/>
          <w:kern w:val="1"/>
          <w:sz w:val="24"/>
          <w:szCs w:val="24"/>
          <w:lang w:val="sr-Cyrl-RS" w:eastAsia="hi-IN" w:bidi="hi-IN"/>
        </w:rPr>
        <w:t>4</w:t>
      </w:r>
      <w:r w:rsidRPr="00EF518B">
        <w:rPr>
          <w:rFonts w:ascii="Times New Roman" w:eastAsia="SimSun" w:hAnsi="Times New Roman" w:cs="Times New Roman"/>
          <w:kern w:val="1"/>
          <w:sz w:val="24"/>
          <w:szCs w:val="24"/>
          <w:lang w:val="sl-SI" w:eastAsia="hi-IN" w:bidi="hi-IN"/>
        </w:rPr>
        <w:t>.из других разлога предвиђеним законом.</w:t>
      </w:r>
    </w:p>
    <w:p w:rsidR="00EF518B" w:rsidRPr="00EF518B" w:rsidRDefault="00EF518B" w:rsidP="00EF518B">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EF518B">
        <w:rPr>
          <w:rFonts w:ascii="Times New Roman" w:eastAsia="SimSun" w:hAnsi="Times New Roman" w:cs="Times New Roman"/>
          <w:kern w:val="1"/>
          <w:sz w:val="24"/>
          <w:szCs w:val="24"/>
          <w:lang w:val="sr-Cyrl-BA" w:eastAsia="hi-IN" w:bidi="hi-IN"/>
        </w:rPr>
        <w:lastRenderedPageBreak/>
        <w:tab/>
      </w:r>
      <w:r w:rsidRPr="00EF518B">
        <w:rPr>
          <w:rFonts w:ascii="Times New Roman" w:eastAsia="SimSun" w:hAnsi="Times New Roman" w:cs="Times New Roman"/>
          <w:kern w:val="1"/>
          <w:sz w:val="24"/>
          <w:szCs w:val="24"/>
          <w:lang w:eastAsia="hi-IN" w:bidi="hi-IN"/>
        </w:rPr>
        <w:t>Уговор се сматра раскинутим даном пријема пис</w:t>
      </w:r>
      <w:r w:rsidRPr="00EF518B">
        <w:rPr>
          <w:rFonts w:ascii="Times New Roman" w:eastAsia="SimSun" w:hAnsi="Times New Roman" w:cs="Times New Roman"/>
          <w:kern w:val="1"/>
          <w:sz w:val="24"/>
          <w:szCs w:val="24"/>
          <w:lang w:val="sr-Cyrl-RS" w:eastAsia="hi-IN" w:bidi="hi-IN"/>
        </w:rPr>
        <w:t>а</w:t>
      </w:r>
      <w:r w:rsidRPr="00EF518B">
        <w:rPr>
          <w:rFonts w:ascii="Times New Roman" w:eastAsia="SimSun" w:hAnsi="Times New Roman" w:cs="Times New Roman"/>
          <w:kern w:val="1"/>
          <w:sz w:val="24"/>
          <w:szCs w:val="24"/>
          <w:lang w:eastAsia="hi-IN" w:bidi="hi-IN"/>
        </w:rPr>
        <w:t>ног обавештења о раскиду Уговора.</w:t>
      </w:r>
    </w:p>
    <w:p w:rsidR="00EF518B" w:rsidRPr="00EF518B" w:rsidRDefault="00EF518B" w:rsidP="00EF518B">
      <w:pPr>
        <w:widowControl w:val="0"/>
        <w:suppressAutoHyphens/>
        <w:spacing w:after="0" w:line="240" w:lineRule="auto"/>
        <w:jc w:val="center"/>
        <w:rPr>
          <w:rFonts w:ascii="Times New Roman" w:eastAsia="SimSun" w:hAnsi="Times New Roman" w:cs="Mangal"/>
          <w:kern w:val="1"/>
          <w:sz w:val="24"/>
          <w:szCs w:val="24"/>
          <w:lang w:eastAsia="hi-IN" w:bidi="hi-IN"/>
        </w:rPr>
      </w:pP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b/>
          <w:kern w:val="1"/>
          <w:sz w:val="24"/>
          <w:szCs w:val="24"/>
          <w:lang w:val="sr-Cyrl-CS" w:eastAsia="hi-IN" w:bidi="hi-IN"/>
        </w:rPr>
        <w:t xml:space="preserve">Члан </w:t>
      </w:r>
      <w:r w:rsidRPr="00EF518B">
        <w:rPr>
          <w:rFonts w:ascii="Times New Roman" w:eastAsia="SimSun" w:hAnsi="Times New Roman" w:cs="Mangal"/>
          <w:b/>
          <w:kern w:val="1"/>
          <w:sz w:val="24"/>
          <w:szCs w:val="24"/>
          <w:lang w:val="sr-Cyrl-RS" w:eastAsia="hi-IN" w:bidi="hi-IN"/>
        </w:rPr>
        <w:t>14</w:t>
      </w:r>
      <w:r w:rsidRPr="00EF518B">
        <w:rPr>
          <w:rFonts w:ascii="Times New Roman" w:eastAsia="SimSun" w:hAnsi="Times New Roman" w:cs="Mangal"/>
          <w:b/>
          <w:kern w:val="1"/>
          <w:sz w:val="24"/>
          <w:szCs w:val="24"/>
          <w:lang w:val="sr-Cyrl-CS" w:eastAsia="hi-IN" w:bidi="hi-IN"/>
        </w:rPr>
        <w:t>.</w:t>
      </w: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val="sr-Cyrl-CS" w:eastAsia="hi-IN" w:bidi="hi-IN"/>
        </w:rPr>
      </w:pPr>
      <w:r w:rsidRPr="00EF518B">
        <w:rPr>
          <w:rFonts w:ascii="Times New Roman" w:eastAsia="SimSun" w:hAnsi="Times New Roman" w:cs="Mangal"/>
          <w:kern w:val="1"/>
          <w:sz w:val="24"/>
          <w:szCs w:val="24"/>
          <w:lang w:val="sr-Cyrl-CS" w:eastAsia="hi-IN" w:bidi="hi-IN"/>
        </w:rPr>
        <w:t>Саставни део уговора чине:</w:t>
      </w:r>
    </w:p>
    <w:p w:rsidR="00EF518B" w:rsidRPr="00EF518B" w:rsidRDefault="00EF518B" w:rsidP="00EF518B">
      <w:pPr>
        <w:widowControl w:val="0"/>
        <w:suppressAutoHyphens/>
        <w:spacing w:after="0" w:line="240" w:lineRule="auto"/>
        <w:ind w:right="-24"/>
        <w:rPr>
          <w:rFonts w:ascii="Times New Roman" w:eastAsia="SimSun" w:hAnsi="Times New Roman" w:cs="Mangal"/>
          <w:kern w:val="1"/>
          <w:sz w:val="24"/>
          <w:szCs w:val="24"/>
          <w:lang w:val="sr-Cyrl-CS" w:eastAsia="hi-IN" w:bidi="hi-IN"/>
        </w:rPr>
      </w:pPr>
      <w:r w:rsidRPr="00EF518B">
        <w:rPr>
          <w:rFonts w:ascii="Times New Roman" w:eastAsia="SimSun" w:hAnsi="Times New Roman" w:cs="Mangal"/>
          <w:kern w:val="1"/>
          <w:sz w:val="24"/>
          <w:szCs w:val="24"/>
          <w:lang w:val="sr-Cyrl-CS" w:eastAsia="hi-IN" w:bidi="hi-IN"/>
        </w:rPr>
        <w:t xml:space="preserve"> </w:t>
      </w:r>
      <w:r w:rsidRPr="00EF518B">
        <w:rPr>
          <w:rFonts w:ascii="Times New Roman" w:eastAsia="SimSun" w:hAnsi="Times New Roman" w:cs="Mangal"/>
          <w:kern w:val="1"/>
          <w:sz w:val="24"/>
          <w:szCs w:val="24"/>
          <w:lang w:val="sr-Cyrl-CS" w:eastAsia="hi-IN" w:bidi="hi-IN"/>
        </w:rPr>
        <w:tab/>
        <w:t>-     усвојена понуда Продавца  бр. ________</w:t>
      </w:r>
      <w:r w:rsidRPr="00EF518B">
        <w:rPr>
          <w:rFonts w:ascii="Times New Roman" w:eastAsia="SimSun" w:hAnsi="Times New Roman" w:cs="Mangal"/>
          <w:b/>
          <w:i/>
          <w:kern w:val="1"/>
          <w:sz w:val="24"/>
          <w:szCs w:val="24"/>
          <w:lang w:val="sr-Cyrl-CS" w:eastAsia="hi-IN" w:bidi="hi-IN"/>
        </w:rPr>
        <w:t xml:space="preserve"> </w:t>
      </w:r>
      <w:r w:rsidRPr="00EF518B">
        <w:rPr>
          <w:rFonts w:ascii="Times New Roman" w:eastAsia="SimSun" w:hAnsi="Times New Roman" w:cs="Mangal"/>
          <w:kern w:val="1"/>
          <w:sz w:val="24"/>
          <w:szCs w:val="24"/>
          <w:lang w:val="sr-Cyrl-CS" w:eastAsia="hi-IN" w:bidi="hi-IN"/>
        </w:rPr>
        <w:t xml:space="preserve"> од  _____________</w:t>
      </w:r>
      <w:r w:rsidRPr="00EF518B">
        <w:rPr>
          <w:rFonts w:ascii="Times New Roman" w:eastAsia="SimSun" w:hAnsi="Times New Roman" w:cs="Mangal"/>
          <w:b/>
          <w:i/>
          <w:kern w:val="1"/>
          <w:sz w:val="24"/>
          <w:szCs w:val="24"/>
          <w:lang w:val="sr-Cyrl-CS" w:eastAsia="hi-IN" w:bidi="hi-IN"/>
        </w:rPr>
        <w:t xml:space="preserve"> </w:t>
      </w:r>
      <w:r w:rsidRPr="00EF518B">
        <w:rPr>
          <w:rFonts w:ascii="Times New Roman" w:eastAsia="SimSun" w:hAnsi="Times New Roman" w:cs="Mangal"/>
          <w:kern w:val="1"/>
          <w:sz w:val="24"/>
          <w:szCs w:val="24"/>
          <w:lang w:val="sr-Cyrl-CS" w:eastAsia="hi-IN" w:bidi="hi-IN"/>
        </w:rPr>
        <w:t xml:space="preserve">године; </w:t>
      </w:r>
    </w:p>
    <w:p w:rsidR="00EF518B" w:rsidRPr="00EF518B" w:rsidRDefault="00EF518B" w:rsidP="00EF518B">
      <w:pPr>
        <w:widowControl w:val="0"/>
        <w:suppressAutoHyphens/>
        <w:spacing w:after="0" w:line="240" w:lineRule="auto"/>
        <w:ind w:right="-24" w:firstLine="720"/>
        <w:rPr>
          <w:rFonts w:ascii="Times New Roman" w:eastAsia="SimSun" w:hAnsi="Times New Roman" w:cs="Mangal"/>
          <w:kern w:val="1"/>
          <w:sz w:val="24"/>
          <w:szCs w:val="24"/>
          <w:lang w:val="sr-Cyrl-RS" w:eastAsia="hi-IN" w:bidi="hi-IN"/>
        </w:rPr>
      </w:pPr>
      <w:r w:rsidRPr="00EF518B">
        <w:rPr>
          <w:rFonts w:ascii="Times New Roman" w:eastAsia="SimSun" w:hAnsi="Times New Roman" w:cs="Mangal"/>
          <w:kern w:val="1"/>
          <w:sz w:val="24"/>
          <w:szCs w:val="24"/>
          <w:lang w:val="sr-Cyrl-CS" w:eastAsia="hi-IN" w:bidi="hi-IN"/>
        </w:rPr>
        <w:t xml:space="preserve">-     </w:t>
      </w:r>
      <w:r w:rsidRPr="00EF518B">
        <w:rPr>
          <w:rFonts w:ascii="Times New Roman" w:eastAsia="SimSun" w:hAnsi="Times New Roman" w:cs="Mangal"/>
          <w:kern w:val="1"/>
          <w:sz w:val="24"/>
          <w:szCs w:val="24"/>
          <w:lang w:val="sr-Cyrl-RS" w:eastAsia="hi-IN" w:bidi="hi-IN"/>
        </w:rPr>
        <w:t>о</w:t>
      </w:r>
      <w:r w:rsidRPr="00EF518B">
        <w:rPr>
          <w:rFonts w:ascii="Times New Roman" w:eastAsia="SimSun" w:hAnsi="Times New Roman" w:cs="Mangal"/>
          <w:kern w:val="1"/>
          <w:sz w:val="24"/>
          <w:szCs w:val="24"/>
          <w:lang w:val="sr-Cyrl-CS" w:eastAsia="hi-IN" w:bidi="hi-IN"/>
        </w:rPr>
        <w:t xml:space="preserve">длука Купца о </w:t>
      </w:r>
      <w:r w:rsidRPr="00EF518B">
        <w:rPr>
          <w:rFonts w:ascii="Times New Roman" w:eastAsia="SimSun" w:hAnsi="Times New Roman" w:cs="Mangal"/>
          <w:kern w:val="1"/>
          <w:sz w:val="24"/>
          <w:szCs w:val="24"/>
          <w:lang w:val="sr-Cyrl-RS" w:eastAsia="hi-IN" w:bidi="hi-IN"/>
        </w:rPr>
        <w:t>додели уговора</w:t>
      </w:r>
      <w:r w:rsidRPr="00EF518B">
        <w:rPr>
          <w:rFonts w:ascii="Times New Roman" w:eastAsia="SimSun" w:hAnsi="Times New Roman" w:cs="Mangal"/>
          <w:kern w:val="1"/>
          <w:sz w:val="24"/>
          <w:szCs w:val="24"/>
          <w:lang w:val="sr-Cyrl-CS" w:eastAsia="hi-IN" w:bidi="hi-IN"/>
        </w:rPr>
        <w:t xml:space="preserve"> број </w:t>
      </w:r>
      <w:r w:rsidRPr="00EF518B">
        <w:rPr>
          <w:rFonts w:ascii="Times New Roman" w:eastAsia="SimSun" w:hAnsi="Times New Roman" w:cs="Mangal"/>
          <w:b/>
          <w:i/>
          <w:kern w:val="1"/>
          <w:sz w:val="24"/>
          <w:szCs w:val="24"/>
          <w:lang w:val="sr-Cyrl-CS" w:eastAsia="hi-IN" w:bidi="hi-IN"/>
        </w:rPr>
        <w:t>________</w:t>
      </w:r>
      <w:r w:rsidRPr="00EF518B">
        <w:rPr>
          <w:rFonts w:ascii="Times New Roman" w:eastAsia="SimSun" w:hAnsi="Times New Roman" w:cs="Mangal"/>
          <w:kern w:val="1"/>
          <w:sz w:val="24"/>
          <w:szCs w:val="24"/>
          <w:lang w:val="sr-Cyrl-CS" w:eastAsia="hi-IN" w:bidi="hi-IN"/>
        </w:rPr>
        <w:t xml:space="preserve"> од </w:t>
      </w:r>
      <w:r w:rsidRPr="00EF518B">
        <w:rPr>
          <w:rFonts w:ascii="Times New Roman" w:eastAsia="SimSun" w:hAnsi="Times New Roman" w:cs="Mangal"/>
          <w:b/>
          <w:i/>
          <w:kern w:val="1"/>
          <w:sz w:val="24"/>
          <w:szCs w:val="24"/>
          <w:lang w:val="sr-Cyrl-CS" w:eastAsia="hi-IN" w:bidi="hi-IN"/>
        </w:rPr>
        <w:t>_________</w:t>
      </w:r>
      <w:r w:rsidRPr="00EF518B">
        <w:rPr>
          <w:rFonts w:ascii="Times New Roman" w:eastAsia="SimSun" w:hAnsi="Times New Roman" w:cs="Mangal"/>
          <w:kern w:val="1"/>
          <w:sz w:val="24"/>
          <w:szCs w:val="24"/>
          <w:lang w:val="sr-Cyrl-CS" w:eastAsia="hi-IN" w:bidi="hi-IN"/>
        </w:rPr>
        <w:t xml:space="preserve"> године;</w:t>
      </w:r>
    </w:p>
    <w:p w:rsidR="00EF518B" w:rsidRPr="00EF518B" w:rsidRDefault="00EF518B" w:rsidP="00EF518B">
      <w:pPr>
        <w:widowControl w:val="0"/>
        <w:suppressAutoHyphens/>
        <w:spacing w:after="0" w:line="240" w:lineRule="auto"/>
        <w:ind w:right="-24" w:firstLine="720"/>
        <w:rPr>
          <w:rFonts w:ascii="Times New Roman" w:eastAsia="SimSun" w:hAnsi="Times New Roman" w:cs="Mangal"/>
          <w:kern w:val="1"/>
          <w:sz w:val="24"/>
          <w:szCs w:val="24"/>
          <w:lang w:val="sr-Cyrl-CS" w:eastAsia="hi-IN" w:bidi="hi-IN"/>
        </w:rPr>
      </w:pPr>
      <w:r w:rsidRPr="00EF518B">
        <w:rPr>
          <w:rFonts w:ascii="Times New Roman" w:eastAsia="SimSun" w:hAnsi="Times New Roman" w:cs="Mangal"/>
          <w:kern w:val="1"/>
          <w:sz w:val="24"/>
          <w:szCs w:val="24"/>
          <w:lang w:val="sr-Cyrl-RS" w:eastAsia="hi-IN" w:bidi="hi-IN"/>
        </w:rPr>
        <w:t xml:space="preserve">-     </w:t>
      </w:r>
      <w:r w:rsidRPr="00EF518B">
        <w:rPr>
          <w:rFonts w:ascii="Times New Roman" w:eastAsia="SimSun" w:hAnsi="Times New Roman" w:cs="Mangal"/>
          <w:kern w:val="1"/>
          <w:sz w:val="24"/>
          <w:szCs w:val="24"/>
          <w:lang w:val="sr-Cyrl-CS" w:eastAsia="hi-IN" w:bidi="hi-IN"/>
        </w:rPr>
        <w:t xml:space="preserve">техничка спецификација конкурсне документације бр. </w:t>
      </w:r>
      <w:r w:rsidR="005C2F20">
        <w:rPr>
          <w:rFonts w:ascii="Times New Roman" w:eastAsia="SimSun" w:hAnsi="Times New Roman" w:cs="Mangal"/>
          <w:kern w:val="1"/>
          <w:sz w:val="24"/>
          <w:szCs w:val="24"/>
          <w:lang w:val="sr-Cyrl-CS" w:eastAsia="hi-IN" w:bidi="hi-IN"/>
        </w:rPr>
        <w:t>46/18</w:t>
      </w:r>
      <w:r w:rsidRPr="00EF518B">
        <w:rPr>
          <w:rFonts w:ascii="Times New Roman" w:eastAsia="SimSun" w:hAnsi="Times New Roman" w:cs="Mangal"/>
          <w:kern w:val="1"/>
          <w:sz w:val="24"/>
          <w:szCs w:val="24"/>
          <w:lang w:val="sr-Cyrl-CS" w:eastAsia="hi-IN" w:bidi="hi-IN"/>
        </w:rPr>
        <w:t xml:space="preserve">; </w:t>
      </w:r>
    </w:p>
    <w:p w:rsidR="00EF518B" w:rsidRPr="00EF518B" w:rsidRDefault="00EF518B" w:rsidP="00EF518B">
      <w:pPr>
        <w:widowControl w:val="0"/>
        <w:suppressAutoHyphens/>
        <w:spacing w:after="0" w:line="240" w:lineRule="auto"/>
        <w:ind w:right="-24" w:firstLine="720"/>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val="sr-Cyrl-CS" w:eastAsia="hi-IN" w:bidi="hi-IN"/>
        </w:rPr>
        <w:t>-   правни акт о заједничком извршењу посла између носиоца и чланова групе (у случају заједничке понуде):</w:t>
      </w:r>
    </w:p>
    <w:p w:rsidR="00EF518B" w:rsidRPr="00EF518B" w:rsidRDefault="00EF518B" w:rsidP="00EF518B">
      <w:pPr>
        <w:widowControl w:val="0"/>
        <w:suppressAutoHyphens/>
        <w:spacing w:after="0" w:line="240" w:lineRule="auto"/>
        <w:rPr>
          <w:rFonts w:ascii="Times New Roman" w:eastAsia="SimSun" w:hAnsi="Times New Roman" w:cs="Mangal"/>
          <w:kern w:val="1"/>
          <w:sz w:val="24"/>
          <w:szCs w:val="24"/>
          <w:lang w:eastAsia="hi-IN" w:bidi="hi-IN"/>
        </w:rPr>
      </w:pP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b/>
          <w:kern w:val="1"/>
          <w:sz w:val="24"/>
          <w:szCs w:val="24"/>
          <w:lang w:val="sr-Cyrl-CS" w:eastAsia="hi-IN" w:bidi="hi-IN"/>
        </w:rPr>
        <w:t>Члан 1</w:t>
      </w:r>
      <w:r w:rsidRPr="00EF518B">
        <w:rPr>
          <w:rFonts w:ascii="Times New Roman" w:eastAsia="SimSun" w:hAnsi="Times New Roman" w:cs="Mangal"/>
          <w:b/>
          <w:kern w:val="1"/>
          <w:sz w:val="24"/>
          <w:szCs w:val="24"/>
          <w:lang w:val="sr-Cyrl-RS" w:eastAsia="hi-IN" w:bidi="hi-IN"/>
        </w:rPr>
        <w:t>5</w:t>
      </w:r>
      <w:r w:rsidRPr="00EF518B">
        <w:rPr>
          <w:rFonts w:ascii="Times New Roman" w:eastAsia="SimSun" w:hAnsi="Times New Roman" w:cs="Mangal"/>
          <w:b/>
          <w:kern w:val="1"/>
          <w:sz w:val="24"/>
          <w:szCs w:val="24"/>
          <w:lang w:val="sr-Cyrl-CS" w:eastAsia="hi-IN" w:bidi="hi-IN"/>
        </w:rPr>
        <w:t>.</w:t>
      </w: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val="sr-Cyrl-CS" w:eastAsia="hi-IN" w:bidi="hi-IN"/>
        </w:rPr>
      </w:pPr>
      <w:r w:rsidRPr="00EF518B">
        <w:rPr>
          <w:rFonts w:ascii="Times New Roman" w:eastAsia="SimSun" w:hAnsi="Times New Roman" w:cs="Mangal"/>
          <w:kern w:val="1"/>
          <w:sz w:val="24"/>
          <w:szCs w:val="24"/>
          <w:lang w:val="sr-Cyrl-CS" w:eastAsia="hi-IN" w:bidi="hi-IN"/>
        </w:rPr>
        <w:t>Овај уговор ступа на снагу када кумулативно буду испуњени следећи услови:</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val="sr-Cyrl-CS" w:eastAsia="hi-IN" w:bidi="hi-IN"/>
        </w:rPr>
      </w:pPr>
      <w:r w:rsidRPr="00EF518B">
        <w:rPr>
          <w:rFonts w:ascii="Times New Roman" w:eastAsia="SimSun" w:hAnsi="Times New Roman" w:cs="Mangal"/>
          <w:kern w:val="1"/>
          <w:sz w:val="24"/>
          <w:szCs w:val="24"/>
          <w:lang w:val="sr-Cyrl-CS" w:eastAsia="hi-IN" w:bidi="hi-IN"/>
        </w:rPr>
        <w:t>- када уговор потпишу обе уговорне стране;</w:t>
      </w:r>
    </w:p>
    <w:p w:rsidR="00EF518B" w:rsidRPr="00EF518B" w:rsidRDefault="00EF518B" w:rsidP="00EF518B">
      <w:pPr>
        <w:widowControl w:val="0"/>
        <w:suppressAutoHyphens/>
        <w:spacing w:after="0" w:line="240" w:lineRule="auto"/>
        <w:ind w:firstLine="720"/>
        <w:jc w:val="both"/>
        <w:rPr>
          <w:rFonts w:ascii="Times New Roman" w:eastAsia="SimSun" w:hAnsi="Times New Roman" w:cs="Mangal"/>
          <w:kern w:val="1"/>
          <w:sz w:val="24"/>
          <w:szCs w:val="24"/>
          <w:lang w:val="sr-Cyrl-CS" w:eastAsia="hi-IN" w:bidi="hi-IN"/>
        </w:rPr>
      </w:pPr>
      <w:r w:rsidRPr="00EF518B">
        <w:rPr>
          <w:rFonts w:ascii="Times New Roman" w:eastAsia="SimSun" w:hAnsi="Times New Roman" w:cs="Mangal"/>
          <w:kern w:val="1"/>
          <w:sz w:val="24"/>
          <w:szCs w:val="24"/>
          <w:lang w:val="sr-Cyrl-CS" w:eastAsia="hi-IN" w:bidi="hi-IN"/>
        </w:rPr>
        <w:t xml:space="preserve">- када Продавац преда </w:t>
      </w:r>
      <w:r w:rsidRPr="00EF518B">
        <w:rPr>
          <w:rFonts w:ascii="Times New Roman" w:eastAsia="SimSun" w:hAnsi="Times New Roman" w:cs="Mangal"/>
          <w:kern w:val="1"/>
          <w:sz w:val="24"/>
          <w:szCs w:val="24"/>
          <w:lang w:eastAsia="hi-IN" w:bidi="hi-IN"/>
        </w:rPr>
        <w:t>Купцу</w:t>
      </w:r>
      <w:r w:rsidRPr="00EF518B">
        <w:rPr>
          <w:rFonts w:ascii="Times New Roman" w:eastAsia="SimSun" w:hAnsi="Times New Roman" w:cs="Mangal"/>
          <w:kern w:val="1"/>
          <w:sz w:val="24"/>
          <w:szCs w:val="24"/>
          <w:lang w:val="sr-Cyrl-CS" w:eastAsia="hi-IN" w:bidi="hi-IN"/>
        </w:rPr>
        <w:t xml:space="preserve"> </w:t>
      </w:r>
      <w:r w:rsidRPr="00EF518B">
        <w:rPr>
          <w:rFonts w:ascii="Times New Roman CYR" w:eastAsia="Times New Roman CYR" w:hAnsi="Times New Roman CYR" w:cs="Times New Roman CYR"/>
          <w:kern w:val="1"/>
          <w:sz w:val="24"/>
          <w:szCs w:val="24"/>
          <w:lang w:val="sr-Cyrl-RS" w:eastAsia="hi-IN" w:bidi="hi-IN"/>
        </w:rPr>
        <w:t>с</w:t>
      </w:r>
      <w:r w:rsidRPr="00EF518B">
        <w:rPr>
          <w:rFonts w:ascii="Times New Roman CYR" w:eastAsia="Times New Roman CYR" w:hAnsi="Times New Roman CYR" w:cs="Times New Roman CYR"/>
          <w:kern w:val="1"/>
          <w:sz w:val="24"/>
          <w:szCs w:val="24"/>
          <w:lang w:val="en-US" w:eastAsia="hi-IN" w:bidi="hi-IN"/>
        </w:rPr>
        <w:t>редство финансијског обезбеђења за извршење уговорних обавеза</w:t>
      </w:r>
      <w:r w:rsidRPr="00EF518B">
        <w:rPr>
          <w:rFonts w:ascii="Times New Roman" w:eastAsia="SimSun" w:hAnsi="Times New Roman" w:cs="Mangal"/>
          <w:kern w:val="1"/>
          <w:sz w:val="24"/>
          <w:szCs w:val="24"/>
          <w:lang w:val="sr-Cyrl-CS" w:eastAsia="hi-IN" w:bidi="hi-IN"/>
        </w:rPr>
        <w:t>.</w:t>
      </w:r>
      <w:r w:rsidRPr="00EF518B">
        <w:rPr>
          <w:rFonts w:ascii="Times New Roman" w:eastAsia="SimSun" w:hAnsi="Times New Roman" w:cs="Mangal"/>
          <w:kern w:val="1"/>
          <w:sz w:val="24"/>
          <w:szCs w:val="24"/>
          <w:lang w:val="sr-Cyrl-CS" w:eastAsia="hi-IN" w:bidi="hi-IN"/>
        </w:rPr>
        <w:tab/>
      </w:r>
    </w:p>
    <w:p w:rsidR="00EF518B" w:rsidRPr="00EF518B" w:rsidRDefault="00EF518B" w:rsidP="00EF518B">
      <w:pPr>
        <w:widowControl w:val="0"/>
        <w:suppressAutoHyphens/>
        <w:spacing w:after="0" w:line="240" w:lineRule="auto"/>
        <w:jc w:val="both"/>
        <w:rPr>
          <w:rFonts w:ascii="Times New Roman" w:eastAsia="SimSun" w:hAnsi="Times New Roman" w:cs="Mangal"/>
          <w:b/>
          <w:kern w:val="1"/>
          <w:sz w:val="24"/>
          <w:szCs w:val="24"/>
          <w:lang w:eastAsia="hi-IN" w:bidi="hi-IN"/>
        </w:rPr>
      </w:pPr>
      <w:r w:rsidRPr="00EF518B">
        <w:rPr>
          <w:rFonts w:ascii="Times New Roman" w:eastAsia="SimSun" w:hAnsi="Times New Roman" w:cs="Mangal"/>
          <w:kern w:val="1"/>
          <w:sz w:val="24"/>
          <w:szCs w:val="24"/>
          <w:lang w:val="sr-Cyrl-CS" w:eastAsia="hi-IN" w:bidi="hi-IN"/>
        </w:rPr>
        <w:tab/>
      </w:r>
      <w:r w:rsidRPr="00EF518B">
        <w:rPr>
          <w:rFonts w:ascii="Times New Roman" w:eastAsia="SimSun" w:hAnsi="Times New Roman" w:cs="Mangal"/>
          <w:kern w:val="1"/>
          <w:sz w:val="24"/>
          <w:szCs w:val="24"/>
          <w:lang w:val="sr-Cyrl-RS" w:eastAsia="hi-IN" w:bidi="hi-IN"/>
        </w:rPr>
        <w:t>Ако Продавац коме је додељен и достављен уговор на потпис не достави Купцу потписан уговор и потребна средства финансијског обезбеђења у року од 10 дана од дана пријема уговора на потпис, сматраће се да је Продавац одбио да закључи уговор о јавној набавци и Купац може да закључи уговор са првим следећим најповољнијим понуђачем.</w:t>
      </w: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eastAsia="hi-IN" w:bidi="hi-IN"/>
        </w:rPr>
      </w:pP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b/>
          <w:kern w:val="1"/>
          <w:sz w:val="24"/>
          <w:szCs w:val="24"/>
          <w:lang w:eastAsia="hi-IN" w:bidi="hi-IN"/>
        </w:rPr>
        <w:t>ЗАВРШНЕ ОДРЕДБЕ</w:t>
      </w:r>
    </w:p>
    <w:p w:rsidR="00EF518B" w:rsidRPr="00EF518B" w:rsidRDefault="00EF518B" w:rsidP="00EF518B">
      <w:pPr>
        <w:widowControl w:val="0"/>
        <w:suppressAutoHyphens/>
        <w:spacing w:after="0" w:line="240" w:lineRule="auto"/>
        <w:jc w:val="center"/>
        <w:rPr>
          <w:rFonts w:ascii="Times New Roman" w:eastAsia="SimSun" w:hAnsi="Times New Roman" w:cs="Mangal"/>
          <w:kern w:val="1"/>
          <w:sz w:val="24"/>
          <w:szCs w:val="24"/>
          <w:lang w:val="sr-Cyrl-CS" w:eastAsia="hi-IN" w:bidi="hi-IN"/>
        </w:rPr>
      </w:pPr>
      <w:r w:rsidRPr="00EF518B">
        <w:rPr>
          <w:rFonts w:ascii="Times New Roman" w:eastAsia="SimSun" w:hAnsi="Times New Roman" w:cs="Mangal"/>
          <w:b/>
          <w:kern w:val="1"/>
          <w:sz w:val="24"/>
          <w:szCs w:val="24"/>
          <w:lang w:val="sr-Cyrl-CS" w:eastAsia="hi-IN" w:bidi="hi-IN"/>
        </w:rPr>
        <w:t>Члан 1</w:t>
      </w:r>
      <w:r w:rsidRPr="00EF518B">
        <w:rPr>
          <w:rFonts w:ascii="Times New Roman" w:eastAsia="SimSun" w:hAnsi="Times New Roman" w:cs="Mangal"/>
          <w:b/>
          <w:kern w:val="1"/>
          <w:sz w:val="24"/>
          <w:szCs w:val="24"/>
          <w:lang w:val="sr-Cyrl-RS" w:eastAsia="hi-IN" w:bidi="hi-IN"/>
        </w:rPr>
        <w:t>6</w:t>
      </w:r>
      <w:r w:rsidRPr="00EF518B">
        <w:rPr>
          <w:rFonts w:ascii="Times New Roman" w:eastAsia="SimSun" w:hAnsi="Times New Roman" w:cs="Mangal"/>
          <w:b/>
          <w:kern w:val="1"/>
          <w:sz w:val="24"/>
          <w:szCs w:val="24"/>
          <w:lang w:val="sr-Cyrl-CS" w:eastAsia="hi-IN" w:bidi="hi-IN"/>
        </w:rPr>
        <w:t>.</w:t>
      </w:r>
    </w:p>
    <w:p w:rsidR="00EF518B" w:rsidRPr="00EF518B" w:rsidRDefault="00EF518B" w:rsidP="00EF518B">
      <w:pPr>
        <w:widowControl w:val="0"/>
        <w:suppressAutoHyphens/>
        <w:spacing w:after="0" w:line="240" w:lineRule="auto"/>
        <w:jc w:val="center"/>
        <w:rPr>
          <w:rFonts w:ascii="Times New Roman" w:eastAsia="SimSun" w:hAnsi="Times New Roman" w:cs="Mangal"/>
          <w:kern w:val="1"/>
          <w:sz w:val="24"/>
          <w:szCs w:val="24"/>
          <w:lang w:val="sr-Cyrl-CS" w:eastAsia="hi-IN" w:bidi="hi-IN"/>
        </w:rPr>
      </w:pP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eastAsia="hi-IN" w:bidi="hi-IN"/>
        </w:rPr>
        <w:tab/>
        <w:t xml:space="preserve">Све евентуалне спорове који настану у вези са извршењем овог Уговора уговорне стране ће решавати споразумно при чему ће се за тумачење спорних ситуација користити комплетна конкурсна документација. </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eastAsia="hi-IN" w:bidi="hi-IN"/>
        </w:rPr>
        <w:tab/>
        <w:t xml:space="preserve">Уколико се спор не реши на начин из става 1. овог  члана уговорне стране признају надлежност Привредног суда у </w:t>
      </w:r>
      <w:r w:rsidRPr="00EF518B">
        <w:rPr>
          <w:rFonts w:ascii="Times New Roman" w:eastAsia="SimSun" w:hAnsi="Times New Roman" w:cs="Mangal"/>
          <w:kern w:val="1"/>
          <w:sz w:val="24"/>
          <w:szCs w:val="24"/>
          <w:lang w:val="sr-Cyrl-CS" w:eastAsia="hi-IN" w:bidi="hi-IN"/>
        </w:rPr>
        <w:t>Крагујевцу</w:t>
      </w:r>
      <w:r w:rsidRPr="00EF518B">
        <w:rPr>
          <w:rFonts w:ascii="Times New Roman" w:eastAsia="SimSun" w:hAnsi="Times New Roman" w:cs="Mangal"/>
          <w:kern w:val="1"/>
          <w:sz w:val="24"/>
          <w:szCs w:val="24"/>
          <w:lang w:eastAsia="hi-IN" w:bidi="hi-IN"/>
        </w:rPr>
        <w:t>.</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p>
    <w:p w:rsidR="00EF518B" w:rsidRPr="00EF518B" w:rsidRDefault="00EF518B" w:rsidP="00EF518B">
      <w:pPr>
        <w:widowControl w:val="0"/>
        <w:suppressAutoHyphens/>
        <w:spacing w:after="0" w:line="240" w:lineRule="auto"/>
        <w:jc w:val="center"/>
        <w:rPr>
          <w:rFonts w:ascii="Times New Roman" w:eastAsia="SimSun" w:hAnsi="Times New Roman" w:cs="Mangal"/>
          <w:b/>
          <w:kern w:val="1"/>
          <w:sz w:val="24"/>
          <w:szCs w:val="24"/>
          <w:lang w:val="sr-Cyrl-CS" w:eastAsia="hi-IN" w:bidi="hi-IN"/>
        </w:rPr>
      </w:pPr>
      <w:r w:rsidRPr="00EF518B">
        <w:rPr>
          <w:rFonts w:ascii="Times New Roman" w:eastAsia="SimSun" w:hAnsi="Times New Roman" w:cs="Mangal"/>
          <w:b/>
          <w:kern w:val="1"/>
          <w:sz w:val="24"/>
          <w:szCs w:val="24"/>
          <w:lang w:val="sr-Cyrl-CS" w:eastAsia="hi-IN" w:bidi="hi-IN"/>
        </w:rPr>
        <w:t xml:space="preserve">Члан </w:t>
      </w:r>
      <w:r w:rsidRPr="00EF518B">
        <w:rPr>
          <w:rFonts w:ascii="Times New Roman" w:eastAsia="SimSun" w:hAnsi="Times New Roman" w:cs="Mangal"/>
          <w:b/>
          <w:kern w:val="1"/>
          <w:sz w:val="24"/>
          <w:szCs w:val="24"/>
          <w:lang w:val="sr-Cyrl-RS" w:eastAsia="hi-IN" w:bidi="hi-IN"/>
        </w:rPr>
        <w:t>17</w:t>
      </w:r>
      <w:r w:rsidRPr="00EF518B">
        <w:rPr>
          <w:rFonts w:ascii="Times New Roman" w:eastAsia="SimSun" w:hAnsi="Times New Roman" w:cs="Mangal"/>
          <w:b/>
          <w:kern w:val="1"/>
          <w:sz w:val="24"/>
          <w:szCs w:val="24"/>
          <w:lang w:val="sr-Cyrl-CS" w:eastAsia="hi-IN" w:bidi="hi-IN"/>
        </w:rPr>
        <w:t>.</w:t>
      </w:r>
    </w:p>
    <w:p w:rsidR="00EF518B" w:rsidRPr="00EF518B" w:rsidRDefault="00EF518B" w:rsidP="00EF518B">
      <w:pPr>
        <w:widowControl w:val="0"/>
        <w:suppressAutoHyphens/>
        <w:spacing w:after="0" w:line="240" w:lineRule="auto"/>
        <w:ind w:left="-284" w:right="-716"/>
        <w:jc w:val="center"/>
        <w:rPr>
          <w:rFonts w:ascii="Times New Roman" w:eastAsia="SimSun" w:hAnsi="Times New Roman" w:cs="Mangal"/>
          <w:b/>
          <w:kern w:val="1"/>
          <w:sz w:val="24"/>
          <w:szCs w:val="24"/>
          <w:lang w:val="sr-Cyrl-CS" w:eastAsia="hi-IN" w:bidi="hi-IN"/>
        </w:rPr>
      </w:pP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val="sr-Cyrl-CS" w:eastAsia="hi-IN" w:bidi="hi-IN"/>
        </w:rPr>
        <w:tab/>
        <w:t>На све односе уговорних страна који нису посебно регулисани овим уговором, примењиваће се   одредбе Закона о облигационим односима.</w:t>
      </w:r>
    </w:p>
    <w:p w:rsidR="00EF518B" w:rsidRPr="00EF518B" w:rsidRDefault="00EF518B" w:rsidP="00EF518B">
      <w:pPr>
        <w:widowControl w:val="0"/>
        <w:suppressAutoHyphens/>
        <w:spacing w:after="0" w:line="240" w:lineRule="auto"/>
        <w:jc w:val="center"/>
        <w:rPr>
          <w:rFonts w:ascii="Times New Roman" w:eastAsia="SimSun" w:hAnsi="Times New Roman" w:cs="Mangal"/>
          <w:kern w:val="1"/>
          <w:sz w:val="24"/>
          <w:szCs w:val="24"/>
          <w:lang w:eastAsia="hi-IN" w:bidi="hi-IN"/>
        </w:rPr>
      </w:pPr>
    </w:p>
    <w:p w:rsidR="00EF518B" w:rsidRPr="00EF518B" w:rsidRDefault="00EF518B" w:rsidP="00EF518B">
      <w:pPr>
        <w:widowControl w:val="0"/>
        <w:suppressAutoHyphens/>
        <w:spacing w:after="0" w:line="240" w:lineRule="auto"/>
        <w:jc w:val="center"/>
        <w:rPr>
          <w:rFonts w:ascii="Times New Roman" w:eastAsia="SimSun" w:hAnsi="Times New Roman" w:cs="Mangal"/>
          <w:kern w:val="1"/>
          <w:sz w:val="24"/>
          <w:szCs w:val="24"/>
          <w:lang w:val="sr-Cyrl-CS" w:eastAsia="hi-IN" w:bidi="hi-IN"/>
        </w:rPr>
      </w:pPr>
      <w:r w:rsidRPr="00EF518B">
        <w:rPr>
          <w:rFonts w:ascii="Times New Roman" w:eastAsia="SimSun" w:hAnsi="Times New Roman" w:cs="Mangal"/>
          <w:b/>
          <w:bCs/>
          <w:kern w:val="1"/>
          <w:sz w:val="24"/>
          <w:szCs w:val="24"/>
          <w:lang w:eastAsia="hi-IN" w:bidi="hi-IN"/>
        </w:rPr>
        <w:t xml:space="preserve">Члан </w:t>
      </w:r>
      <w:r w:rsidRPr="00EF518B">
        <w:rPr>
          <w:rFonts w:ascii="Times New Roman" w:eastAsia="SimSun" w:hAnsi="Times New Roman" w:cs="Mangal"/>
          <w:b/>
          <w:bCs/>
          <w:kern w:val="1"/>
          <w:sz w:val="24"/>
          <w:szCs w:val="24"/>
          <w:lang w:val="sr-Cyrl-RS" w:eastAsia="hi-IN" w:bidi="hi-IN"/>
        </w:rPr>
        <w:t>18</w:t>
      </w:r>
      <w:r w:rsidRPr="00EF518B">
        <w:rPr>
          <w:rFonts w:ascii="Times New Roman" w:eastAsia="SimSun" w:hAnsi="Times New Roman" w:cs="Mangal"/>
          <w:b/>
          <w:bCs/>
          <w:kern w:val="1"/>
          <w:sz w:val="24"/>
          <w:szCs w:val="24"/>
          <w:lang w:eastAsia="hi-IN" w:bidi="hi-IN"/>
        </w:rPr>
        <w:t>.</w:t>
      </w:r>
    </w:p>
    <w:p w:rsidR="00EF518B" w:rsidRPr="00EF518B" w:rsidRDefault="00EF518B" w:rsidP="00EF518B">
      <w:pPr>
        <w:widowControl w:val="0"/>
        <w:suppressAutoHyphens/>
        <w:spacing w:after="0" w:line="240" w:lineRule="auto"/>
        <w:ind w:left="-284" w:right="-716"/>
        <w:jc w:val="center"/>
        <w:rPr>
          <w:rFonts w:ascii="Times New Roman" w:eastAsia="SimSun" w:hAnsi="Times New Roman" w:cs="Mangal"/>
          <w:kern w:val="1"/>
          <w:sz w:val="24"/>
          <w:szCs w:val="24"/>
          <w:lang w:val="sr-Cyrl-CS" w:eastAsia="hi-IN" w:bidi="hi-IN"/>
        </w:rPr>
      </w:pP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r w:rsidRPr="00EF518B">
        <w:rPr>
          <w:rFonts w:ascii="Times New Roman" w:eastAsia="SimSun" w:hAnsi="Times New Roman" w:cs="Mangal"/>
          <w:kern w:val="1"/>
          <w:sz w:val="24"/>
          <w:szCs w:val="24"/>
          <w:lang w:val="sr-Cyrl-CS" w:eastAsia="hi-IN" w:bidi="hi-IN"/>
        </w:rPr>
        <w:tab/>
        <w:t xml:space="preserve">Овај уговор је сачињен у </w:t>
      </w:r>
      <w:r w:rsidRPr="00EF518B">
        <w:rPr>
          <w:rFonts w:ascii="Times New Roman" w:eastAsia="SimSun" w:hAnsi="Times New Roman" w:cs="Mangal"/>
          <w:kern w:val="1"/>
          <w:sz w:val="24"/>
          <w:szCs w:val="24"/>
          <w:lang w:eastAsia="hi-IN" w:bidi="hi-IN"/>
        </w:rPr>
        <w:t>6</w:t>
      </w:r>
      <w:r w:rsidRPr="00EF518B">
        <w:rPr>
          <w:rFonts w:ascii="Times New Roman" w:eastAsia="SimSun" w:hAnsi="Times New Roman" w:cs="Mangal"/>
          <w:kern w:val="1"/>
          <w:sz w:val="24"/>
          <w:szCs w:val="24"/>
          <w:lang w:val="sr-Cyrl-CS" w:eastAsia="hi-IN" w:bidi="hi-IN"/>
        </w:rPr>
        <w:t xml:space="preserve"> (</w:t>
      </w:r>
      <w:r w:rsidRPr="00EF518B">
        <w:rPr>
          <w:rFonts w:ascii="Times New Roman" w:eastAsia="SimSun" w:hAnsi="Times New Roman" w:cs="Mangal"/>
          <w:kern w:val="1"/>
          <w:sz w:val="24"/>
          <w:szCs w:val="24"/>
          <w:lang w:eastAsia="hi-IN" w:bidi="hi-IN"/>
        </w:rPr>
        <w:t>шест</w:t>
      </w:r>
      <w:r w:rsidRPr="00EF518B">
        <w:rPr>
          <w:rFonts w:ascii="Times New Roman" w:eastAsia="SimSun" w:hAnsi="Times New Roman" w:cs="Mangal"/>
          <w:kern w:val="1"/>
          <w:sz w:val="24"/>
          <w:szCs w:val="24"/>
          <w:lang w:val="sr-Cyrl-CS" w:eastAsia="hi-IN" w:bidi="hi-IN"/>
        </w:rPr>
        <w:t xml:space="preserve">) истоветних примерака, од којих </w:t>
      </w:r>
      <w:r w:rsidRPr="00EF518B">
        <w:rPr>
          <w:rFonts w:ascii="Times New Roman" w:eastAsia="SimSun" w:hAnsi="Times New Roman" w:cs="Mangal"/>
          <w:kern w:val="1"/>
          <w:sz w:val="24"/>
          <w:szCs w:val="24"/>
          <w:lang w:eastAsia="hi-IN" w:bidi="hi-IN"/>
        </w:rPr>
        <w:t>3</w:t>
      </w:r>
      <w:r w:rsidRPr="00EF518B">
        <w:rPr>
          <w:rFonts w:ascii="Times New Roman" w:eastAsia="SimSun" w:hAnsi="Times New Roman" w:cs="Mangal"/>
          <w:kern w:val="1"/>
          <w:sz w:val="24"/>
          <w:szCs w:val="24"/>
          <w:lang w:val="sr-Cyrl-CS" w:eastAsia="hi-IN" w:bidi="hi-IN"/>
        </w:rPr>
        <w:t xml:space="preserve"> (</w:t>
      </w:r>
      <w:r w:rsidRPr="00EF518B">
        <w:rPr>
          <w:rFonts w:ascii="Times New Roman" w:eastAsia="SimSun" w:hAnsi="Times New Roman" w:cs="Mangal"/>
          <w:kern w:val="1"/>
          <w:sz w:val="24"/>
          <w:szCs w:val="24"/>
          <w:lang w:eastAsia="hi-IN" w:bidi="hi-IN"/>
        </w:rPr>
        <w:t>три</w:t>
      </w:r>
      <w:r w:rsidRPr="00EF518B">
        <w:rPr>
          <w:rFonts w:ascii="Times New Roman" w:eastAsia="SimSun" w:hAnsi="Times New Roman" w:cs="Mangal"/>
          <w:kern w:val="1"/>
          <w:sz w:val="24"/>
          <w:szCs w:val="24"/>
          <w:lang w:val="sr-Cyrl-CS" w:eastAsia="hi-IN" w:bidi="hi-IN"/>
        </w:rPr>
        <w:t>) за Купца, а 3 (три) за Продавца.</w:t>
      </w: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p>
    <w:p w:rsidR="00EF518B" w:rsidRPr="00EF518B" w:rsidRDefault="00EF518B" w:rsidP="00EF518B">
      <w:pPr>
        <w:widowControl w:val="0"/>
        <w:suppressAutoHyphens/>
        <w:spacing w:after="0" w:line="240" w:lineRule="auto"/>
        <w:jc w:val="both"/>
        <w:rPr>
          <w:rFonts w:ascii="Times New Roman" w:eastAsia="SimSun" w:hAnsi="Times New Roman" w:cs="Mangal"/>
          <w:kern w:val="1"/>
          <w:sz w:val="24"/>
          <w:szCs w:val="24"/>
          <w:lang w:eastAsia="hi-IN" w:bidi="hi-IN"/>
        </w:rPr>
      </w:pPr>
    </w:p>
    <w:p w:rsidR="00EF518B" w:rsidRPr="00EF518B" w:rsidRDefault="00EF518B" w:rsidP="00EF518B">
      <w:pPr>
        <w:widowControl w:val="0"/>
        <w:suppressAutoHyphens/>
        <w:spacing w:after="0" w:line="240" w:lineRule="auto"/>
        <w:rPr>
          <w:rFonts w:ascii="Times New Roman" w:eastAsia="SimSun" w:hAnsi="Times New Roman" w:cs="Arial"/>
          <w:kern w:val="1"/>
          <w:sz w:val="24"/>
          <w:szCs w:val="24"/>
          <w:lang w:val="sl-SI" w:eastAsia="hi-IN" w:bidi="hi-IN"/>
        </w:rPr>
      </w:pPr>
      <w:r w:rsidRPr="00EF518B">
        <w:rPr>
          <w:rFonts w:ascii="Times New Roman" w:eastAsia="SimSun" w:hAnsi="Times New Roman" w:cs="Arial"/>
          <w:kern w:val="1"/>
          <w:sz w:val="24"/>
          <w:szCs w:val="24"/>
          <w:lang w:val="sl-SI" w:eastAsia="hi-IN" w:bidi="hi-IN"/>
        </w:rPr>
        <w:t xml:space="preserve">           ЗА ПРОДАВЦА:</w:t>
      </w:r>
      <w:r w:rsidRPr="00EF518B">
        <w:rPr>
          <w:rFonts w:ascii="Times New Roman" w:eastAsia="SimSun" w:hAnsi="Times New Roman" w:cs="Arial"/>
          <w:kern w:val="1"/>
          <w:sz w:val="24"/>
          <w:szCs w:val="24"/>
          <w:lang w:val="sl-SI" w:eastAsia="hi-IN" w:bidi="hi-IN"/>
        </w:rPr>
        <w:tab/>
      </w:r>
      <w:r w:rsidRPr="00EF518B">
        <w:rPr>
          <w:rFonts w:ascii="Times New Roman" w:eastAsia="SimSun" w:hAnsi="Times New Roman" w:cs="Arial"/>
          <w:kern w:val="1"/>
          <w:sz w:val="24"/>
          <w:szCs w:val="24"/>
          <w:lang w:val="sl-SI" w:eastAsia="hi-IN" w:bidi="hi-IN"/>
        </w:rPr>
        <w:tab/>
      </w:r>
      <w:r w:rsidRPr="00EF518B">
        <w:rPr>
          <w:rFonts w:ascii="Times New Roman" w:eastAsia="SimSun" w:hAnsi="Times New Roman" w:cs="Arial"/>
          <w:kern w:val="1"/>
          <w:sz w:val="24"/>
          <w:szCs w:val="24"/>
          <w:lang w:val="sl-SI" w:eastAsia="hi-IN" w:bidi="hi-IN"/>
        </w:rPr>
        <w:tab/>
      </w:r>
      <w:r w:rsidRPr="00EF518B">
        <w:rPr>
          <w:rFonts w:ascii="Times New Roman" w:eastAsia="SimSun" w:hAnsi="Times New Roman" w:cs="Arial"/>
          <w:kern w:val="1"/>
          <w:sz w:val="24"/>
          <w:szCs w:val="24"/>
          <w:lang w:val="sl-SI" w:eastAsia="hi-IN" w:bidi="hi-IN"/>
        </w:rPr>
        <w:tab/>
        <w:t xml:space="preserve">                          ЗА КУПЦА:</w:t>
      </w:r>
      <w:r w:rsidRPr="00EF518B">
        <w:rPr>
          <w:rFonts w:ascii="Times New Roman" w:eastAsia="SimSun" w:hAnsi="Times New Roman" w:cs="Arial"/>
          <w:kern w:val="1"/>
          <w:sz w:val="24"/>
          <w:szCs w:val="24"/>
          <w:lang w:val="sl-SI" w:eastAsia="hi-IN" w:bidi="hi-IN"/>
        </w:rPr>
        <w:br/>
        <w:t xml:space="preserve"> </w:t>
      </w:r>
      <w:r w:rsidRPr="00EF518B">
        <w:rPr>
          <w:rFonts w:ascii="Times New Roman" w:eastAsia="SimSun" w:hAnsi="Times New Roman" w:cs="Arial"/>
          <w:kern w:val="1"/>
          <w:sz w:val="24"/>
          <w:szCs w:val="24"/>
          <w:lang w:eastAsia="hi-IN" w:bidi="hi-IN"/>
        </w:rPr>
        <w:t>___________________________</w:t>
      </w:r>
      <w:r w:rsidRPr="00EF518B">
        <w:rPr>
          <w:rFonts w:ascii="Times New Roman" w:eastAsia="SimSun" w:hAnsi="Times New Roman" w:cs="Arial"/>
          <w:kern w:val="1"/>
          <w:sz w:val="24"/>
          <w:szCs w:val="24"/>
          <w:lang w:val="sl-SI" w:eastAsia="hi-IN" w:bidi="hi-IN"/>
        </w:rPr>
        <w:t xml:space="preserve">,     </w:t>
      </w:r>
      <w:r w:rsidRPr="00EF518B">
        <w:rPr>
          <w:rFonts w:ascii="Times New Roman" w:eastAsia="SimSun" w:hAnsi="Times New Roman" w:cs="Arial"/>
          <w:kern w:val="1"/>
          <w:sz w:val="24"/>
          <w:szCs w:val="24"/>
          <w:lang w:val="sl-SI" w:eastAsia="hi-IN" w:bidi="hi-IN"/>
        </w:rPr>
        <w:tab/>
        <w:t xml:space="preserve">                        </w:t>
      </w:r>
      <w:r w:rsidRPr="00EF518B">
        <w:rPr>
          <w:rFonts w:ascii="Times New Roman" w:eastAsia="SimSun" w:hAnsi="Times New Roman" w:cs="Arial"/>
          <w:kern w:val="1"/>
          <w:sz w:val="24"/>
          <w:szCs w:val="24"/>
          <w:lang w:val="sr-Cyrl-RS" w:eastAsia="hi-IN" w:bidi="hi-IN"/>
        </w:rPr>
        <w:t>В.Д. ДИРЕКТОРА ЈП ПЕУ,</w:t>
      </w:r>
      <w:r w:rsidRPr="00EF518B">
        <w:rPr>
          <w:rFonts w:ascii="Times New Roman" w:eastAsia="SimSun" w:hAnsi="Times New Roman" w:cs="Arial"/>
          <w:kern w:val="1"/>
          <w:sz w:val="24"/>
          <w:szCs w:val="24"/>
          <w:lang w:val="sl-SI" w:eastAsia="hi-IN" w:bidi="hi-IN"/>
        </w:rPr>
        <w:t xml:space="preserve">      </w:t>
      </w:r>
    </w:p>
    <w:p w:rsidR="00EF518B" w:rsidRPr="00EF518B" w:rsidRDefault="00EF518B" w:rsidP="00EF518B">
      <w:pPr>
        <w:widowControl w:val="0"/>
        <w:suppressAutoHyphens/>
        <w:spacing w:after="0" w:line="240" w:lineRule="auto"/>
        <w:ind w:firstLine="720"/>
        <w:rPr>
          <w:rFonts w:ascii="Times New Roman" w:eastAsia="SimSun" w:hAnsi="Times New Roman" w:cs="Mangal"/>
          <w:kern w:val="1"/>
          <w:sz w:val="24"/>
          <w:szCs w:val="24"/>
          <w:lang w:eastAsia="hi-IN" w:bidi="hi-IN"/>
        </w:rPr>
      </w:pPr>
      <w:r w:rsidRPr="00EF518B">
        <w:rPr>
          <w:rFonts w:ascii="Times New Roman" w:eastAsia="SimSun" w:hAnsi="Times New Roman" w:cs="Arial"/>
          <w:kern w:val="1"/>
          <w:sz w:val="24"/>
          <w:szCs w:val="24"/>
          <w:lang w:val="sl-SI" w:eastAsia="hi-IN" w:bidi="hi-IN"/>
        </w:rPr>
        <w:br/>
        <w:t xml:space="preserve">       __________________</w:t>
      </w:r>
      <w:r w:rsidRPr="00EF518B">
        <w:rPr>
          <w:rFonts w:ascii="Times New Roman" w:eastAsia="SimSun" w:hAnsi="Times New Roman" w:cs="Arial"/>
          <w:kern w:val="1"/>
          <w:sz w:val="24"/>
          <w:szCs w:val="24"/>
          <w:lang w:val="sl-SI" w:eastAsia="hi-IN" w:bidi="hi-IN"/>
        </w:rPr>
        <w:tab/>
      </w:r>
      <w:r w:rsidRPr="00EF518B">
        <w:rPr>
          <w:rFonts w:ascii="Times New Roman" w:eastAsia="SimSun" w:hAnsi="Times New Roman" w:cs="Arial"/>
          <w:kern w:val="1"/>
          <w:sz w:val="24"/>
          <w:szCs w:val="24"/>
          <w:lang w:val="sl-SI" w:eastAsia="hi-IN" w:bidi="hi-IN"/>
        </w:rPr>
        <w:tab/>
      </w:r>
      <w:r w:rsidRPr="00EF518B">
        <w:rPr>
          <w:rFonts w:ascii="Times New Roman" w:eastAsia="SimSun" w:hAnsi="Times New Roman" w:cs="Arial"/>
          <w:kern w:val="1"/>
          <w:sz w:val="24"/>
          <w:szCs w:val="24"/>
          <w:lang w:val="sl-SI" w:eastAsia="hi-IN" w:bidi="hi-IN"/>
        </w:rPr>
        <w:tab/>
        <w:t xml:space="preserve">                     М</w:t>
      </w:r>
      <w:r w:rsidRPr="00EF518B">
        <w:rPr>
          <w:rFonts w:ascii="Times New Roman" w:eastAsia="SimSun" w:hAnsi="Times New Roman" w:cs="Arial"/>
          <w:kern w:val="1"/>
          <w:sz w:val="24"/>
          <w:szCs w:val="24"/>
          <w:lang w:val="sr-Cyrl-RS" w:eastAsia="hi-IN" w:bidi="hi-IN"/>
        </w:rPr>
        <w:t>арко Вуковић, дипл.инж.руд.</w:t>
      </w:r>
    </w:p>
    <w:p w:rsidR="00EF518B" w:rsidRPr="00EF518B" w:rsidRDefault="00EF518B" w:rsidP="00957391">
      <w:pPr>
        <w:widowControl w:val="0"/>
        <w:suppressAutoHyphens/>
        <w:spacing w:after="0" w:line="240" w:lineRule="auto"/>
        <w:jc w:val="center"/>
        <w:rPr>
          <w:rFonts w:ascii="Times New Roman" w:eastAsia="SimSun" w:hAnsi="Times New Roman" w:cs="Mangal"/>
          <w:b/>
          <w:kern w:val="1"/>
          <w:sz w:val="24"/>
          <w:szCs w:val="24"/>
          <w:lang w:eastAsia="hi-IN" w:bidi="hi-IN"/>
        </w:rPr>
      </w:pPr>
      <w:r>
        <w:rPr>
          <w:rFonts w:ascii="Times New Roman" w:eastAsia="SimSun" w:hAnsi="Times New Roman" w:cs="Mangal"/>
          <w:b/>
          <w:kern w:val="1"/>
          <w:sz w:val="24"/>
          <w:szCs w:val="24"/>
          <w:lang w:eastAsia="hi-IN" w:bidi="hi-IN"/>
        </w:rPr>
        <w:t xml:space="preserve"> </w:t>
      </w:r>
    </w:p>
    <w:sectPr w:rsidR="00EF518B" w:rsidRPr="00EF518B" w:rsidSect="00F543F8">
      <w:pgSz w:w="11906" w:h="16838"/>
      <w:pgMar w:top="426" w:right="1134" w:bottom="284" w:left="1134" w:header="720"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36C" w:rsidRDefault="00F6036C">
      <w:pPr>
        <w:spacing w:after="0" w:line="240" w:lineRule="auto"/>
      </w:pPr>
      <w:r>
        <w:separator/>
      </w:r>
    </w:p>
  </w:endnote>
  <w:endnote w:type="continuationSeparator" w:id="0">
    <w:p w:rsidR="00F6036C" w:rsidRDefault="00F60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NewRomanPS-BoldMT">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EE"/>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784" w:rsidRPr="00F543F8" w:rsidRDefault="005A6784" w:rsidP="00F543F8">
    <w:pPr>
      <w:pStyle w:val="Footer"/>
      <w:rPr>
        <w:rFonts w:ascii="Arial" w:hAnsi="Arial" w:cs="Arial"/>
        <w:lang w:val="sr-Latn-CS"/>
      </w:rPr>
    </w:pPr>
    <w:r>
      <w:t>__________________________________________________________________________</w:t>
    </w:r>
  </w:p>
  <w:p w:rsidR="005A6784" w:rsidRPr="005F6240" w:rsidRDefault="005A6784">
    <w:pPr>
      <w:pStyle w:val="Footer"/>
      <w:tabs>
        <w:tab w:val="clear" w:pos="4320"/>
        <w:tab w:val="clear" w:pos="8640"/>
        <w:tab w:val="left" w:pos="8190"/>
      </w:tabs>
      <w:rPr>
        <w:rFonts w:ascii="Arial" w:hAnsi="Arial" w:cs="Arial"/>
        <w:lang w:val="sr-Cyrl-RS"/>
      </w:rPr>
    </w:pPr>
    <w:r>
      <w:rPr>
        <w:rFonts w:ascii="Arial" w:hAnsi="Arial" w:cs="Arial"/>
      </w:rPr>
      <w:t>ЈН</w:t>
    </w:r>
    <w:r>
      <w:rPr>
        <w:rFonts w:ascii="Arial" w:hAnsi="Arial" w:cs="Arial"/>
        <w:lang w:val="sr-Cyrl-RS"/>
      </w:rPr>
      <w:t>МВ</w:t>
    </w:r>
    <w:r>
      <w:rPr>
        <w:rFonts w:ascii="Arial" w:hAnsi="Arial" w:cs="Arial"/>
      </w:rPr>
      <w:t xml:space="preserve"> </w:t>
    </w:r>
    <w:r>
      <w:rPr>
        <w:rFonts w:ascii="Arial" w:hAnsi="Arial" w:cs="Arial"/>
        <w:lang w:val="sr-Latn-CS"/>
      </w:rPr>
      <w:t>46/18</w:t>
    </w:r>
    <w:r>
      <w:rPr>
        <w:rFonts w:ascii="Arial" w:hAnsi="Arial" w:cs="Arial"/>
      </w:rPr>
      <w:t xml:space="preserve">                                                               </w:t>
    </w:r>
    <w:r>
      <w:rPr>
        <w:rFonts w:ascii="Arial" w:hAnsi="Arial" w:cs="Arial"/>
        <w:lang w:val="sr-Cyrl-RS"/>
      </w:rPr>
      <w:t xml:space="preserve">       </w:t>
    </w:r>
    <w:r>
      <w:rPr>
        <w:rFonts w:ascii="Arial" w:hAnsi="Arial" w:cs="Arial"/>
      </w:rPr>
      <w:t xml:space="preserve">        </w:t>
    </w:r>
    <w:r>
      <w:rPr>
        <w:rFonts w:ascii="Arial" w:hAnsi="Arial" w:cs="Arial"/>
        <w:lang w:val="sr-Cyrl-RS"/>
      </w:rPr>
      <w:t xml:space="preserve">              </w:t>
    </w:r>
    <w:r>
      <w:rPr>
        <w:rFonts w:ascii="Arial" w:hAnsi="Arial" w:cs="Arial"/>
      </w:rPr>
      <w:t xml:space="preserve">страна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D3843">
      <w:rPr>
        <w:rStyle w:val="PageNumber"/>
        <w:rFonts w:cs="Arial"/>
        <w:noProof/>
      </w:rPr>
      <w:t>6</w:t>
    </w:r>
    <w:r>
      <w:rPr>
        <w:rStyle w:val="PageNumber"/>
        <w:rFonts w:cs="Arial"/>
      </w:rPr>
      <w:fldChar w:fldCharType="end"/>
    </w:r>
    <w:r>
      <w:rPr>
        <w:rStyle w:val="PageNumber"/>
        <w:rFonts w:cs="Arial"/>
        <w:lang w:val="sr-Latn-CS"/>
      </w:rPr>
      <w:t>/4</w:t>
    </w:r>
    <w:r>
      <w:rPr>
        <w:rStyle w:val="PageNumber"/>
        <w:rFonts w:cs="Arial"/>
        <w:lang w:val="sr-Cyrl-RS"/>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36C" w:rsidRDefault="00F6036C">
      <w:pPr>
        <w:spacing w:after="0" w:line="240" w:lineRule="auto"/>
      </w:pPr>
      <w:r>
        <w:separator/>
      </w:r>
    </w:p>
  </w:footnote>
  <w:footnote w:type="continuationSeparator" w:id="0">
    <w:p w:rsidR="00F6036C" w:rsidRDefault="00F60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31DE8A28"/>
    <w:name w:val="WW8Num2"/>
    <w:lvl w:ilvl="0">
      <w:start w:val="1"/>
      <w:numFmt w:val="decimal"/>
      <w:lvlText w:val="%1."/>
      <w:lvlJc w:val="left"/>
      <w:pPr>
        <w:tabs>
          <w:tab w:val="num" w:pos="360"/>
        </w:tabs>
        <w:ind w:left="360" w:hanging="360"/>
      </w:pPr>
      <w:rPr>
        <w:rFonts w:ascii="Symbol" w:hAnsi="Symbol"/>
        <w:color w:val="auto"/>
        <w:lang w:val="sr-Cyrl-CS"/>
      </w:rPr>
    </w:lvl>
    <w:lvl w:ilvl="1">
      <w:start w:val="1"/>
      <w:numFmt w:val="decimal"/>
      <w:lvlText w:val="%2."/>
      <w:lvlJc w:val="left"/>
      <w:pPr>
        <w:tabs>
          <w:tab w:val="num" w:pos="600"/>
        </w:tabs>
        <w:ind w:left="600" w:hanging="360"/>
      </w:pPr>
    </w:lvl>
    <w:lvl w:ilvl="2">
      <w:start w:val="1"/>
      <w:numFmt w:val="decimal"/>
      <w:lvlText w:val="%3."/>
      <w:lvlJc w:val="left"/>
      <w:pPr>
        <w:tabs>
          <w:tab w:val="num" w:pos="960"/>
        </w:tabs>
        <w:ind w:left="960" w:hanging="360"/>
      </w:pPr>
    </w:lvl>
    <w:lvl w:ilvl="3">
      <w:start w:val="1"/>
      <w:numFmt w:val="decimal"/>
      <w:lvlText w:val="%4."/>
      <w:lvlJc w:val="left"/>
      <w:pPr>
        <w:tabs>
          <w:tab w:val="num" w:pos="1320"/>
        </w:tabs>
        <w:ind w:left="1320" w:hanging="360"/>
      </w:pPr>
    </w:lvl>
    <w:lvl w:ilvl="4">
      <w:start w:val="1"/>
      <w:numFmt w:val="decimal"/>
      <w:lvlText w:val="%5."/>
      <w:lvlJc w:val="left"/>
      <w:pPr>
        <w:tabs>
          <w:tab w:val="num" w:pos="1680"/>
        </w:tabs>
        <w:ind w:left="1680" w:hanging="360"/>
      </w:pPr>
      <w:rPr>
        <w:b w:val="0"/>
      </w:rPr>
    </w:lvl>
    <w:lvl w:ilvl="5">
      <w:start w:val="1"/>
      <w:numFmt w:val="decimal"/>
      <w:lvlText w:val="%6."/>
      <w:lvlJc w:val="left"/>
      <w:pPr>
        <w:tabs>
          <w:tab w:val="num" w:pos="2040"/>
        </w:tabs>
        <w:ind w:left="2040" w:hanging="360"/>
      </w:pPr>
    </w:lvl>
    <w:lvl w:ilvl="6">
      <w:start w:val="1"/>
      <w:numFmt w:val="decimal"/>
      <w:lvlText w:val="%7."/>
      <w:lvlJc w:val="left"/>
      <w:pPr>
        <w:tabs>
          <w:tab w:val="num" w:pos="2400"/>
        </w:tabs>
        <w:ind w:left="2400" w:hanging="360"/>
      </w:pPr>
    </w:lvl>
    <w:lvl w:ilvl="7">
      <w:start w:val="1"/>
      <w:numFmt w:val="decimal"/>
      <w:lvlText w:val="%8."/>
      <w:lvlJc w:val="left"/>
      <w:pPr>
        <w:tabs>
          <w:tab w:val="num" w:pos="2760"/>
        </w:tabs>
        <w:ind w:left="2760" w:hanging="360"/>
      </w:pPr>
    </w:lvl>
    <w:lvl w:ilvl="8">
      <w:start w:val="1"/>
      <w:numFmt w:val="decimal"/>
      <w:lvlText w:val="%9."/>
      <w:lvlJc w:val="left"/>
      <w:pPr>
        <w:tabs>
          <w:tab w:val="num" w:pos="3120"/>
        </w:tabs>
        <w:ind w:left="3120" w:hanging="360"/>
      </w:pPr>
    </w:lvl>
  </w:abstractNum>
  <w:abstractNum w:abstractNumId="2">
    <w:nsid w:val="00000003"/>
    <w:multiLevelType w:val="multilevel"/>
    <w:tmpl w:val="00000003"/>
    <w:name w:val="WW8Num3"/>
    <w:lvl w:ilvl="0">
      <w:start w:val="1"/>
      <w:numFmt w:val="decimal"/>
      <w:lvlText w:val="%1."/>
      <w:lvlJc w:val="left"/>
      <w:pPr>
        <w:tabs>
          <w:tab w:val="num" w:pos="1140"/>
        </w:tabs>
        <w:ind w:left="1140" w:hanging="1140"/>
      </w:pPr>
      <w:rPr>
        <w:b w:val="0"/>
        <w:i w:val="0"/>
      </w:rPr>
    </w:lvl>
    <w:lvl w:ilvl="1">
      <w:start w:val="1"/>
      <w:numFmt w:val="decimal"/>
      <w:lvlText w:val="%1.%2."/>
      <w:lvlJc w:val="left"/>
      <w:pPr>
        <w:tabs>
          <w:tab w:val="num" w:pos="1282"/>
        </w:tabs>
        <w:ind w:left="1282" w:hanging="1140"/>
      </w:pPr>
      <w:rPr>
        <w:rFonts w:ascii="Symbol" w:hAnsi="Symbol"/>
      </w:rPr>
    </w:lvl>
    <w:lvl w:ilvl="2">
      <w:start w:val="1"/>
      <w:numFmt w:val="decimal"/>
      <w:lvlText w:val="%1.%2.%3."/>
      <w:lvlJc w:val="left"/>
      <w:pPr>
        <w:tabs>
          <w:tab w:val="num" w:pos="1140"/>
        </w:tabs>
        <w:ind w:left="1140" w:hanging="1140"/>
      </w:pPr>
      <w:rPr>
        <w:sz w:val="20"/>
        <w:szCs w:val="20"/>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140"/>
        </w:tabs>
        <w:ind w:left="1140" w:hanging="11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4"/>
    <w:lvl w:ilvl="0">
      <w:numFmt w:val="bullet"/>
      <w:lvlText w:val="-"/>
      <w:lvlJc w:val="left"/>
      <w:pPr>
        <w:tabs>
          <w:tab w:val="num" w:pos="0"/>
        </w:tabs>
        <w:ind w:left="1440" w:hanging="360"/>
      </w:pPr>
      <w:rPr>
        <w:rFonts w:ascii="Times New Roman" w:hAnsi="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480"/>
        </w:tabs>
        <w:ind w:left="480" w:hanging="360"/>
      </w:pPr>
    </w:lvl>
    <w:lvl w:ilvl="2">
      <w:start w:val="1"/>
      <w:numFmt w:val="decimal"/>
      <w:lvlText w:val="%3."/>
      <w:lvlJc w:val="left"/>
      <w:pPr>
        <w:tabs>
          <w:tab w:val="num" w:pos="840"/>
        </w:tabs>
        <w:ind w:left="840" w:hanging="360"/>
      </w:pPr>
    </w:lvl>
    <w:lvl w:ilvl="3">
      <w:start w:val="1"/>
      <w:numFmt w:val="decimal"/>
      <w:lvlText w:val="%4."/>
      <w:lvlJc w:val="left"/>
      <w:pPr>
        <w:tabs>
          <w:tab w:val="num" w:pos="1200"/>
        </w:tabs>
        <w:ind w:left="1200" w:hanging="360"/>
      </w:pPr>
    </w:lvl>
    <w:lvl w:ilvl="4">
      <w:start w:val="1"/>
      <w:numFmt w:val="decimal"/>
      <w:lvlText w:val="%5."/>
      <w:lvlJc w:val="left"/>
      <w:pPr>
        <w:tabs>
          <w:tab w:val="num" w:pos="1560"/>
        </w:tabs>
        <w:ind w:left="1560" w:hanging="360"/>
      </w:pPr>
    </w:lvl>
    <w:lvl w:ilvl="5">
      <w:start w:val="1"/>
      <w:numFmt w:val="decimal"/>
      <w:lvlText w:val="%6."/>
      <w:lvlJc w:val="left"/>
      <w:pPr>
        <w:tabs>
          <w:tab w:val="num" w:pos="1920"/>
        </w:tabs>
        <w:ind w:left="1920" w:hanging="360"/>
      </w:pPr>
    </w:lvl>
    <w:lvl w:ilvl="6">
      <w:start w:val="1"/>
      <w:numFmt w:val="decimal"/>
      <w:lvlText w:val="%7."/>
      <w:lvlJc w:val="left"/>
      <w:pPr>
        <w:tabs>
          <w:tab w:val="num" w:pos="2280"/>
        </w:tabs>
        <w:ind w:left="2280" w:hanging="360"/>
      </w:pPr>
    </w:lvl>
    <w:lvl w:ilvl="7">
      <w:start w:val="1"/>
      <w:numFmt w:val="decimal"/>
      <w:lvlText w:val="%8."/>
      <w:lvlJc w:val="left"/>
      <w:pPr>
        <w:tabs>
          <w:tab w:val="num" w:pos="2640"/>
        </w:tabs>
        <w:ind w:left="2640" w:hanging="360"/>
      </w:pPr>
    </w:lvl>
    <w:lvl w:ilvl="8">
      <w:start w:val="1"/>
      <w:numFmt w:val="decimal"/>
      <w:lvlText w:val="%9."/>
      <w:lvlJc w:val="left"/>
      <w:pPr>
        <w:tabs>
          <w:tab w:val="num" w:pos="3000"/>
        </w:tabs>
        <w:ind w:left="3000" w:hanging="360"/>
      </w:pPr>
    </w:lvl>
  </w:abstractNum>
  <w:abstractNum w:abstractNumId="5">
    <w:nsid w:val="00000006"/>
    <w:multiLevelType w:val="singleLevel"/>
    <w:tmpl w:val="00000006"/>
    <w:name w:val="WW8Num6"/>
    <w:lvl w:ilvl="0">
      <w:start w:val="1"/>
      <w:numFmt w:val="bullet"/>
      <w:lvlText w:val=""/>
      <w:lvlJc w:val="left"/>
      <w:pPr>
        <w:tabs>
          <w:tab w:val="num" w:pos="0"/>
        </w:tabs>
        <w:ind w:left="1069" w:hanging="360"/>
      </w:pPr>
      <w:rPr>
        <w:rFonts w:ascii="Symbol" w:hAnsi="Symbol"/>
        <w:b w:val="0"/>
        <w:i w:val="0"/>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bullet"/>
      <w:lvlText w:val=""/>
      <w:lvlJc w:val="left"/>
      <w:pPr>
        <w:tabs>
          <w:tab w:val="num" w:pos="1077"/>
        </w:tabs>
        <w:ind w:left="1077" w:hanging="360"/>
      </w:pPr>
      <w:rPr>
        <w:rFonts w:ascii="Symbol" w:hAnsi="Symbol"/>
      </w:rPr>
    </w:lvl>
  </w:abstractNum>
  <w:abstractNum w:abstractNumId="8">
    <w:nsid w:val="00000009"/>
    <w:multiLevelType w:val="singleLevel"/>
    <w:tmpl w:val="01380D16"/>
    <w:name w:val="WW8Num9"/>
    <w:lvl w:ilvl="0">
      <w:start w:val="1"/>
      <w:numFmt w:val="decimal"/>
      <w:lvlText w:val="%1."/>
      <w:lvlJc w:val="left"/>
      <w:pPr>
        <w:tabs>
          <w:tab w:val="num" w:pos="720"/>
        </w:tabs>
        <w:ind w:left="720" w:hanging="360"/>
      </w:pPr>
      <w:rPr>
        <w:b/>
        <w:i w:val="0"/>
      </w:rPr>
    </w:lvl>
  </w:abstractNum>
  <w:abstractNum w:abstractNumId="9">
    <w:nsid w:val="0000000A"/>
    <w:multiLevelType w:val="singleLevel"/>
    <w:tmpl w:val="0000000A"/>
    <w:name w:val="WW8Num10"/>
    <w:lvl w:ilvl="0">
      <w:numFmt w:val="bullet"/>
      <w:lvlText w:val="-"/>
      <w:lvlJc w:val="left"/>
      <w:pPr>
        <w:tabs>
          <w:tab w:val="num" w:pos="0"/>
        </w:tabs>
        <w:ind w:left="1440" w:hanging="360"/>
      </w:pPr>
      <w:rPr>
        <w:rFonts w:ascii="Times New Roman" w:hAnsi="Times New Roman"/>
      </w:rPr>
    </w:lvl>
  </w:abstractNum>
  <w:abstractNum w:abstractNumId="10">
    <w:nsid w:val="0000000B"/>
    <w:multiLevelType w:val="singleLevel"/>
    <w:tmpl w:val="0000000B"/>
    <w:lvl w:ilvl="0">
      <w:start w:val="1"/>
      <w:numFmt w:val="bullet"/>
      <w:lvlText w:val=""/>
      <w:lvlJc w:val="left"/>
      <w:pPr>
        <w:tabs>
          <w:tab w:val="num" w:pos="1068"/>
        </w:tabs>
        <w:ind w:left="1068" w:hanging="360"/>
      </w:pPr>
      <w:rPr>
        <w:rFonts w:ascii="Symbol" w:hAnsi="Symbol"/>
      </w:rPr>
    </w:lvl>
  </w:abstractNum>
  <w:abstractNum w:abstractNumId="11">
    <w:nsid w:val="0000000C"/>
    <w:multiLevelType w:val="singleLevel"/>
    <w:tmpl w:val="0000000C"/>
    <w:name w:val="WW8Num12"/>
    <w:lvl w:ilvl="0">
      <w:numFmt w:val="bullet"/>
      <w:lvlText w:val="-"/>
      <w:lvlJc w:val="left"/>
      <w:pPr>
        <w:tabs>
          <w:tab w:val="num" w:pos="0"/>
        </w:tabs>
        <w:ind w:left="1440" w:hanging="360"/>
      </w:pPr>
      <w:rPr>
        <w:rFonts w:ascii="Times New Roman" w:hAnsi="Times New Roman"/>
        <w:b w:val="0"/>
        <w:i w:val="0"/>
      </w:rPr>
    </w:lvl>
  </w:abstractNum>
  <w:abstractNum w:abstractNumId="12">
    <w:nsid w:val="0000000D"/>
    <w:multiLevelType w:val="multilevel"/>
    <w:tmpl w:val="882A31FE"/>
    <w:lvl w:ilvl="0">
      <w:start w:val="1"/>
      <w:numFmt w:val="decimal"/>
      <w:lvlText w:val="%1."/>
      <w:lvlJc w:val="left"/>
      <w:pPr>
        <w:tabs>
          <w:tab w:val="num" w:pos="1080"/>
        </w:tabs>
        <w:ind w:left="1080" w:hanging="360"/>
      </w:pPr>
    </w:lvl>
    <w:lvl w:ilvl="1">
      <w:start w:val="1"/>
      <w:numFmt w:val="decimal"/>
      <w:lvlText w:val="%2."/>
      <w:lvlJc w:val="left"/>
      <w:pPr>
        <w:tabs>
          <w:tab w:val="num" w:pos="990"/>
        </w:tabs>
        <w:ind w:left="99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3"/>
      <w:numFmt w:val="decimal"/>
      <w:lvlText w:val="%1."/>
      <w:lvlJc w:val="left"/>
      <w:pPr>
        <w:tabs>
          <w:tab w:val="num" w:pos="720"/>
        </w:tabs>
        <w:ind w:left="720" w:hanging="360"/>
      </w:pPr>
      <w:rPr>
        <w:rFonts w:ascii="Symbol" w:hAnsi="Symbol"/>
        <w:color w:val="auto"/>
      </w:rPr>
    </w:lvl>
    <w:lvl w:ilvl="1">
      <w:start w:val="1"/>
      <w:numFmt w:val="decimal"/>
      <w:lvlText w:val="%1.%2."/>
      <w:lvlJc w:val="left"/>
      <w:pPr>
        <w:tabs>
          <w:tab w:val="num" w:pos="1080"/>
        </w:tabs>
        <w:ind w:left="1080" w:hanging="360"/>
      </w:pPr>
      <w:rPr>
        <w:rFonts w:ascii="Symbol" w:hAnsi="Symbol"/>
        <w:color w:va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ascii="Symbol" w:hAnsi="Symbo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lang w:val="sr-Cyrl-C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lang w:val="sr-Cyrl-C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lang w:val="sr-Cyrl-C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b/>
        <w:bCs/>
      </w:rPr>
    </w:lvl>
    <w:lvl w:ilvl="2">
      <w:start w:val="1"/>
      <w:numFmt w:val="bullet"/>
      <w:lvlText w:val="▪"/>
      <w:lvlJc w:val="left"/>
      <w:pPr>
        <w:tabs>
          <w:tab w:val="num" w:pos="1440"/>
        </w:tabs>
        <w:ind w:left="1440" w:hanging="360"/>
      </w:pPr>
      <w:rPr>
        <w:rFonts w:ascii="OpenSymbol" w:hAnsi="OpenSymbol"/>
        <w:b/>
        <w:bCs/>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b/>
        <w:bCs/>
      </w:rPr>
    </w:lvl>
    <w:lvl w:ilvl="5">
      <w:start w:val="1"/>
      <w:numFmt w:val="bullet"/>
      <w:lvlText w:val="▪"/>
      <w:lvlJc w:val="left"/>
      <w:pPr>
        <w:tabs>
          <w:tab w:val="num" w:pos="2520"/>
        </w:tabs>
        <w:ind w:left="2520" w:hanging="360"/>
      </w:pPr>
      <w:rPr>
        <w:rFonts w:ascii="OpenSymbol" w:hAnsi="OpenSymbol"/>
        <w:b/>
        <w:bCs/>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b/>
        <w:bCs/>
      </w:rPr>
    </w:lvl>
    <w:lvl w:ilvl="8">
      <w:start w:val="1"/>
      <w:numFmt w:val="bullet"/>
      <w:lvlText w:val="▪"/>
      <w:lvlJc w:val="left"/>
      <w:pPr>
        <w:tabs>
          <w:tab w:val="num" w:pos="3600"/>
        </w:tabs>
        <w:ind w:left="3600" w:hanging="360"/>
      </w:pPr>
      <w:rPr>
        <w:rFonts w:ascii="OpenSymbol" w:hAnsi="OpenSymbol"/>
        <w:b/>
        <w:bCs/>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sz w:val="32"/>
        <w:szCs w:val="32"/>
      </w:rPr>
    </w:lvl>
    <w:lvl w:ilvl="2">
      <w:start w:val="1"/>
      <w:numFmt w:val="bullet"/>
      <w:lvlText w:val="▪"/>
      <w:lvlJc w:val="left"/>
      <w:pPr>
        <w:tabs>
          <w:tab w:val="num" w:pos="1440"/>
        </w:tabs>
        <w:ind w:left="1440" w:hanging="360"/>
      </w:pPr>
      <w:rPr>
        <w:rFonts w:ascii="OpenSymbol" w:hAnsi="OpenSymbol" w:cs="OpenSymbol"/>
        <w:sz w:val="32"/>
        <w:szCs w:val="32"/>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sz w:val="32"/>
        <w:szCs w:val="32"/>
      </w:rPr>
    </w:lvl>
    <w:lvl w:ilvl="5">
      <w:start w:val="1"/>
      <w:numFmt w:val="bullet"/>
      <w:lvlText w:val="▪"/>
      <w:lvlJc w:val="left"/>
      <w:pPr>
        <w:tabs>
          <w:tab w:val="num" w:pos="2520"/>
        </w:tabs>
        <w:ind w:left="2520" w:hanging="360"/>
      </w:pPr>
      <w:rPr>
        <w:rFonts w:ascii="OpenSymbol" w:hAnsi="OpenSymbol" w:cs="OpenSymbol"/>
        <w:sz w:val="32"/>
        <w:szCs w:val="32"/>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sz w:val="32"/>
        <w:szCs w:val="32"/>
      </w:rPr>
    </w:lvl>
    <w:lvl w:ilvl="8">
      <w:start w:val="1"/>
      <w:numFmt w:val="bullet"/>
      <w:lvlText w:val="▪"/>
      <w:lvlJc w:val="left"/>
      <w:pPr>
        <w:tabs>
          <w:tab w:val="num" w:pos="3600"/>
        </w:tabs>
        <w:ind w:left="3600" w:hanging="360"/>
      </w:pPr>
      <w:rPr>
        <w:rFonts w:ascii="OpenSymbol" w:hAnsi="OpenSymbol" w:cs="OpenSymbol"/>
        <w:sz w:val="32"/>
        <w:szCs w:val="32"/>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b w:val="0"/>
        <w:bCs w:val="0"/>
        <w:lang w:val="sr-Cyrl-CS"/>
      </w:rPr>
    </w:lvl>
    <w:lvl w:ilvl="1">
      <w:start w:val="1"/>
      <w:numFmt w:val="bullet"/>
      <w:lvlText w:val="◦"/>
      <w:lvlJc w:val="left"/>
      <w:pPr>
        <w:tabs>
          <w:tab w:val="num" w:pos="1080"/>
        </w:tabs>
        <w:ind w:left="1080" w:hanging="360"/>
      </w:pPr>
      <w:rPr>
        <w:rFonts w:ascii="OpenSymbol" w:hAnsi="OpenSymbol" w:cs="OpenSymbol"/>
        <w:sz w:val="32"/>
        <w:szCs w:val="32"/>
      </w:rPr>
    </w:lvl>
    <w:lvl w:ilvl="2">
      <w:start w:val="1"/>
      <w:numFmt w:val="bullet"/>
      <w:lvlText w:val="▪"/>
      <w:lvlJc w:val="left"/>
      <w:pPr>
        <w:tabs>
          <w:tab w:val="num" w:pos="1440"/>
        </w:tabs>
        <w:ind w:left="1440" w:hanging="360"/>
      </w:pPr>
      <w:rPr>
        <w:rFonts w:ascii="OpenSymbol" w:hAnsi="OpenSymbol" w:cs="OpenSymbol"/>
        <w:sz w:val="32"/>
        <w:szCs w:val="32"/>
      </w:rPr>
    </w:lvl>
    <w:lvl w:ilvl="3">
      <w:start w:val="1"/>
      <w:numFmt w:val="bullet"/>
      <w:lvlText w:val=""/>
      <w:lvlJc w:val="left"/>
      <w:pPr>
        <w:tabs>
          <w:tab w:val="num" w:pos="1800"/>
        </w:tabs>
        <w:ind w:left="1800" w:hanging="360"/>
      </w:pPr>
      <w:rPr>
        <w:rFonts w:ascii="Symbol" w:hAnsi="Symbol"/>
        <w:b w:val="0"/>
        <w:bCs w:val="0"/>
        <w:lang w:val="sr-Cyrl-CS"/>
      </w:rPr>
    </w:lvl>
    <w:lvl w:ilvl="4">
      <w:start w:val="1"/>
      <w:numFmt w:val="bullet"/>
      <w:lvlText w:val="◦"/>
      <w:lvlJc w:val="left"/>
      <w:pPr>
        <w:tabs>
          <w:tab w:val="num" w:pos="2160"/>
        </w:tabs>
        <w:ind w:left="2160" w:hanging="360"/>
      </w:pPr>
      <w:rPr>
        <w:rFonts w:ascii="OpenSymbol" w:hAnsi="OpenSymbol" w:cs="OpenSymbol"/>
        <w:sz w:val="32"/>
        <w:szCs w:val="32"/>
      </w:rPr>
    </w:lvl>
    <w:lvl w:ilvl="5">
      <w:start w:val="1"/>
      <w:numFmt w:val="bullet"/>
      <w:lvlText w:val="▪"/>
      <w:lvlJc w:val="left"/>
      <w:pPr>
        <w:tabs>
          <w:tab w:val="num" w:pos="2520"/>
        </w:tabs>
        <w:ind w:left="2520" w:hanging="360"/>
      </w:pPr>
      <w:rPr>
        <w:rFonts w:ascii="OpenSymbol" w:hAnsi="OpenSymbol" w:cs="OpenSymbol"/>
        <w:sz w:val="32"/>
        <w:szCs w:val="32"/>
      </w:rPr>
    </w:lvl>
    <w:lvl w:ilvl="6">
      <w:start w:val="1"/>
      <w:numFmt w:val="bullet"/>
      <w:lvlText w:val=""/>
      <w:lvlJc w:val="left"/>
      <w:pPr>
        <w:tabs>
          <w:tab w:val="num" w:pos="2880"/>
        </w:tabs>
        <w:ind w:left="2880" w:hanging="360"/>
      </w:pPr>
      <w:rPr>
        <w:rFonts w:ascii="Symbol" w:hAnsi="Symbol"/>
        <w:b w:val="0"/>
        <w:bCs w:val="0"/>
        <w:lang w:val="sr-Cyrl-CS"/>
      </w:rPr>
    </w:lvl>
    <w:lvl w:ilvl="7">
      <w:start w:val="1"/>
      <w:numFmt w:val="bullet"/>
      <w:lvlText w:val="◦"/>
      <w:lvlJc w:val="left"/>
      <w:pPr>
        <w:tabs>
          <w:tab w:val="num" w:pos="3240"/>
        </w:tabs>
        <w:ind w:left="3240" w:hanging="360"/>
      </w:pPr>
      <w:rPr>
        <w:rFonts w:ascii="OpenSymbol" w:hAnsi="OpenSymbol" w:cs="OpenSymbol"/>
        <w:sz w:val="32"/>
        <w:szCs w:val="32"/>
      </w:rPr>
    </w:lvl>
    <w:lvl w:ilvl="8">
      <w:start w:val="1"/>
      <w:numFmt w:val="bullet"/>
      <w:lvlText w:val="▪"/>
      <w:lvlJc w:val="left"/>
      <w:pPr>
        <w:tabs>
          <w:tab w:val="num" w:pos="3600"/>
        </w:tabs>
        <w:ind w:left="3600" w:hanging="360"/>
      </w:pPr>
      <w:rPr>
        <w:rFonts w:ascii="OpenSymbol" w:hAnsi="OpenSymbol" w:cs="OpenSymbol"/>
        <w:sz w:val="32"/>
        <w:szCs w:val="32"/>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b w:val="0"/>
        <w:bCs w:val="0"/>
        <w:lang w:val="sr-Cyrl-CS"/>
      </w:rPr>
    </w:lvl>
    <w:lvl w:ilvl="1">
      <w:start w:val="1"/>
      <w:numFmt w:val="bullet"/>
      <w:lvlText w:val="◦"/>
      <w:lvlJc w:val="left"/>
      <w:pPr>
        <w:tabs>
          <w:tab w:val="num" w:pos="1080"/>
        </w:tabs>
        <w:ind w:left="1080" w:hanging="360"/>
      </w:pPr>
      <w:rPr>
        <w:rFonts w:ascii="OpenSymbol" w:hAnsi="OpenSymbol" w:cs="OpenSymbol"/>
        <w:sz w:val="32"/>
        <w:szCs w:val="32"/>
      </w:rPr>
    </w:lvl>
    <w:lvl w:ilvl="2">
      <w:start w:val="1"/>
      <w:numFmt w:val="bullet"/>
      <w:lvlText w:val="▪"/>
      <w:lvlJc w:val="left"/>
      <w:pPr>
        <w:tabs>
          <w:tab w:val="num" w:pos="1440"/>
        </w:tabs>
        <w:ind w:left="1440" w:hanging="360"/>
      </w:pPr>
      <w:rPr>
        <w:rFonts w:ascii="OpenSymbol" w:hAnsi="OpenSymbol" w:cs="OpenSymbol"/>
        <w:sz w:val="32"/>
        <w:szCs w:val="32"/>
      </w:rPr>
    </w:lvl>
    <w:lvl w:ilvl="3">
      <w:start w:val="1"/>
      <w:numFmt w:val="bullet"/>
      <w:lvlText w:val=""/>
      <w:lvlJc w:val="left"/>
      <w:pPr>
        <w:tabs>
          <w:tab w:val="num" w:pos="1800"/>
        </w:tabs>
        <w:ind w:left="1800" w:hanging="360"/>
      </w:pPr>
      <w:rPr>
        <w:rFonts w:ascii="Symbol" w:hAnsi="Symbol"/>
        <w:b w:val="0"/>
        <w:bCs w:val="0"/>
        <w:lang w:val="sr-Cyrl-CS"/>
      </w:rPr>
    </w:lvl>
    <w:lvl w:ilvl="4">
      <w:start w:val="1"/>
      <w:numFmt w:val="bullet"/>
      <w:lvlText w:val="◦"/>
      <w:lvlJc w:val="left"/>
      <w:pPr>
        <w:tabs>
          <w:tab w:val="num" w:pos="2160"/>
        </w:tabs>
        <w:ind w:left="2160" w:hanging="360"/>
      </w:pPr>
      <w:rPr>
        <w:rFonts w:ascii="OpenSymbol" w:hAnsi="OpenSymbol" w:cs="OpenSymbol"/>
        <w:sz w:val="32"/>
        <w:szCs w:val="32"/>
      </w:rPr>
    </w:lvl>
    <w:lvl w:ilvl="5">
      <w:start w:val="1"/>
      <w:numFmt w:val="bullet"/>
      <w:lvlText w:val="▪"/>
      <w:lvlJc w:val="left"/>
      <w:pPr>
        <w:tabs>
          <w:tab w:val="num" w:pos="2520"/>
        </w:tabs>
        <w:ind w:left="2520" w:hanging="360"/>
      </w:pPr>
      <w:rPr>
        <w:rFonts w:ascii="OpenSymbol" w:hAnsi="OpenSymbol" w:cs="OpenSymbol"/>
        <w:sz w:val="32"/>
        <w:szCs w:val="32"/>
      </w:rPr>
    </w:lvl>
    <w:lvl w:ilvl="6">
      <w:start w:val="1"/>
      <w:numFmt w:val="bullet"/>
      <w:lvlText w:val=""/>
      <w:lvlJc w:val="left"/>
      <w:pPr>
        <w:tabs>
          <w:tab w:val="num" w:pos="2880"/>
        </w:tabs>
        <w:ind w:left="2880" w:hanging="360"/>
      </w:pPr>
      <w:rPr>
        <w:rFonts w:ascii="Symbol" w:hAnsi="Symbol"/>
        <w:b w:val="0"/>
        <w:bCs w:val="0"/>
        <w:lang w:val="sr-Cyrl-CS"/>
      </w:rPr>
    </w:lvl>
    <w:lvl w:ilvl="7">
      <w:start w:val="1"/>
      <w:numFmt w:val="bullet"/>
      <w:lvlText w:val="◦"/>
      <w:lvlJc w:val="left"/>
      <w:pPr>
        <w:tabs>
          <w:tab w:val="num" w:pos="3240"/>
        </w:tabs>
        <w:ind w:left="3240" w:hanging="360"/>
      </w:pPr>
      <w:rPr>
        <w:rFonts w:ascii="OpenSymbol" w:hAnsi="OpenSymbol" w:cs="OpenSymbol"/>
        <w:sz w:val="32"/>
        <w:szCs w:val="32"/>
      </w:rPr>
    </w:lvl>
    <w:lvl w:ilvl="8">
      <w:start w:val="1"/>
      <w:numFmt w:val="bullet"/>
      <w:lvlText w:val="▪"/>
      <w:lvlJc w:val="left"/>
      <w:pPr>
        <w:tabs>
          <w:tab w:val="num" w:pos="3600"/>
        </w:tabs>
        <w:ind w:left="3600" w:hanging="360"/>
      </w:pPr>
      <w:rPr>
        <w:rFonts w:ascii="OpenSymbol" w:hAnsi="OpenSymbol" w:cs="OpenSymbol"/>
        <w:sz w:val="32"/>
        <w:szCs w:val="32"/>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sz w:val="32"/>
        <w:szCs w:val="32"/>
      </w:rPr>
    </w:lvl>
    <w:lvl w:ilvl="1">
      <w:start w:val="1"/>
      <w:numFmt w:val="bullet"/>
      <w:lvlText w:val="◦"/>
      <w:lvlJc w:val="left"/>
      <w:pPr>
        <w:tabs>
          <w:tab w:val="num" w:pos="1080"/>
        </w:tabs>
        <w:ind w:left="1080" w:hanging="360"/>
      </w:pPr>
      <w:rPr>
        <w:rFonts w:ascii="OpenSymbol" w:hAnsi="OpenSymbol" w:cs="OpenSymbol"/>
        <w:sz w:val="32"/>
        <w:szCs w:val="32"/>
      </w:rPr>
    </w:lvl>
    <w:lvl w:ilvl="2">
      <w:start w:val="1"/>
      <w:numFmt w:val="bullet"/>
      <w:lvlText w:val="▪"/>
      <w:lvlJc w:val="left"/>
      <w:pPr>
        <w:tabs>
          <w:tab w:val="num" w:pos="1440"/>
        </w:tabs>
        <w:ind w:left="1440" w:hanging="360"/>
      </w:pPr>
      <w:rPr>
        <w:rFonts w:ascii="OpenSymbol" w:hAnsi="OpenSymbol" w:cs="OpenSymbol"/>
        <w:sz w:val="32"/>
        <w:szCs w:val="32"/>
      </w:rPr>
    </w:lvl>
    <w:lvl w:ilvl="3">
      <w:start w:val="1"/>
      <w:numFmt w:val="bullet"/>
      <w:lvlText w:val=""/>
      <w:lvlJc w:val="left"/>
      <w:pPr>
        <w:tabs>
          <w:tab w:val="num" w:pos="1800"/>
        </w:tabs>
        <w:ind w:left="1800" w:hanging="360"/>
      </w:pPr>
      <w:rPr>
        <w:rFonts w:ascii="Symbol" w:hAnsi="Symbol" w:cs="OpenSymbol"/>
        <w:sz w:val="32"/>
        <w:szCs w:val="32"/>
      </w:rPr>
    </w:lvl>
    <w:lvl w:ilvl="4">
      <w:start w:val="1"/>
      <w:numFmt w:val="bullet"/>
      <w:lvlText w:val="◦"/>
      <w:lvlJc w:val="left"/>
      <w:pPr>
        <w:tabs>
          <w:tab w:val="num" w:pos="2160"/>
        </w:tabs>
        <w:ind w:left="2160" w:hanging="360"/>
      </w:pPr>
      <w:rPr>
        <w:rFonts w:ascii="OpenSymbol" w:hAnsi="OpenSymbol" w:cs="OpenSymbol"/>
        <w:sz w:val="32"/>
        <w:szCs w:val="32"/>
      </w:rPr>
    </w:lvl>
    <w:lvl w:ilvl="5">
      <w:start w:val="1"/>
      <w:numFmt w:val="bullet"/>
      <w:lvlText w:val="▪"/>
      <w:lvlJc w:val="left"/>
      <w:pPr>
        <w:tabs>
          <w:tab w:val="num" w:pos="2520"/>
        </w:tabs>
        <w:ind w:left="2520" w:hanging="360"/>
      </w:pPr>
      <w:rPr>
        <w:rFonts w:ascii="OpenSymbol" w:hAnsi="OpenSymbol" w:cs="OpenSymbol"/>
        <w:sz w:val="32"/>
        <w:szCs w:val="32"/>
      </w:rPr>
    </w:lvl>
    <w:lvl w:ilvl="6">
      <w:start w:val="1"/>
      <w:numFmt w:val="bullet"/>
      <w:lvlText w:val=""/>
      <w:lvlJc w:val="left"/>
      <w:pPr>
        <w:tabs>
          <w:tab w:val="num" w:pos="2880"/>
        </w:tabs>
        <w:ind w:left="2880" w:hanging="360"/>
      </w:pPr>
      <w:rPr>
        <w:rFonts w:ascii="Symbol" w:hAnsi="Symbol" w:cs="OpenSymbol"/>
        <w:sz w:val="32"/>
        <w:szCs w:val="32"/>
      </w:rPr>
    </w:lvl>
    <w:lvl w:ilvl="7">
      <w:start w:val="1"/>
      <w:numFmt w:val="bullet"/>
      <w:lvlText w:val="◦"/>
      <w:lvlJc w:val="left"/>
      <w:pPr>
        <w:tabs>
          <w:tab w:val="num" w:pos="3240"/>
        </w:tabs>
        <w:ind w:left="3240" w:hanging="360"/>
      </w:pPr>
      <w:rPr>
        <w:rFonts w:ascii="OpenSymbol" w:hAnsi="OpenSymbol" w:cs="OpenSymbol"/>
        <w:sz w:val="32"/>
        <w:szCs w:val="32"/>
      </w:rPr>
    </w:lvl>
    <w:lvl w:ilvl="8">
      <w:start w:val="1"/>
      <w:numFmt w:val="bullet"/>
      <w:lvlText w:val="▪"/>
      <w:lvlJc w:val="left"/>
      <w:pPr>
        <w:tabs>
          <w:tab w:val="num" w:pos="3600"/>
        </w:tabs>
        <w:ind w:left="3600" w:hanging="360"/>
      </w:pPr>
      <w:rPr>
        <w:rFonts w:ascii="OpenSymbol" w:hAnsi="OpenSymbol" w:cs="OpenSymbol"/>
        <w:sz w:val="32"/>
        <w:szCs w:val="32"/>
      </w:rPr>
    </w:lvl>
  </w:abstractNum>
  <w:abstractNum w:abstractNumId="23">
    <w:nsid w:val="00000018"/>
    <w:multiLevelType w:val="singleLevel"/>
    <w:tmpl w:val="00000018"/>
    <w:name w:val="WW8Num24"/>
    <w:lvl w:ilvl="0">
      <w:start w:val="1"/>
      <w:numFmt w:val="bullet"/>
      <w:lvlText w:val=""/>
      <w:lvlJc w:val="left"/>
      <w:pPr>
        <w:tabs>
          <w:tab w:val="num" w:pos="0"/>
        </w:tabs>
        <w:ind w:left="1080" w:hanging="360"/>
      </w:pPr>
      <w:rPr>
        <w:rFonts w:ascii="Symbol" w:hAnsi="Symbol" w:cs="OpenSymbol"/>
        <w:sz w:val="24"/>
        <w:szCs w:val="24"/>
      </w:rPr>
    </w:lvl>
  </w:abstractNum>
  <w:abstractNum w:abstractNumId="24">
    <w:nsid w:val="00000019"/>
    <w:multiLevelType w:val="singleLevel"/>
    <w:tmpl w:val="00000019"/>
    <w:name w:val="WW8Num25"/>
    <w:lvl w:ilvl="0">
      <w:start w:val="1"/>
      <w:numFmt w:val="bullet"/>
      <w:lvlText w:val="-"/>
      <w:lvlJc w:val="left"/>
      <w:pPr>
        <w:tabs>
          <w:tab w:val="num" w:pos="0"/>
        </w:tabs>
        <w:ind w:left="1440" w:hanging="360"/>
      </w:pPr>
      <w:rPr>
        <w:rFonts w:ascii="Arial" w:hAnsi="Arial"/>
        <w:b w:val="0"/>
        <w:bCs w:val="0"/>
        <w:lang w:val="sr-Cyrl-CS"/>
      </w:rPr>
    </w:lvl>
  </w:abstractNum>
  <w:abstractNum w:abstractNumId="25">
    <w:nsid w:val="0000001A"/>
    <w:multiLevelType w:val="singleLevel"/>
    <w:tmpl w:val="0000001A"/>
    <w:name w:val="WW8Num26"/>
    <w:lvl w:ilvl="0">
      <w:start w:val="1"/>
      <w:numFmt w:val="bullet"/>
      <w:lvlText w:val=""/>
      <w:lvlJc w:val="left"/>
      <w:pPr>
        <w:tabs>
          <w:tab w:val="num" w:pos="0"/>
        </w:tabs>
        <w:ind w:left="720" w:hanging="360"/>
      </w:pPr>
      <w:rPr>
        <w:rFonts w:ascii="Wingdings" w:hAnsi="Wingdings"/>
        <w:b w:val="0"/>
        <w:bCs w:val="0"/>
        <w:lang w:val="sr-Cyrl-CS"/>
      </w:rPr>
    </w:lvl>
  </w:abstractNum>
  <w:abstractNum w:abstractNumId="26">
    <w:nsid w:val="18825F5A"/>
    <w:multiLevelType w:val="multilevel"/>
    <w:tmpl w:val="A532070A"/>
    <w:lvl w:ilvl="0">
      <w:start w:val="2"/>
      <w:numFmt w:val="decimal"/>
      <w:lvlText w:val="%1."/>
      <w:lvlJc w:val="left"/>
      <w:pPr>
        <w:ind w:left="360" w:hanging="360"/>
      </w:pPr>
      <w:rPr>
        <w:rFonts w:hint="default"/>
      </w:rPr>
    </w:lvl>
    <w:lvl w:ilvl="1">
      <w:start w:val="2"/>
      <w:numFmt w:val="decimal"/>
      <w:lvlText w:val="%1.%2."/>
      <w:lvlJc w:val="left"/>
      <w:pPr>
        <w:ind w:left="3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D7368C0"/>
    <w:multiLevelType w:val="multilevel"/>
    <w:tmpl w:val="C4E04F9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990"/>
        </w:tabs>
        <w:ind w:left="99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22BF1FE7"/>
    <w:multiLevelType w:val="multilevel"/>
    <w:tmpl w:val="882A31FE"/>
    <w:lvl w:ilvl="0">
      <w:start w:val="1"/>
      <w:numFmt w:val="decimal"/>
      <w:lvlText w:val="%1."/>
      <w:lvlJc w:val="left"/>
      <w:pPr>
        <w:tabs>
          <w:tab w:val="num" w:pos="1080"/>
        </w:tabs>
        <w:ind w:left="1080" w:hanging="360"/>
      </w:pPr>
    </w:lvl>
    <w:lvl w:ilvl="1">
      <w:start w:val="1"/>
      <w:numFmt w:val="decimal"/>
      <w:lvlText w:val="%2."/>
      <w:lvlJc w:val="left"/>
      <w:pPr>
        <w:tabs>
          <w:tab w:val="num" w:pos="990"/>
        </w:tabs>
        <w:ind w:left="99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36D4ECF"/>
    <w:multiLevelType w:val="multilevel"/>
    <w:tmpl w:val="627CB9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27C455C5"/>
    <w:multiLevelType w:val="multilevel"/>
    <w:tmpl w:val="6A5E16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2BAC23CA"/>
    <w:multiLevelType w:val="hybridMultilevel"/>
    <w:tmpl w:val="52A26EEA"/>
    <w:lvl w:ilvl="0" w:tplc="A3929AA6">
      <w:start w:val="1"/>
      <w:numFmt w:val="decimal"/>
      <w:lvlText w:val="%1)"/>
      <w:lvlJc w:val="left"/>
      <w:pPr>
        <w:ind w:left="600" w:hanging="54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3BA27C83"/>
    <w:multiLevelType w:val="multilevel"/>
    <w:tmpl w:val="F90E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D94125F"/>
    <w:multiLevelType w:val="multilevel"/>
    <w:tmpl w:val="C4E04F9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5336DDD"/>
    <w:multiLevelType w:val="hybridMultilevel"/>
    <w:tmpl w:val="26BC6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C97B56"/>
    <w:multiLevelType w:val="hybridMultilevel"/>
    <w:tmpl w:val="B3AC5900"/>
    <w:lvl w:ilvl="0" w:tplc="04090001">
      <w:start w:val="1"/>
      <w:numFmt w:val="bullet"/>
      <w:lvlText w:val=""/>
      <w:lvlJc w:val="left"/>
      <w:pPr>
        <w:ind w:left="1069" w:hanging="360"/>
      </w:pPr>
      <w:rPr>
        <w:rFonts w:ascii="Symbol" w:hAnsi="Symbol" w:hint="default"/>
      </w:rPr>
    </w:lvl>
    <w:lvl w:ilvl="1" w:tplc="04090001">
      <w:start w:val="1"/>
      <w:numFmt w:val="bullet"/>
      <w:lvlText w:val=""/>
      <w:lvlJc w:val="left"/>
      <w:pPr>
        <w:ind w:left="1789" w:hanging="360"/>
      </w:pPr>
      <w:rPr>
        <w:rFonts w:ascii="Symbol" w:hAnsi="Symbo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nsid w:val="52D450E7"/>
    <w:multiLevelType w:val="hybridMultilevel"/>
    <w:tmpl w:val="37A28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1914485"/>
    <w:multiLevelType w:val="hybridMultilevel"/>
    <w:tmpl w:val="9CF27A7E"/>
    <w:lvl w:ilvl="0" w:tplc="04090005">
      <w:start w:val="1"/>
      <w:numFmt w:val="bullet"/>
      <w:lvlText w:val=""/>
      <w:lvlJc w:val="left"/>
      <w:pPr>
        <w:ind w:left="720" w:hanging="360"/>
      </w:pPr>
      <w:rPr>
        <w:rFonts w:ascii="Wingdings" w:hAnsi="Wingdings" w:hint="default"/>
      </w:rPr>
    </w:lvl>
    <w:lvl w:ilvl="1" w:tplc="95E87648">
      <w:numFmt w:val="bullet"/>
      <w:lvlText w:val="-"/>
      <w:lvlJc w:val="left"/>
      <w:pPr>
        <w:tabs>
          <w:tab w:val="num" w:pos="1440"/>
        </w:tabs>
        <w:ind w:left="1440" w:hanging="360"/>
      </w:pPr>
      <w:rPr>
        <w:rFonts w:ascii="Arial" w:eastAsia="TimesNewRomanPSMT"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0D4168"/>
    <w:multiLevelType w:val="hybridMultilevel"/>
    <w:tmpl w:val="F40AA6B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9">
    <w:nsid w:val="6E4518A0"/>
    <w:multiLevelType w:val="hybridMultilevel"/>
    <w:tmpl w:val="6CDA822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0">
    <w:nsid w:val="75E17AB3"/>
    <w:multiLevelType w:val="multilevel"/>
    <w:tmpl w:val="31DE8A28"/>
    <w:lvl w:ilvl="0">
      <w:start w:val="1"/>
      <w:numFmt w:val="decimal"/>
      <w:lvlText w:val="%1."/>
      <w:lvlJc w:val="left"/>
      <w:pPr>
        <w:tabs>
          <w:tab w:val="num" w:pos="360"/>
        </w:tabs>
        <w:ind w:left="360" w:hanging="360"/>
      </w:pPr>
      <w:rPr>
        <w:rFonts w:ascii="Symbol" w:hAnsi="Symbol"/>
        <w:color w:val="auto"/>
        <w:lang w:val="sr-Cyrl-CS"/>
      </w:rPr>
    </w:lvl>
    <w:lvl w:ilvl="1">
      <w:start w:val="1"/>
      <w:numFmt w:val="decimal"/>
      <w:lvlText w:val="%2."/>
      <w:lvlJc w:val="left"/>
      <w:pPr>
        <w:tabs>
          <w:tab w:val="num" w:pos="600"/>
        </w:tabs>
        <w:ind w:left="600" w:hanging="360"/>
      </w:pPr>
    </w:lvl>
    <w:lvl w:ilvl="2">
      <w:start w:val="1"/>
      <w:numFmt w:val="decimal"/>
      <w:lvlText w:val="%3."/>
      <w:lvlJc w:val="left"/>
      <w:pPr>
        <w:tabs>
          <w:tab w:val="num" w:pos="960"/>
        </w:tabs>
        <w:ind w:left="960" w:hanging="360"/>
      </w:pPr>
    </w:lvl>
    <w:lvl w:ilvl="3">
      <w:start w:val="1"/>
      <w:numFmt w:val="decimal"/>
      <w:lvlText w:val="%4."/>
      <w:lvlJc w:val="left"/>
      <w:pPr>
        <w:tabs>
          <w:tab w:val="num" w:pos="1320"/>
        </w:tabs>
        <w:ind w:left="1320" w:hanging="360"/>
      </w:pPr>
    </w:lvl>
    <w:lvl w:ilvl="4">
      <w:start w:val="1"/>
      <w:numFmt w:val="decimal"/>
      <w:lvlText w:val="%5."/>
      <w:lvlJc w:val="left"/>
      <w:pPr>
        <w:tabs>
          <w:tab w:val="num" w:pos="1680"/>
        </w:tabs>
        <w:ind w:left="1680" w:hanging="360"/>
      </w:pPr>
      <w:rPr>
        <w:b w:val="0"/>
      </w:rPr>
    </w:lvl>
    <w:lvl w:ilvl="5">
      <w:start w:val="1"/>
      <w:numFmt w:val="decimal"/>
      <w:lvlText w:val="%6."/>
      <w:lvlJc w:val="left"/>
      <w:pPr>
        <w:tabs>
          <w:tab w:val="num" w:pos="2040"/>
        </w:tabs>
        <w:ind w:left="2040" w:hanging="360"/>
      </w:pPr>
    </w:lvl>
    <w:lvl w:ilvl="6">
      <w:start w:val="1"/>
      <w:numFmt w:val="decimal"/>
      <w:lvlText w:val="%7."/>
      <w:lvlJc w:val="left"/>
      <w:pPr>
        <w:tabs>
          <w:tab w:val="num" w:pos="2400"/>
        </w:tabs>
        <w:ind w:left="2400" w:hanging="360"/>
      </w:pPr>
    </w:lvl>
    <w:lvl w:ilvl="7">
      <w:start w:val="1"/>
      <w:numFmt w:val="decimal"/>
      <w:lvlText w:val="%8."/>
      <w:lvlJc w:val="left"/>
      <w:pPr>
        <w:tabs>
          <w:tab w:val="num" w:pos="2760"/>
        </w:tabs>
        <w:ind w:left="2760" w:hanging="360"/>
      </w:pPr>
    </w:lvl>
    <w:lvl w:ilvl="8">
      <w:start w:val="1"/>
      <w:numFmt w:val="decimal"/>
      <w:lvlText w:val="%9."/>
      <w:lvlJc w:val="left"/>
      <w:pPr>
        <w:tabs>
          <w:tab w:val="num" w:pos="3120"/>
        </w:tabs>
        <w:ind w:left="3120" w:hanging="360"/>
      </w:pPr>
    </w:lvl>
  </w:abstractNum>
  <w:abstractNum w:abstractNumId="41">
    <w:nsid w:val="7E4277E2"/>
    <w:multiLevelType w:val="multilevel"/>
    <w:tmpl w:val="CA78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A8176C"/>
    <w:multiLevelType w:val="hybridMultilevel"/>
    <w:tmpl w:val="991EA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
  </w:num>
  <w:num w:numId="29">
    <w:abstractNumId w:val="1"/>
  </w:num>
  <w:num w:numId="30">
    <w:abstractNumId w:val="31"/>
  </w:num>
  <w:num w:numId="31">
    <w:abstractNumId w:val="36"/>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39"/>
  </w:num>
  <w:num w:numId="35">
    <w:abstractNumId w:val="0"/>
  </w:num>
  <w:num w:numId="36">
    <w:abstractNumId w:val="28"/>
  </w:num>
  <w:num w:numId="37">
    <w:abstractNumId w:val="27"/>
  </w:num>
  <w:num w:numId="38">
    <w:abstractNumId w:val="33"/>
  </w:num>
  <w:num w:numId="39">
    <w:abstractNumId w:val="37"/>
  </w:num>
  <w:num w:numId="40">
    <w:abstractNumId w:val="42"/>
  </w:num>
  <w:num w:numId="41">
    <w:abstractNumId w:val="35"/>
  </w:num>
  <w:num w:numId="42">
    <w:abstractNumId w:val="34"/>
  </w:num>
  <w:num w:numId="43">
    <w:abstractNumId w:val="41"/>
  </w:num>
  <w:num w:numId="44">
    <w:abstractNumId w:val="32"/>
  </w:num>
  <w:num w:numId="45">
    <w:abstractNumId w:val="1"/>
  </w:num>
  <w:num w:numId="46">
    <w:abstractNumId w:val="40"/>
  </w:num>
  <w:num w:numId="47">
    <w:abstractNumId w:val="30"/>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09"/>
    <w:rsid w:val="00032DFE"/>
    <w:rsid w:val="000713D1"/>
    <w:rsid w:val="000802CA"/>
    <w:rsid w:val="0009614D"/>
    <w:rsid w:val="000D30DB"/>
    <w:rsid w:val="000F2D85"/>
    <w:rsid w:val="000F7421"/>
    <w:rsid w:val="00101647"/>
    <w:rsid w:val="001046C7"/>
    <w:rsid w:val="00116D1B"/>
    <w:rsid w:val="00120605"/>
    <w:rsid w:val="0012308A"/>
    <w:rsid w:val="00130715"/>
    <w:rsid w:val="00130AFB"/>
    <w:rsid w:val="00132498"/>
    <w:rsid w:val="001333AA"/>
    <w:rsid w:val="00143840"/>
    <w:rsid w:val="00146C2A"/>
    <w:rsid w:val="00153028"/>
    <w:rsid w:val="00154C77"/>
    <w:rsid w:val="001610C1"/>
    <w:rsid w:val="00166563"/>
    <w:rsid w:val="00180BE0"/>
    <w:rsid w:val="00190877"/>
    <w:rsid w:val="001B1FA5"/>
    <w:rsid w:val="001B452A"/>
    <w:rsid w:val="001B6601"/>
    <w:rsid w:val="001B7A55"/>
    <w:rsid w:val="001C6785"/>
    <w:rsid w:val="001D02DC"/>
    <w:rsid w:val="001D2E16"/>
    <w:rsid w:val="001D6940"/>
    <w:rsid w:val="001E4F09"/>
    <w:rsid w:val="0020072B"/>
    <w:rsid w:val="00200E21"/>
    <w:rsid w:val="00201AFB"/>
    <w:rsid w:val="00201ED3"/>
    <w:rsid w:val="00201EED"/>
    <w:rsid w:val="00207C82"/>
    <w:rsid w:val="00215658"/>
    <w:rsid w:val="00223665"/>
    <w:rsid w:val="00231B6A"/>
    <w:rsid w:val="002350FC"/>
    <w:rsid w:val="002516BF"/>
    <w:rsid w:val="00252B29"/>
    <w:rsid w:val="00255257"/>
    <w:rsid w:val="00274E41"/>
    <w:rsid w:val="00286E9F"/>
    <w:rsid w:val="002A0633"/>
    <w:rsid w:val="002C09D6"/>
    <w:rsid w:val="002C2D0B"/>
    <w:rsid w:val="002C58C1"/>
    <w:rsid w:val="002C6148"/>
    <w:rsid w:val="002D2FAE"/>
    <w:rsid w:val="002D3843"/>
    <w:rsid w:val="002D706A"/>
    <w:rsid w:val="002F2A39"/>
    <w:rsid w:val="003010D1"/>
    <w:rsid w:val="00320C52"/>
    <w:rsid w:val="003334CA"/>
    <w:rsid w:val="0033566B"/>
    <w:rsid w:val="003425B5"/>
    <w:rsid w:val="003428F7"/>
    <w:rsid w:val="00355D04"/>
    <w:rsid w:val="00367019"/>
    <w:rsid w:val="0037386C"/>
    <w:rsid w:val="0037627D"/>
    <w:rsid w:val="00390774"/>
    <w:rsid w:val="00393C8A"/>
    <w:rsid w:val="0039480D"/>
    <w:rsid w:val="003972A5"/>
    <w:rsid w:val="003A72BB"/>
    <w:rsid w:val="003B043E"/>
    <w:rsid w:val="003B37D6"/>
    <w:rsid w:val="003B398C"/>
    <w:rsid w:val="003B6C86"/>
    <w:rsid w:val="003C00FD"/>
    <w:rsid w:val="003C01F8"/>
    <w:rsid w:val="003C4EBC"/>
    <w:rsid w:val="003D39C3"/>
    <w:rsid w:val="003D52AB"/>
    <w:rsid w:val="003D6694"/>
    <w:rsid w:val="003D6CA6"/>
    <w:rsid w:val="003E2579"/>
    <w:rsid w:val="004050E1"/>
    <w:rsid w:val="00430B92"/>
    <w:rsid w:val="004430A3"/>
    <w:rsid w:val="00444F2E"/>
    <w:rsid w:val="004533C5"/>
    <w:rsid w:val="00462426"/>
    <w:rsid w:val="00474AAD"/>
    <w:rsid w:val="00477B24"/>
    <w:rsid w:val="00486AC0"/>
    <w:rsid w:val="00493D14"/>
    <w:rsid w:val="004A2931"/>
    <w:rsid w:val="004A3042"/>
    <w:rsid w:val="004C5BA1"/>
    <w:rsid w:val="004D1DA5"/>
    <w:rsid w:val="004D4414"/>
    <w:rsid w:val="004D4532"/>
    <w:rsid w:val="004E41B2"/>
    <w:rsid w:val="005076B6"/>
    <w:rsid w:val="00512194"/>
    <w:rsid w:val="00521CAD"/>
    <w:rsid w:val="00542466"/>
    <w:rsid w:val="005508B8"/>
    <w:rsid w:val="00563251"/>
    <w:rsid w:val="00577048"/>
    <w:rsid w:val="00586709"/>
    <w:rsid w:val="00590B3B"/>
    <w:rsid w:val="005948EF"/>
    <w:rsid w:val="00594FD9"/>
    <w:rsid w:val="005A2712"/>
    <w:rsid w:val="005A3B30"/>
    <w:rsid w:val="005A56D9"/>
    <w:rsid w:val="005A6784"/>
    <w:rsid w:val="005C07F1"/>
    <w:rsid w:val="005C2F20"/>
    <w:rsid w:val="005E0F53"/>
    <w:rsid w:val="005F08EB"/>
    <w:rsid w:val="005F2DA7"/>
    <w:rsid w:val="005F57CC"/>
    <w:rsid w:val="005F6240"/>
    <w:rsid w:val="005F76E6"/>
    <w:rsid w:val="00603E2D"/>
    <w:rsid w:val="00606716"/>
    <w:rsid w:val="00616B84"/>
    <w:rsid w:val="00617965"/>
    <w:rsid w:val="00623158"/>
    <w:rsid w:val="00643AFD"/>
    <w:rsid w:val="00643B94"/>
    <w:rsid w:val="006504F6"/>
    <w:rsid w:val="006542F1"/>
    <w:rsid w:val="00656C55"/>
    <w:rsid w:val="00667A1E"/>
    <w:rsid w:val="0068399B"/>
    <w:rsid w:val="0069304F"/>
    <w:rsid w:val="0069367E"/>
    <w:rsid w:val="00693B5F"/>
    <w:rsid w:val="00693E9E"/>
    <w:rsid w:val="00695C4F"/>
    <w:rsid w:val="006B5AAD"/>
    <w:rsid w:val="006E5D01"/>
    <w:rsid w:val="006F7D36"/>
    <w:rsid w:val="00704CA4"/>
    <w:rsid w:val="00711C88"/>
    <w:rsid w:val="00714165"/>
    <w:rsid w:val="00716FB8"/>
    <w:rsid w:val="007171CE"/>
    <w:rsid w:val="00732972"/>
    <w:rsid w:val="00736DD1"/>
    <w:rsid w:val="00756A3A"/>
    <w:rsid w:val="00760DE1"/>
    <w:rsid w:val="007650DC"/>
    <w:rsid w:val="0077210C"/>
    <w:rsid w:val="007752C3"/>
    <w:rsid w:val="00781EE4"/>
    <w:rsid w:val="00783B4D"/>
    <w:rsid w:val="00795237"/>
    <w:rsid w:val="007A202E"/>
    <w:rsid w:val="007A20A4"/>
    <w:rsid w:val="007B3D87"/>
    <w:rsid w:val="007B763C"/>
    <w:rsid w:val="007D75F0"/>
    <w:rsid w:val="007E1E20"/>
    <w:rsid w:val="007F0594"/>
    <w:rsid w:val="007F15D1"/>
    <w:rsid w:val="007F1652"/>
    <w:rsid w:val="007F5C49"/>
    <w:rsid w:val="00803A1A"/>
    <w:rsid w:val="00810478"/>
    <w:rsid w:val="008142C3"/>
    <w:rsid w:val="0081757A"/>
    <w:rsid w:val="00822AD7"/>
    <w:rsid w:val="00823291"/>
    <w:rsid w:val="00840CC9"/>
    <w:rsid w:val="00840FBE"/>
    <w:rsid w:val="008618AF"/>
    <w:rsid w:val="00861D05"/>
    <w:rsid w:val="00863ED4"/>
    <w:rsid w:val="008744AB"/>
    <w:rsid w:val="00880816"/>
    <w:rsid w:val="00882BE0"/>
    <w:rsid w:val="00887FAD"/>
    <w:rsid w:val="00894E51"/>
    <w:rsid w:val="008960C2"/>
    <w:rsid w:val="008C2E3C"/>
    <w:rsid w:val="008C5CF8"/>
    <w:rsid w:val="008D3421"/>
    <w:rsid w:val="008D7AD5"/>
    <w:rsid w:val="008E6FBF"/>
    <w:rsid w:val="008F0841"/>
    <w:rsid w:val="00905A1C"/>
    <w:rsid w:val="00907DC9"/>
    <w:rsid w:val="00912BC7"/>
    <w:rsid w:val="00920962"/>
    <w:rsid w:val="00924963"/>
    <w:rsid w:val="00931C15"/>
    <w:rsid w:val="00934D32"/>
    <w:rsid w:val="009531A7"/>
    <w:rsid w:val="00954BB9"/>
    <w:rsid w:val="00957391"/>
    <w:rsid w:val="00962CC6"/>
    <w:rsid w:val="00984F0F"/>
    <w:rsid w:val="009B44CE"/>
    <w:rsid w:val="009B7F82"/>
    <w:rsid w:val="009C3555"/>
    <w:rsid w:val="009D0C93"/>
    <w:rsid w:val="009D0F44"/>
    <w:rsid w:val="009D19AF"/>
    <w:rsid w:val="009E7A20"/>
    <w:rsid w:val="009F2FA4"/>
    <w:rsid w:val="009F60A2"/>
    <w:rsid w:val="00A01B13"/>
    <w:rsid w:val="00A032A8"/>
    <w:rsid w:val="00A177F5"/>
    <w:rsid w:val="00A23234"/>
    <w:rsid w:val="00A27AFB"/>
    <w:rsid w:val="00A30552"/>
    <w:rsid w:val="00A351CE"/>
    <w:rsid w:val="00A46C8F"/>
    <w:rsid w:val="00A51E41"/>
    <w:rsid w:val="00A56706"/>
    <w:rsid w:val="00A67EF1"/>
    <w:rsid w:val="00A734C1"/>
    <w:rsid w:val="00A84D86"/>
    <w:rsid w:val="00A86C98"/>
    <w:rsid w:val="00A92595"/>
    <w:rsid w:val="00A94BE9"/>
    <w:rsid w:val="00AB3714"/>
    <w:rsid w:val="00AB5463"/>
    <w:rsid w:val="00AB5A8B"/>
    <w:rsid w:val="00AC4F58"/>
    <w:rsid w:val="00AD096C"/>
    <w:rsid w:val="00AE2EAB"/>
    <w:rsid w:val="00AE38CA"/>
    <w:rsid w:val="00AE4962"/>
    <w:rsid w:val="00AF1602"/>
    <w:rsid w:val="00B258C7"/>
    <w:rsid w:val="00B26B27"/>
    <w:rsid w:val="00B31A3E"/>
    <w:rsid w:val="00B33AC1"/>
    <w:rsid w:val="00B37599"/>
    <w:rsid w:val="00B5266F"/>
    <w:rsid w:val="00B5430C"/>
    <w:rsid w:val="00B54D42"/>
    <w:rsid w:val="00B7050E"/>
    <w:rsid w:val="00B739A4"/>
    <w:rsid w:val="00B83D72"/>
    <w:rsid w:val="00B83EE7"/>
    <w:rsid w:val="00B975F0"/>
    <w:rsid w:val="00BA01F1"/>
    <w:rsid w:val="00BA36E9"/>
    <w:rsid w:val="00BA4056"/>
    <w:rsid w:val="00BB04FD"/>
    <w:rsid w:val="00BC00F5"/>
    <w:rsid w:val="00BC3935"/>
    <w:rsid w:val="00BD1A1B"/>
    <w:rsid w:val="00BE4129"/>
    <w:rsid w:val="00BE7F3B"/>
    <w:rsid w:val="00BF3A51"/>
    <w:rsid w:val="00BF5DB4"/>
    <w:rsid w:val="00C04656"/>
    <w:rsid w:val="00C072AA"/>
    <w:rsid w:val="00C31D97"/>
    <w:rsid w:val="00C501E0"/>
    <w:rsid w:val="00C57AB6"/>
    <w:rsid w:val="00C63172"/>
    <w:rsid w:val="00C701C9"/>
    <w:rsid w:val="00C73963"/>
    <w:rsid w:val="00C7738D"/>
    <w:rsid w:val="00C8726C"/>
    <w:rsid w:val="00C87CC5"/>
    <w:rsid w:val="00C9113F"/>
    <w:rsid w:val="00C962FB"/>
    <w:rsid w:val="00CA3328"/>
    <w:rsid w:val="00CC662F"/>
    <w:rsid w:val="00CC67E9"/>
    <w:rsid w:val="00CC7789"/>
    <w:rsid w:val="00CF144C"/>
    <w:rsid w:val="00CF45DE"/>
    <w:rsid w:val="00D26DA2"/>
    <w:rsid w:val="00D3499D"/>
    <w:rsid w:val="00D8094E"/>
    <w:rsid w:val="00D86C3A"/>
    <w:rsid w:val="00D91674"/>
    <w:rsid w:val="00D95381"/>
    <w:rsid w:val="00DB186D"/>
    <w:rsid w:val="00DC3194"/>
    <w:rsid w:val="00DD2FBA"/>
    <w:rsid w:val="00DD7BA0"/>
    <w:rsid w:val="00DE45DC"/>
    <w:rsid w:val="00DF48A6"/>
    <w:rsid w:val="00E003A7"/>
    <w:rsid w:val="00E074F2"/>
    <w:rsid w:val="00E14E30"/>
    <w:rsid w:val="00E16B0F"/>
    <w:rsid w:val="00E16EB2"/>
    <w:rsid w:val="00E40816"/>
    <w:rsid w:val="00E50D2C"/>
    <w:rsid w:val="00E551FA"/>
    <w:rsid w:val="00E60DB7"/>
    <w:rsid w:val="00E77BA3"/>
    <w:rsid w:val="00E922BD"/>
    <w:rsid w:val="00EB1DDF"/>
    <w:rsid w:val="00ED0AF5"/>
    <w:rsid w:val="00ED1DAF"/>
    <w:rsid w:val="00ED3A18"/>
    <w:rsid w:val="00EF0E88"/>
    <w:rsid w:val="00EF1F53"/>
    <w:rsid w:val="00EF36C0"/>
    <w:rsid w:val="00EF518B"/>
    <w:rsid w:val="00F00F97"/>
    <w:rsid w:val="00F04E23"/>
    <w:rsid w:val="00F100AE"/>
    <w:rsid w:val="00F1011E"/>
    <w:rsid w:val="00F1104C"/>
    <w:rsid w:val="00F146E8"/>
    <w:rsid w:val="00F1650C"/>
    <w:rsid w:val="00F30272"/>
    <w:rsid w:val="00F36FB6"/>
    <w:rsid w:val="00F40E0C"/>
    <w:rsid w:val="00F4189F"/>
    <w:rsid w:val="00F53369"/>
    <w:rsid w:val="00F543F8"/>
    <w:rsid w:val="00F57EBA"/>
    <w:rsid w:val="00F6036C"/>
    <w:rsid w:val="00F61A4B"/>
    <w:rsid w:val="00F746F9"/>
    <w:rsid w:val="00F91CB8"/>
    <w:rsid w:val="00F948A9"/>
    <w:rsid w:val="00F9599A"/>
    <w:rsid w:val="00FA3BEB"/>
    <w:rsid w:val="00FA678C"/>
    <w:rsid w:val="00FB01A5"/>
    <w:rsid w:val="00FC3014"/>
    <w:rsid w:val="00FE212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8B8"/>
  </w:style>
  <w:style w:type="paragraph" w:styleId="Heading1">
    <w:name w:val="heading 1"/>
    <w:basedOn w:val="Normal"/>
    <w:next w:val="Normal"/>
    <w:link w:val="Heading1Char"/>
    <w:qFormat/>
    <w:rsid w:val="001E4F09"/>
    <w:pPr>
      <w:keepNext/>
      <w:tabs>
        <w:tab w:val="num" w:pos="0"/>
      </w:tabs>
      <w:suppressAutoHyphens/>
      <w:spacing w:after="0" w:line="240" w:lineRule="auto"/>
      <w:ind w:left="432" w:hanging="432"/>
      <w:jc w:val="center"/>
      <w:outlineLvl w:val="0"/>
    </w:pPr>
    <w:rPr>
      <w:rFonts w:ascii="Times New Roman" w:eastAsia="Times New Roman" w:hAnsi="Times New Roman" w:cs="Times New Roman"/>
      <w:b/>
      <w:bCs/>
      <w:kern w:val="1"/>
      <w:sz w:val="24"/>
      <w:szCs w:val="24"/>
      <w:lang w:eastAsia="ar-SA"/>
    </w:rPr>
  </w:style>
  <w:style w:type="paragraph" w:styleId="Heading2">
    <w:name w:val="heading 2"/>
    <w:basedOn w:val="Normal"/>
    <w:next w:val="Normal"/>
    <w:link w:val="Heading2Char"/>
    <w:qFormat/>
    <w:rsid w:val="001E4F09"/>
    <w:pPr>
      <w:keepNext/>
      <w:tabs>
        <w:tab w:val="num" w:pos="0"/>
      </w:tabs>
      <w:suppressAutoHyphens/>
      <w:spacing w:after="0" w:line="240" w:lineRule="auto"/>
      <w:ind w:left="576" w:hanging="576"/>
      <w:outlineLvl w:val="1"/>
    </w:pPr>
    <w:rPr>
      <w:rFonts w:ascii="Times New Roman" w:eastAsia="Times New Roman" w:hAnsi="Times New Roman" w:cs="Times New Roman"/>
      <w:b/>
      <w:bCs/>
      <w:kern w:val="1"/>
      <w:sz w:val="24"/>
      <w:szCs w:val="24"/>
      <w:lang w:eastAsia="ar-SA"/>
    </w:rPr>
  </w:style>
  <w:style w:type="paragraph" w:styleId="Heading3">
    <w:name w:val="heading 3"/>
    <w:basedOn w:val="Normal"/>
    <w:next w:val="Normal"/>
    <w:link w:val="Heading3Char"/>
    <w:qFormat/>
    <w:rsid w:val="001E4F09"/>
    <w:pPr>
      <w:keepNext/>
      <w:tabs>
        <w:tab w:val="num" w:pos="0"/>
      </w:tabs>
      <w:suppressAutoHyphens/>
      <w:spacing w:after="0" w:line="240" w:lineRule="auto"/>
      <w:ind w:right="-1149"/>
      <w:jc w:val="center"/>
      <w:outlineLvl w:val="2"/>
    </w:pPr>
    <w:rPr>
      <w:rFonts w:ascii="Times New Roman" w:eastAsia="Times New Roman" w:hAnsi="Times New Roman" w:cs="Times New Roman"/>
      <w:b/>
      <w:kern w:val="1"/>
      <w:sz w:val="28"/>
      <w:szCs w:val="28"/>
      <w:lang w:eastAsia="ar-SA"/>
    </w:rPr>
  </w:style>
  <w:style w:type="paragraph" w:styleId="Heading4">
    <w:name w:val="heading 4"/>
    <w:basedOn w:val="Normal"/>
    <w:next w:val="Normal"/>
    <w:link w:val="Heading4Char"/>
    <w:qFormat/>
    <w:rsid w:val="001E4F09"/>
    <w:pPr>
      <w:keepNext/>
      <w:tabs>
        <w:tab w:val="num" w:pos="0"/>
      </w:tabs>
      <w:suppressAutoHyphens/>
      <w:spacing w:after="0" w:line="240" w:lineRule="auto"/>
      <w:ind w:left="864" w:hanging="864"/>
      <w:jc w:val="center"/>
      <w:outlineLvl w:val="3"/>
    </w:pPr>
    <w:rPr>
      <w:rFonts w:ascii="Times New Roman" w:eastAsia="Times New Roman" w:hAnsi="Times New Roman" w:cs="Times New Roman"/>
      <w:b/>
      <w:bCs/>
      <w:kern w:val="1"/>
      <w:sz w:val="24"/>
      <w:szCs w:val="24"/>
      <w:lang w:eastAsia="ar-SA"/>
    </w:rPr>
  </w:style>
  <w:style w:type="paragraph" w:styleId="Heading5">
    <w:name w:val="heading 5"/>
    <w:basedOn w:val="Normal"/>
    <w:next w:val="Normal"/>
    <w:link w:val="Heading5Char"/>
    <w:qFormat/>
    <w:rsid w:val="001E4F09"/>
    <w:pPr>
      <w:keepNext/>
      <w:tabs>
        <w:tab w:val="num" w:pos="0"/>
      </w:tabs>
      <w:suppressAutoHyphens/>
      <w:spacing w:after="0" w:line="240" w:lineRule="auto"/>
      <w:ind w:left="360"/>
      <w:outlineLvl w:val="4"/>
    </w:pPr>
    <w:rPr>
      <w:rFonts w:ascii="Times New Roman" w:eastAsia="Times New Roman" w:hAnsi="Times New Roman" w:cs="Times New Roman"/>
      <w:b/>
      <w:bCs/>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F09"/>
    <w:rPr>
      <w:rFonts w:ascii="Times New Roman" w:eastAsia="Times New Roman" w:hAnsi="Times New Roman" w:cs="Times New Roman"/>
      <w:b/>
      <w:bCs/>
      <w:kern w:val="1"/>
      <w:sz w:val="24"/>
      <w:szCs w:val="24"/>
      <w:lang w:eastAsia="ar-SA"/>
    </w:rPr>
  </w:style>
  <w:style w:type="character" w:customStyle="1" w:styleId="Heading2Char">
    <w:name w:val="Heading 2 Char"/>
    <w:basedOn w:val="DefaultParagraphFont"/>
    <w:link w:val="Heading2"/>
    <w:rsid w:val="001E4F09"/>
    <w:rPr>
      <w:rFonts w:ascii="Times New Roman" w:eastAsia="Times New Roman" w:hAnsi="Times New Roman" w:cs="Times New Roman"/>
      <w:b/>
      <w:bCs/>
      <w:kern w:val="1"/>
      <w:sz w:val="24"/>
      <w:szCs w:val="24"/>
      <w:lang w:eastAsia="ar-SA"/>
    </w:rPr>
  </w:style>
  <w:style w:type="character" w:customStyle="1" w:styleId="Heading3Char">
    <w:name w:val="Heading 3 Char"/>
    <w:basedOn w:val="DefaultParagraphFont"/>
    <w:link w:val="Heading3"/>
    <w:rsid w:val="001E4F09"/>
    <w:rPr>
      <w:rFonts w:ascii="Times New Roman" w:eastAsia="Times New Roman" w:hAnsi="Times New Roman" w:cs="Times New Roman"/>
      <w:b/>
      <w:kern w:val="1"/>
      <w:sz w:val="28"/>
      <w:szCs w:val="28"/>
      <w:lang w:eastAsia="ar-SA"/>
    </w:rPr>
  </w:style>
  <w:style w:type="character" w:customStyle="1" w:styleId="Heading4Char">
    <w:name w:val="Heading 4 Char"/>
    <w:basedOn w:val="DefaultParagraphFont"/>
    <w:link w:val="Heading4"/>
    <w:rsid w:val="001E4F09"/>
    <w:rPr>
      <w:rFonts w:ascii="Times New Roman" w:eastAsia="Times New Roman" w:hAnsi="Times New Roman" w:cs="Times New Roman"/>
      <w:b/>
      <w:bCs/>
      <w:kern w:val="1"/>
      <w:sz w:val="24"/>
      <w:szCs w:val="24"/>
      <w:lang w:eastAsia="ar-SA"/>
    </w:rPr>
  </w:style>
  <w:style w:type="character" w:customStyle="1" w:styleId="Heading5Char">
    <w:name w:val="Heading 5 Char"/>
    <w:basedOn w:val="DefaultParagraphFont"/>
    <w:link w:val="Heading5"/>
    <w:rsid w:val="001E4F09"/>
    <w:rPr>
      <w:rFonts w:ascii="Times New Roman" w:eastAsia="Times New Roman" w:hAnsi="Times New Roman" w:cs="Times New Roman"/>
      <w:b/>
      <w:bCs/>
      <w:kern w:val="1"/>
      <w:sz w:val="24"/>
      <w:szCs w:val="24"/>
      <w:lang w:val="en-US" w:eastAsia="ar-SA"/>
    </w:rPr>
  </w:style>
  <w:style w:type="numbering" w:customStyle="1" w:styleId="NoList1">
    <w:name w:val="No List1"/>
    <w:next w:val="NoList"/>
    <w:uiPriority w:val="99"/>
    <w:semiHidden/>
    <w:unhideWhenUsed/>
    <w:rsid w:val="001E4F09"/>
  </w:style>
  <w:style w:type="character" w:customStyle="1" w:styleId="WW8Num2z0">
    <w:name w:val="WW8Num2z0"/>
    <w:rsid w:val="001E4F09"/>
    <w:rPr>
      <w:rFonts w:ascii="Symbol" w:hAnsi="Symbol"/>
      <w:color w:val="auto"/>
      <w:lang w:val="sr-Cyrl-CS"/>
    </w:rPr>
  </w:style>
  <w:style w:type="character" w:customStyle="1" w:styleId="WW8Num3z0">
    <w:name w:val="WW8Num3z0"/>
    <w:rsid w:val="001E4F09"/>
    <w:rPr>
      <w:b w:val="0"/>
      <w:i w:val="0"/>
    </w:rPr>
  </w:style>
  <w:style w:type="character" w:customStyle="1" w:styleId="WW8Num3z1">
    <w:name w:val="WW8Num3z1"/>
    <w:rsid w:val="001E4F09"/>
    <w:rPr>
      <w:rFonts w:ascii="Symbol" w:hAnsi="Symbol"/>
    </w:rPr>
  </w:style>
  <w:style w:type="character" w:customStyle="1" w:styleId="WW8Num3z2">
    <w:name w:val="WW8Num3z2"/>
    <w:rsid w:val="001E4F09"/>
    <w:rPr>
      <w:sz w:val="20"/>
      <w:szCs w:val="20"/>
    </w:rPr>
  </w:style>
  <w:style w:type="character" w:customStyle="1" w:styleId="WW8Num4z0">
    <w:name w:val="WW8Num4z0"/>
    <w:rsid w:val="001E4F09"/>
    <w:rPr>
      <w:sz w:val="22"/>
      <w:szCs w:val="22"/>
    </w:rPr>
  </w:style>
  <w:style w:type="character" w:customStyle="1" w:styleId="WW8Num5z0">
    <w:name w:val="WW8Num5z0"/>
    <w:rsid w:val="001E4F09"/>
    <w:rPr>
      <w:rFonts w:ascii="Times New Roman" w:eastAsia="Times New Roman" w:hAnsi="Times New Roman" w:cs="Times New Roman"/>
    </w:rPr>
  </w:style>
  <w:style w:type="character" w:customStyle="1" w:styleId="WW8Num6z0">
    <w:name w:val="WW8Num6z0"/>
    <w:rsid w:val="001E4F09"/>
    <w:rPr>
      <w:rFonts w:ascii="Symbol" w:hAnsi="Symbol"/>
      <w:b w:val="0"/>
      <w:i w:val="0"/>
    </w:rPr>
  </w:style>
  <w:style w:type="character" w:customStyle="1" w:styleId="WW8Num8z0">
    <w:name w:val="WW8Num8z0"/>
    <w:rsid w:val="001E4F09"/>
    <w:rPr>
      <w:rFonts w:ascii="Symbol" w:hAnsi="Symbol"/>
    </w:rPr>
  </w:style>
  <w:style w:type="character" w:customStyle="1" w:styleId="WW8Num10z0">
    <w:name w:val="WW8Num10z0"/>
    <w:rsid w:val="001E4F09"/>
    <w:rPr>
      <w:rFonts w:ascii="Symbol" w:hAnsi="Symbol"/>
    </w:rPr>
  </w:style>
  <w:style w:type="character" w:customStyle="1" w:styleId="WW8Num11z0">
    <w:name w:val="WW8Num11z0"/>
    <w:rsid w:val="001E4F09"/>
    <w:rPr>
      <w:rFonts w:ascii="Symbol" w:hAnsi="Symbol"/>
    </w:rPr>
  </w:style>
  <w:style w:type="character" w:customStyle="1" w:styleId="WW8Num12z0">
    <w:name w:val="WW8Num12z0"/>
    <w:rsid w:val="001E4F09"/>
    <w:rPr>
      <w:rFonts w:ascii="Symbol" w:hAnsi="Symbol"/>
      <w:b w:val="0"/>
      <w:i w:val="0"/>
    </w:rPr>
  </w:style>
  <w:style w:type="character" w:customStyle="1" w:styleId="WW8Num13z0">
    <w:name w:val="WW8Num13z0"/>
    <w:rsid w:val="001E4F09"/>
    <w:rPr>
      <w:rFonts w:ascii="Times New Roman" w:eastAsia="Times New Roman" w:hAnsi="Times New Roman" w:cs="Times New Roman"/>
    </w:rPr>
  </w:style>
  <w:style w:type="character" w:customStyle="1" w:styleId="WW8Num14z0">
    <w:name w:val="WW8Num14z0"/>
    <w:rsid w:val="001E4F09"/>
    <w:rPr>
      <w:rFonts w:ascii="Symbol" w:hAnsi="Symbol"/>
      <w:color w:val="auto"/>
    </w:rPr>
  </w:style>
  <w:style w:type="character" w:customStyle="1" w:styleId="WW8Num15z0">
    <w:name w:val="WW8Num15z0"/>
    <w:rsid w:val="001E4F09"/>
    <w:rPr>
      <w:rFonts w:ascii="Symbol" w:hAnsi="Symbol"/>
      <w:color w:val="auto"/>
    </w:rPr>
  </w:style>
  <w:style w:type="character" w:customStyle="1" w:styleId="WW8Num16z0">
    <w:name w:val="WW8Num16z0"/>
    <w:rsid w:val="001E4F09"/>
    <w:rPr>
      <w:rFonts w:ascii="Symbol" w:hAnsi="Symbol"/>
      <w:lang w:val="sr-Cyrl-CS"/>
    </w:rPr>
  </w:style>
  <w:style w:type="character" w:customStyle="1" w:styleId="WW8Num16z1">
    <w:name w:val="WW8Num16z1"/>
    <w:rsid w:val="001E4F09"/>
    <w:rPr>
      <w:rFonts w:ascii="Courier New" w:hAnsi="Courier New" w:cs="Courier New"/>
    </w:rPr>
  </w:style>
  <w:style w:type="character" w:customStyle="1" w:styleId="WW8Num17z0">
    <w:name w:val="WW8Num17z0"/>
    <w:rsid w:val="001E4F09"/>
    <w:rPr>
      <w:rFonts w:ascii="Symbol" w:hAnsi="Symbol"/>
    </w:rPr>
  </w:style>
  <w:style w:type="character" w:customStyle="1" w:styleId="WW8Num17z1">
    <w:name w:val="WW8Num17z1"/>
    <w:rsid w:val="001E4F09"/>
    <w:rPr>
      <w:rFonts w:ascii="Courier New" w:hAnsi="Courier New" w:cs="Courier New"/>
    </w:rPr>
  </w:style>
  <w:style w:type="character" w:customStyle="1" w:styleId="WW8Num18z0">
    <w:name w:val="WW8Num18z0"/>
    <w:rsid w:val="001E4F09"/>
    <w:rPr>
      <w:rFonts w:ascii="Times New Roman" w:eastAsia="Times New Roman" w:hAnsi="Times New Roman" w:cs="Times New Roman"/>
    </w:rPr>
  </w:style>
  <w:style w:type="character" w:customStyle="1" w:styleId="WW8Num18z1">
    <w:name w:val="WW8Num18z1"/>
    <w:rsid w:val="001E4F09"/>
    <w:rPr>
      <w:rFonts w:ascii="Courier New" w:hAnsi="Courier New" w:cs="Courier New"/>
    </w:rPr>
  </w:style>
  <w:style w:type="character" w:customStyle="1" w:styleId="WW8Num19z0">
    <w:name w:val="WW8Num19z0"/>
    <w:rsid w:val="001E4F09"/>
    <w:rPr>
      <w:b w:val="0"/>
      <w:bCs w:val="0"/>
    </w:rPr>
  </w:style>
  <w:style w:type="character" w:customStyle="1" w:styleId="WW8Num19z1">
    <w:name w:val="WW8Num19z1"/>
    <w:rsid w:val="001E4F09"/>
    <w:rPr>
      <w:b/>
      <w:bCs/>
    </w:rPr>
  </w:style>
  <w:style w:type="character" w:customStyle="1" w:styleId="WW8Num20z0">
    <w:name w:val="WW8Num20z0"/>
    <w:rsid w:val="001E4F09"/>
    <w:rPr>
      <w:b w:val="0"/>
      <w:bCs w:val="0"/>
    </w:rPr>
  </w:style>
  <w:style w:type="character" w:customStyle="1" w:styleId="WW8Num20z1">
    <w:name w:val="WW8Num20z1"/>
    <w:rsid w:val="001E4F09"/>
    <w:rPr>
      <w:rFonts w:ascii="OpenSymbol" w:hAnsi="OpenSymbol" w:cs="OpenSymbol"/>
      <w:sz w:val="32"/>
      <w:szCs w:val="32"/>
    </w:rPr>
  </w:style>
  <w:style w:type="character" w:customStyle="1" w:styleId="WW8Num21z0">
    <w:name w:val="WW8Num21z0"/>
    <w:rsid w:val="001E4F09"/>
    <w:rPr>
      <w:b w:val="0"/>
      <w:bCs w:val="0"/>
      <w:lang w:val="sr-Cyrl-CS"/>
    </w:rPr>
  </w:style>
  <w:style w:type="character" w:customStyle="1" w:styleId="WW8Num21z1">
    <w:name w:val="WW8Num21z1"/>
    <w:rsid w:val="001E4F09"/>
    <w:rPr>
      <w:rFonts w:ascii="OpenSymbol" w:hAnsi="OpenSymbol" w:cs="OpenSymbol"/>
      <w:sz w:val="32"/>
      <w:szCs w:val="32"/>
    </w:rPr>
  </w:style>
  <w:style w:type="character" w:customStyle="1" w:styleId="WW8Num22z0">
    <w:name w:val="WW8Num22z0"/>
    <w:rsid w:val="001E4F09"/>
    <w:rPr>
      <w:b w:val="0"/>
      <w:bCs w:val="0"/>
      <w:lang w:val="sr-Cyrl-CS"/>
    </w:rPr>
  </w:style>
  <w:style w:type="character" w:customStyle="1" w:styleId="WW8Num22z1">
    <w:name w:val="WW8Num22z1"/>
    <w:rsid w:val="001E4F09"/>
    <w:rPr>
      <w:rFonts w:ascii="OpenSymbol" w:hAnsi="OpenSymbol" w:cs="OpenSymbol"/>
      <w:sz w:val="32"/>
      <w:szCs w:val="32"/>
    </w:rPr>
  </w:style>
  <w:style w:type="character" w:customStyle="1" w:styleId="WW8Num23z0">
    <w:name w:val="WW8Num23z0"/>
    <w:rsid w:val="001E4F09"/>
    <w:rPr>
      <w:rFonts w:ascii="Symbol" w:hAnsi="Symbol" w:cs="OpenSymbol"/>
      <w:sz w:val="32"/>
      <w:szCs w:val="32"/>
    </w:rPr>
  </w:style>
  <w:style w:type="character" w:customStyle="1" w:styleId="WW8Num23z1">
    <w:name w:val="WW8Num23z1"/>
    <w:rsid w:val="001E4F09"/>
    <w:rPr>
      <w:rFonts w:ascii="OpenSymbol" w:hAnsi="OpenSymbol" w:cs="OpenSymbol"/>
      <w:sz w:val="32"/>
      <w:szCs w:val="32"/>
    </w:rPr>
  </w:style>
  <w:style w:type="character" w:customStyle="1" w:styleId="WW8Num24z0">
    <w:name w:val="WW8Num24z0"/>
    <w:rsid w:val="001E4F09"/>
    <w:rPr>
      <w:rFonts w:ascii="Symbol" w:hAnsi="Symbol" w:cs="OpenSymbol"/>
      <w:sz w:val="24"/>
      <w:szCs w:val="24"/>
    </w:rPr>
  </w:style>
  <w:style w:type="character" w:customStyle="1" w:styleId="WW8Num25z0">
    <w:name w:val="WW8Num25z0"/>
    <w:rsid w:val="001E4F09"/>
    <w:rPr>
      <w:b w:val="0"/>
      <w:bCs w:val="0"/>
      <w:lang w:val="sr-Cyrl-CS"/>
    </w:rPr>
  </w:style>
  <w:style w:type="character" w:customStyle="1" w:styleId="WW8Num26z0">
    <w:name w:val="WW8Num26z0"/>
    <w:rsid w:val="001E4F09"/>
    <w:rPr>
      <w:b w:val="0"/>
      <w:bCs w:val="0"/>
      <w:lang w:val="sr-Cyrl-CS"/>
    </w:rPr>
  </w:style>
  <w:style w:type="character" w:customStyle="1" w:styleId="Absatz-Standardschriftart">
    <w:name w:val="Absatz-Standardschriftart"/>
    <w:rsid w:val="001E4F09"/>
  </w:style>
  <w:style w:type="character" w:customStyle="1" w:styleId="WW8Num27z2">
    <w:name w:val="WW8Num27z2"/>
    <w:rsid w:val="001E4F09"/>
    <w:rPr>
      <w:b w:val="0"/>
      <w:bCs w:val="0"/>
      <w:lang w:val="sr-Cyrl-CS"/>
    </w:rPr>
  </w:style>
  <w:style w:type="character" w:customStyle="1" w:styleId="WW-Absatz-Standardschriftart">
    <w:name w:val="WW-Absatz-Standardschriftart"/>
    <w:rsid w:val="001E4F09"/>
  </w:style>
  <w:style w:type="character" w:customStyle="1" w:styleId="WW8Num24z1">
    <w:name w:val="WW8Num24z1"/>
    <w:rsid w:val="001E4F09"/>
    <w:rPr>
      <w:rFonts w:ascii="OpenSymbol" w:hAnsi="OpenSymbol" w:cs="OpenSymbol"/>
      <w:sz w:val="32"/>
      <w:szCs w:val="32"/>
    </w:rPr>
  </w:style>
  <w:style w:type="character" w:customStyle="1" w:styleId="WW8Num27z0">
    <w:name w:val="WW8Num27z0"/>
    <w:rsid w:val="001E4F09"/>
    <w:rPr>
      <w:b w:val="0"/>
      <w:bCs w:val="0"/>
      <w:lang w:val="sr-Cyrl-CS"/>
    </w:rPr>
  </w:style>
  <w:style w:type="character" w:customStyle="1" w:styleId="WW-Absatz-Standardschriftart1">
    <w:name w:val="WW-Absatz-Standardschriftart1"/>
    <w:rsid w:val="001E4F09"/>
  </w:style>
  <w:style w:type="character" w:customStyle="1" w:styleId="WW-Absatz-Standardschriftart11">
    <w:name w:val="WW-Absatz-Standardschriftart11"/>
    <w:rsid w:val="001E4F09"/>
  </w:style>
  <w:style w:type="character" w:customStyle="1" w:styleId="WW8Num25z1">
    <w:name w:val="WW8Num25z1"/>
    <w:rsid w:val="001E4F09"/>
    <w:rPr>
      <w:rFonts w:ascii="OpenSymbol" w:hAnsi="OpenSymbol" w:cs="OpenSymbol"/>
      <w:sz w:val="32"/>
      <w:szCs w:val="32"/>
    </w:rPr>
  </w:style>
  <w:style w:type="character" w:customStyle="1" w:styleId="WW8Num28z0">
    <w:name w:val="WW8Num28z0"/>
    <w:rsid w:val="001E4F09"/>
    <w:rPr>
      <w:b w:val="0"/>
      <w:bCs w:val="0"/>
      <w:lang w:val="sr-Cyrl-CS"/>
    </w:rPr>
  </w:style>
  <w:style w:type="character" w:customStyle="1" w:styleId="WW-Absatz-Standardschriftart111">
    <w:name w:val="WW-Absatz-Standardschriftart111"/>
    <w:rsid w:val="001E4F09"/>
  </w:style>
  <w:style w:type="character" w:customStyle="1" w:styleId="WW-Absatz-Standardschriftart1111">
    <w:name w:val="WW-Absatz-Standardschriftart1111"/>
    <w:rsid w:val="001E4F09"/>
  </w:style>
  <w:style w:type="character" w:customStyle="1" w:styleId="WW-Absatz-Standardschriftart11111">
    <w:name w:val="WW-Absatz-Standardschriftart11111"/>
    <w:rsid w:val="001E4F09"/>
  </w:style>
  <w:style w:type="character" w:customStyle="1" w:styleId="WW-Absatz-Standardschriftart111111">
    <w:name w:val="WW-Absatz-Standardschriftart111111"/>
    <w:rsid w:val="001E4F09"/>
  </w:style>
  <w:style w:type="character" w:customStyle="1" w:styleId="WW-Absatz-Standardschriftart1111111">
    <w:name w:val="WW-Absatz-Standardschriftart1111111"/>
    <w:rsid w:val="001E4F09"/>
  </w:style>
  <w:style w:type="character" w:customStyle="1" w:styleId="WW-Absatz-Standardschriftart11111111">
    <w:name w:val="WW-Absatz-Standardschriftart11111111"/>
    <w:rsid w:val="001E4F09"/>
  </w:style>
  <w:style w:type="character" w:customStyle="1" w:styleId="WW-Absatz-Standardschriftart111111111">
    <w:name w:val="WW-Absatz-Standardschriftart111111111"/>
    <w:rsid w:val="001E4F09"/>
  </w:style>
  <w:style w:type="character" w:customStyle="1" w:styleId="WW-Absatz-Standardschriftart1111111111">
    <w:name w:val="WW-Absatz-Standardschriftart1111111111"/>
    <w:rsid w:val="001E4F09"/>
  </w:style>
  <w:style w:type="character" w:customStyle="1" w:styleId="WW-Absatz-Standardschriftart11111111111">
    <w:name w:val="WW-Absatz-Standardschriftart11111111111"/>
    <w:rsid w:val="001E4F09"/>
  </w:style>
  <w:style w:type="character" w:customStyle="1" w:styleId="WW8Num12z1">
    <w:name w:val="WW8Num12z1"/>
    <w:rsid w:val="001E4F09"/>
    <w:rPr>
      <w:rFonts w:ascii="Symbol" w:hAnsi="Symbol"/>
    </w:rPr>
  </w:style>
  <w:style w:type="character" w:customStyle="1" w:styleId="WW8Num12z2">
    <w:name w:val="WW8Num12z2"/>
    <w:rsid w:val="001E4F09"/>
    <w:rPr>
      <w:rFonts w:ascii="Wingdings" w:hAnsi="Wingdings"/>
    </w:rPr>
  </w:style>
  <w:style w:type="character" w:customStyle="1" w:styleId="WW-Absatz-Standardschriftart111111111111">
    <w:name w:val="WW-Absatz-Standardschriftart111111111111"/>
    <w:rsid w:val="001E4F09"/>
  </w:style>
  <w:style w:type="character" w:customStyle="1" w:styleId="WW-Absatz-Standardschriftart1111111111111">
    <w:name w:val="WW-Absatz-Standardschriftart1111111111111"/>
    <w:rsid w:val="001E4F09"/>
  </w:style>
  <w:style w:type="character" w:customStyle="1" w:styleId="WW-Absatz-Standardschriftart11111111111111">
    <w:name w:val="WW-Absatz-Standardschriftart11111111111111"/>
    <w:rsid w:val="001E4F09"/>
  </w:style>
  <w:style w:type="character" w:customStyle="1" w:styleId="WW-Absatz-Standardschriftart111111111111111">
    <w:name w:val="WW-Absatz-Standardschriftart111111111111111"/>
    <w:rsid w:val="001E4F09"/>
  </w:style>
  <w:style w:type="character" w:customStyle="1" w:styleId="WW-Absatz-Standardschriftart1111111111111111">
    <w:name w:val="WW-Absatz-Standardschriftart1111111111111111"/>
    <w:rsid w:val="001E4F09"/>
  </w:style>
  <w:style w:type="character" w:customStyle="1" w:styleId="WW-Absatz-Standardschriftart11111111111111111">
    <w:name w:val="WW-Absatz-Standardschriftart11111111111111111"/>
    <w:rsid w:val="001E4F09"/>
  </w:style>
  <w:style w:type="character" w:customStyle="1" w:styleId="WW-Absatz-Standardschriftart111111111111111111">
    <w:name w:val="WW-Absatz-Standardschriftart111111111111111111"/>
    <w:rsid w:val="001E4F09"/>
  </w:style>
  <w:style w:type="character" w:customStyle="1" w:styleId="WW-Absatz-Standardschriftart1111111111111111111">
    <w:name w:val="WW-Absatz-Standardschriftart1111111111111111111"/>
    <w:rsid w:val="001E4F09"/>
  </w:style>
  <w:style w:type="character" w:customStyle="1" w:styleId="WW-Absatz-Standardschriftart11111111111111111111">
    <w:name w:val="WW-Absatz-Standardschriftart11111111111111111111"/>
    <w:rsid w:val="001E4F09"/>
  </w:style>
  <w:style w:type="character" w:customStyle="1" w:styleId="WW-Absatz-Standardschriftart111111111111111111111">
    <w:name w:val="WW-Absatz-Standardschriftart111111111111111111111"/>
    <w:rsid w:val="001E4F09"/>
  </w:style>
  <w:style w:type="character" w:customStyle="1" w:styleId="WW-Absatz-Standardschriftart1111111111111111111111">
    <w:name w:val="WW-Absatz-Standardschriftart1111111111111111111111"/>
    <w:rsid w:val="001E4F09"/>
  </w:style>
  <w:style w:type="character" w:customStyle="1" w:styleId="WW-Absatz-Standardschriftart11111111111111111111111">
    <w:name w:val="WW-Absatz-Standardschriftart11111111111111111111111"/>
    <w:rsid w:val="001E4F09"/>
  </w:style>
  <w:style w:type="character" w:customStyle="1" w:styleId="WW-Absatz-Standardschriftart111111111111111111111111">
    <w:name w:val="WW-Absatz-Standardschriftart111111111111111111111111"/>
    <w:rsid w:val="001E4F09"/>
  </w:style>
  <w:style w:type="character" w:customStyle="1" w:styleId="WW-Absatz-Standardschriftart1111111111111111111111111">
    <w:name w:val="WW-Absatz-Standardschriftart1111111111111111111111111"/>
    <w:rsid w:val="001E4F09"/>
  </w:style>
  <w:style w:type="character" w:customStyle="1" w:styleId="WW-Absatz-Standardschriftart11111111111111111111111111">
    <w:name w:val="WW-Absatz-Standardschriftart11111111111111111111111111"/>
    <w:rsid w:val="001E4F09"/>
  </w:style>
  <w:style w:type="character" w:customStyle="1" w:styleId="WW8Num29z0">
    <w:name w:val="WW8Num29z0"/>
    <w:rsid w:val="001E4F09"/>
    <w:rPr>
      <w:b w:val="0"/>
      <w:bCs w:val="0"/>
      <w:lang w:val="sr-Cyrl-CS"/>
    </w:rPr>
  </w:style>
  <w:style w:type="character" w:customStyle="1" w:styleId="WW-Absatz-Standardschriftart111111111111111111111111111">
    <w:name w:val="WW-Absatz-Standardschriftart111111111111111111111111111"/>
    <w:rsid w:val="001E4F09"/>
  </w:style>
  <w:style w:type="character" w:customStyle="1" w:styleId="WW-Absatz-Standardschriftart1111111111111111111111111111">
    <w:name w:val="WW-Absatz-Standardschriftart1111111111111111111111111111"/>
    <w:rsid w:val="001E4F09"/>
  </w:style>
  <w:style w:type="character" w:customStyle="1" w:styleId="WW-Absatz-Standardschriftart11111111111111111111111111111">
    <w:name w:val="WW-Absatz-Standardschriftart11111111111111111111111111111"/>
    <w:rsid w:val="001E4F09"/>
  </w:style>
  <w:style w:type="character" w:customStyle="1" w:styleId="WW-Absatz-Standardschriftart111111111111111111111111111111">
    <w:name w:val="WW-Absatz-Standardschriftart111111111111111111111111111111"/>
    <w:rsid w:val="001E4F09"/>
  </w:style>
  <w:style w:type="character" w:customStyle="1" w:styleId="WW-Absatz-Standardschriftart1111111111111111111111111111111">
    <w:name w:val="WW-Absatz-Standardschriftart1111111111111111111111111111111"/>
    <w:rsid w:val="001E4F09"/>
  </w:style>
  <w:style w:type="character" w:customStyle="1" w:styleId="WW-Absatz-Standardschriftart11111111111111111111111111111111">
    <w:name w:val="WW-Absatz-Standardschriftart11111111111111111111111111111111"/>
    <w:rsid w:val="001E4F09"/>
  </w:style>
  <w:style w:type="character" w:customStyle="1" w:styleId="WW-Absatz-Standardschriftart111111111111111111111111111111111">
    <w:name w:val="WW-Absatz-Standardschriftart111111111111111111111111111111111"/>
    <w:rsid w:val="001E4F09"/>
  </w:style>
  <w:style w:type="character" w:customStyle="1" w:styleId="WW8Num11z1">
    <w:name w:val="WW8Num11z1"/>
    <w:rsid w:val="001E4F09"/>
    <w:rPr>
      <w:rFonts w:ascii="Courier New" w:hAnsi="Courier New" w:cs="Courier New"/>
    </w:rPr>
  </w:style>
  <w:style w:type="character" w:customStyle="1" w:styleId="WW8Num11z2">
    <w:name w:val="WW8Num11z2"/>
    <w:rsid w:val="001E4F09"/>
    <w:rPr>
      <w:rFonts w:ascii="Wingdings" w:hAnsi="Wingdings"/>
    </w:rPr>
  </w:style>
  <w:style w:type="character" w:customStyle="1" w:styleId="WW-Absatz-Standardschriftart1111111111111111111111111111111111">
    <w:name w:val="WW-Absatz-Standardschriftart1111111111111111111111111111111111"/>
    <w:rsid w:val="001E4F09"/>
  </w:style>
  <w:style w:type="character" w:customStyle="1" w:styleId="WW-Absatz-Standardschriftart11111111111111111111111111111111111">
    <w:name w:val="WW-Absatz-Standardschriftart11111111111111111111111111111111111"/>
    <w:rsid w:val="001E4F09"/>
  </w:style>
  <w:style w:type="character" w:customStyle="1" w:styleId="WW8Num9z0">
    <w:name w:val="WW8Num9z0"/>
    <w:rsid w:val="001E4F09"/>
    <w:rPr>
      <w:rFonts w:ascii="Symbol" w:hAnsi="Symbol"/>
    </w:rPr>
  </w:style>
  <w:style w:type="character" w:customStyle="1" w:styleId="WW8Num10z1">
    <w:name w:val="WW8Num10z1"/>
    <w:rsid w:val="001E4F09"/>
    <w:rPr>
      <w:rFonts w:ascii="Courier New" w:hAnsi="Courier New" w:cs="Courier New"/>
    </w:rPr>
  </w:style>
  <w:style w:type="character" w:customStyle="1" w:styleId="WW8Num10z2">
    <w:name w:val="WW8Num10z2"/>
    <w:rsid w:val="001E4F09"/>
    <w:rPr>
      <w:rFonts w:ascii="Wingdings" w:hAnsi="Wingdings"/>
    </w:rPr>
  </w:style>
  <w:style w:type="character" w:customStyle="1" w:styleId="WW-Absatz-Standardschriftart111111111111111111111111111111111111">
    <w:name w:val="WW-Absatz-Standardschriftart111111111111111111111111111111111111"/>
    <w:rsid w:val="001E4F09"/>
  </w:style>
  <w:style w:type="character" w:customStyle="1" w:styleId="WW8Num9z1">
    <w:name w:val="WW8Num9z1"/>
    <w:rsid w:val="001E4F09"/>
    <w:rPr>
      <w:rFonts w:ascii="Courier New" w:hAnsi="Courier New" w:cs="Courier New"/>
    </w:rPr>
  </w:style>
  <w:style w:type="character" w:customStyle="1" w:styleId="WW8Num9z2">
    <w:name w:val="WW8Num9z2"/>
    <w:rsid w:val="001E4F09"/>
    <w:rPr>
      <w:rFonts w:ascii="Wingdings" w:hAnsi="Wingdings"/>
    </w:rPr>
  </w:style>
  <w:style w:type="character" w:customStyle="1" w:styleId="WW-Absatz-Standardschriftart1111111111111111111111111111111111111">
    <w:name w:val="WW-Absatz-Standardschriftart1111111111111111111111111111111111111"/>
    <w:rsid w:val="001E4F09"/>
  </w:style>
  <w:style w:type="character" w:customStyle="1" w:styleId="WW8Num7z0">
    <w:name w:val="WW8Num7z0"/>
    <w:rsid w:val="001E4F09"/>
    <w:rPr>
      <w:rFonts w:ascii="Times New Roman" w:eastAsia="Times New Roman" w:hAnsi="Times New Roman" w:cs="Times New Roman"/>
      <w:color w:val="auto"/>
    </w:rPr>
  </w:style>
  <w:style w:type="character" w:customStyle="1" w:styleId="WW8Num8z1">
    <w:name w:val="WW8Num8z1"/>
    <w:rsid w:val="001E4F09"/>
    <w:rPr>
      <w:rFonts w:ascii="Courier New" w:hAnsi="Courier New" w:cs="Courier New"/>
    </w:rPr>
  </w:style>
  <w:style w:type="character" w:customStyle="1" w:styleId="WW8Num8z2">
    <w:name w:val="WW8Num8z2"/>
    <w:rsid w:val="001E4F09"/>
    <w:rPr>
      <w:rFonts w:ascii="Wingdings" w:hAnsi="Wingdings"/>
    </w:rPr>
  </w:style>
  <w:style w:type="character" w:customStyle="1" w:styleId="WW-Absatz-Standardschriftart11111111111111111111111111111111111111">
    <w:name w:val="WW-Absatz-Standardschriftart11111111111111111111111111111111111111"/>
    <w:rsid w:val="001E4F09"/>
  </w:style>
  <w:style w:type="character" w:customStyle="1" w:styleId="WW8Num26z1">
    <w:name w:val="WW8Num26z1"/>
    <w:rsid w:val="001E4F09"/>
    <w:rPr>
      <w:b w:val="0"/>
      <w:bCs w:val="0"/>
      <w:lang w:val="sr-Cyrl-CS"/>
    </w:rPr>
  </w:style>
  <w:style w:type="character" w:customStyle="1" w:styleId="WW-Absatz-Standardschriftart111111111111111111111111111111111111111">
    <w:name w:val="WW-Absatz-Standardschriftart111111111111111111111111111111111111111"/>
    <w:rsid w:val="001E4F09"/>
  </w:style>
  <w:style w:type="character" w:customStyle="1" w:styleId="WW-Absatz-Standardschriftart1111111111111111111111111111111111111111">
    <w:name w:val="WW-Absatz-Standardschriftart1111111111111111111111111111111111111111"/>
    <w:rsid w:val="001E4F09"/>
  </w:style>
  <w:style w:type="character" w:customStyle="1" w:styleId="WW-Absatz-Standardschriftart11111111111111111111111111111111111111111">
    <w:name w:val="WW-Absatz-Standardschriftart11111111111111111111111111111111111111111"/>
    <w:rsid w:val="001E4F09"/>
  </w:style>
  <w:style w:type="character" w:customStyle="1" w:styleId="WW-Absatz-Standardschriftart111111111111111111111111111111111111111111">
    <w:name w:val="WW-Absatz-Standardschriftart111111111111111111111111111111111111111111"/>
    <w:rsid w:val="001E4F09"/>
  </w:style>
  <w:style w:type="character" w:customStyle="1" w:styleId="WW-Absatz-Standardschriftart1111111111111111111111111111111111111111111">
    <w:name w:val="WW-Absatz-Standardschriftart1111111111111111111111111111111111111111111"/>
    <w:rsid w:val="001E4F09"/>
  </w:style>
  <w:style w:type="character" w:customStyle="1" w:styleId="WW-Absatz-Standardschriftart11111111111111111111111111111111111111111111">
    <w:name w:val="WW-Absatz-Standardschriftart11111111111111111111111111111111111111111111"/>
    <w:rsid w:val="001E4F09"/>
  </w:style>
  <w:style w:type="character" w:customStyle="1" w:styleId="WW-Absatz-Standardschriftart111111111111111111111111111111111111111111111">
    <w:name w:val="WW-Absatz-Standardschriftart111111111111111111111111111111111111111111111"/>
    <w:rsid w:val="001E4F09"/>
  </w:style>
  <w:style w:type="character" w:customStyle="1" w:styleId="WW-Absatz-Standardschriftart1111111111111111111111111111111111111111111111">
    <w:name w:val="WW-Absatz-Standardschriftart1111111111111111111111111111111111111111111111"/>
    <w:rsid w:val="001E4F09"/>
  </w:style>
  <w:style w:type="character" w:customStyle="1" w:styleId="WW-Absatz-Standardschriftart11111111111111111111111111111111111111111111111">
    <w:name w:val="WW-Absatz-Standardschriftart11111111111111111111111111111111111111111111111"/>
    <w:rsid w:val="001E4F09"/>
  </w:style>
  <w:style w:type="character" w:customStyle="1" w:styleId="WW-Absatz-Standardschriftart111111111111111111111111111111111111111111111111">
    <w:name w:val="WW-Absatz-Standardschriftart111111111111111111111111111111111111111111111111"/>
    <w:rsid w:val="001E4F09"/>
  </w:style>
  <w:style w:type="character" w:customStyle="1" w:styleId="WW-Absatz-Standardschriftart1111111111111111111111111111111111111111111111111">
    <w:name w:val="WW-Absatz-Standardschriftart1111111111111111111111111111111111111111111111111"/>
    <w:rsid w:val="001E4F09"/>
  </w:style>
  <w:style w:type="character" w:customStyle="1" w:styleId="WW-Absatz-Standardschriftart11111111111111111111111111111111111111111111111111">
    <w:name w:val="WW-Absatz-Standardschriftart11111111111111111111111111111111111111111111111111"/>
    <w:rsid w:val="001E4F09"/>
  </w:style>
  <w:style w:type="character" w:customStyle="1" w:styleId="WW-Absatz-Standardschriftart111111111111111111111111111111111111111111111111111">
    <w:name w:val="WW-Absatz-Standardschriftart111111111111111111111111111111111111111111111111111"/>
    <w:rsid w:val="001E4F09"/>
  </w:style>
  <w:style w:type="character" w:customStyle="1" w:styleId="WW-Absatz-Standardschriftart1111111111111111111111111111111111111111111111111111">
    <w:name w:val="WW-Absatz-Standardschriftart1111111111111111111111111111111111111111111111111111"/>
    <w:rsid w:val="001E4F09"/>
  </w:style>
  <w:style w:type="character" w:customStyle="1" w:styleId="WW-Absatz-Standardschriftart11111111111111111111111111111111111111111111111111111">
    <w:name w:val="WW-Absatz-Standardschriftart11111111111111111111111111111111111111111111111111111"/>
    <w:rsid w:val="001E4F09"/>
  </w:style>
  <w:style w:type="character" w:customStyle="1" w:styleId="WW-Absatz-Standardschriftart111111111111111111111111111111111111111111111111111111">
    <w:name w:val="WW-Absatz-Standardschriftart111111111111111111111111111111111111111111111111111111"/>
    <w:rsid w:val="001E4F09"/>
  </w:style>
  <w:style w:type="character" w:customStyle="1" w:styleId="WW-Absatz-Standardschriftart1111111111111111111111111111111111111111111111111111111">
    <w:name w:val="WW-Absatz-Standardschriftart1111111111111111111111111111111111111111111111111111111"/>
    <w:rsid w:val="001E4F09"/>
  </w:style>
  <w:style w:type="character" w:customStyle="1" w:styleId="WW-Absatz-Standardschriftart11111111111111111111111111111111111111111111111111111111">
    <w:name w:val="WW-Absatz-Standardschriftart11111111111111111111111111111111111111111111111111111111"/>
    <w:rsid w:val="001E4F09"/>
  </w:style>
  <w:style w:type="character" w:customStyle="1" w:styleId="WW-Absatz-Standardschriftart111111111111111111111111111111111111111111111111111111111">
    <w:name w:val="WW-Absatz-Standardschriftart111111111111111111111111111111111111111111111111111111111"/>
    <w:rsid w:val="001E4F09"/>
  </w:style>
  <w:style w:type="character" w:customStyle="1" w:styleId="WW-Absatz-Standardschriftart1111111111111111111111111111111111111111111111111111111111">
    <w:name w:val="WW-Absatz-Standardschriftart1111111111111111111111111111111111111111111111111111111111"/>
    <w:rsid w:val="001E4F09"/>
  </w:style>
  <w:style w:type="character" w:customStyle="1" w:styleId="WW-Absatz-Standardschriftart11111111111111111111111111111111111111111111111111111111111">
    <w:name w:val="WW-Absatz-Standardschriftart11111111111111111111111111111111111111111111111111111111111"/>
    <w:rsid w:val="001E4F09"/>
  </w:style>
  <w:style w:type="character" w:customStyle="1" w:styleId="WW-Absatz-Standardschriftart111111111111111111111111111111111111111111111111111111111111">
    <w:name w:val="WW-Absatz-Standardschriftart111111111111111111111111111111111111111111111111111111111111"/>
    <w:rsid w:val="001E4F09"/>
  </w:style>
  <w:style w:type="character" w:customStyle="1" w:styleId="WW-Absatz-Standardschriftart1111111111111111111111111111111111111111111111111111111111111">
    <w:name w:val="WW-Absatz-Standardschriftart1111111111111111111111111111111111111111111111111111111111111"/>
    <w:rsid w:val="001E4F09"/>
  </w:style>
  <w:style w:type="character" w:customStyle="1" w:styleId="WW-Absatz-Standardschriftart11111111111111111111111111111111111111111111111111111111111111">
    <w:name w:val="WW-Absatz-Standardschriftart11111111111111111111111111111111111111111111111111111111111111"/>
    <w:rsid w:val="001E4F09"/>
  </w:style>
  <w:style w:type="character" w:customStyle="1" w:styleId="WW-Absatz-Standardschriftart111111111111111111111111111111111111111111111111111111111111111">
    <w:name w:val="WW-Absatz-Standardschriftart111111111111111111111111111111111111111111111111111111111111111"/>
    <w:rsid w:val="001E4F09"/>
  </w:style>
  <w:style w:type="character" w:customStyle="1" w:styleId="WW-Absatz-Standardschriftart1111111111111111111111111111111111111111111111111111111111111111">
    <w:name w:val="WW-Absatz-Standardschriftart1111111111111111111111111111111111111111111111111111111111111111"/>
    <w:rsid w:val="001E4F09"/>
  </w:style>
  <w:style w:type="character" w:customStyle="1" w:styleId="WW-Absatz-Standardschriftart11111111111111111111111111111111111111111111111111111111111111111">
    <w:name w:val="WW-Absatz-Standardschriftart11111111111111111111111111111111111111111111111111111111111111111"/>
    <w:rsid w:val="001E4F09"/>
  </w:style>
  <w:style w:type="character" w:customStyle="1" w:styleId="WW-Absatz-Standardschriftart111111111111111111111111111111111111111111111111111111111111111111">
    <w:name w:val="WW-Absatz-Standardschriftart111111111111111111111111111111111111111111111111111111111111111111"/>
    <w:rsid w:val="001E4F09"/>
  </w:style>
  <w:style w:type="character" w:customStyle="1" w:styleId="WW-Absatz-Standardschriftart1111111111111111111111111111111111111111111111111111111111111111111">
    <w:name w:val="WW-Absatz-Standardschriftart1111111111111111111111111111111111111111111111111111111111111111111"/>
    <w:rsid w:val="001E4F09"/>
  </w:style>
  <w:style w:type="character" w:customStyle="1" w:styleId="WW-Absatz-Standardschriftart11111111111111111111111111111111111111111111111111111111111111111111">
    <w:name w:val="WW-Absatz-Standardschriftart11111111111111111111111111111111111111111111111111111111111111111111"/>
    <w:rsid w:val="001E4F09"/>
  </w:style>
  <w:style w:type="character" w:customStyle="1" w:styleId="WW-Absatz-Standardschriftart111111111111111111111111111111111111111111111111111111111111111111111">
    <w:name w:val="WW-Absatz-Standardschriftart111111111111111111111111111111111111111111111111111111111111111111111"/>
    <w:rsid w:val="001E4F09"/>
  </w:style>
  <w:style w:type="character" w:customStyle="1" w:styleId="WW-Absatz-Standardschriftart1111111111111111111111111111111111111111111111111111111111111111111111">
    <w:name w:val="WW-Absatz-Standardschriftart1111111111111111111111111111111111111111111111111111111111111111111111"/>
    <w:rsid w:val="001E4F09"/>
  </w:style>
  <w:style w:type="character" w:customStyle="1" w:styleId="WW-Absatz-Standardschriftart11111111111111111111111111111111111111111111111111111111111111111111111">
    <w:name w:val="WW-Absatz-Standardschriftart11111111111111111111111111111111111111111111111111111111111111111111111"/>
    <w:rsid w:val="001E4F09"/>
  </w:style>
  <w:style w:type="character" w:customStyle="1" w:styleId="WW-Absatz-Standardschriftart111111111111111111111111111111111111111111111111111111111111111111111111">
    <w:name w:val="WW-Absatz-Standardschriftart111111111111111111111111111111111111111111111111111111111111111111111111"/>
    <w:rsid w:val="001E4F09"/>
  </w:style>
  <w:style w:type="character" w:customStyle="1" w:styleId="WW8Num7z1">
    <w:name w:val="WW8Num7z1"/>
    <w:rsid w:val="001E4F09"/>
    <w:rPr>
      <w:rFonts w:ascii="Courier New" w:hAnsi="Courier New" w:cs="Courier New"/>
    </w:rPr>
  </w:style>
  <w:style w:type="character" w:customStyle="1" w:styleId="WW8Num7z2">
    <w:name w:val="WW8Num7z2"/>
    <w:rsid w:val="001E4F09"/>
    <w:rPr>
      <w:rFonts w:ascii="Wingdings" w:hAnsi="Wingdings"/>
    </w:rPr>
  </w:style>
  <w:style w:type="character" w:customStyle="1" w:styleId="WW-Absatz-Standardschriftart1111111111111111111111111111111111111111111111111111111111111111111111111">
    <w:name w:val="WW-Absatz-Standardschriftart1111111111111111111111111111111111111111111111111111111111111111111111111"/>
    <w:rsid w:val="001E4F09"/>
  </w:style>
  <w:style w:type="character" w:customStyle="1" w:styleId="WW8Num6z1">
    <w:name w:val="WW8Num6z1"/>
    <w:rsid w:val="001E4F09"/>
    <w:rPr>
      <w:rFonts w:ascii="Symbol" w:hAnsi="Symbol"/>
    </w:rPr>
  </w:style>
  <w:style w:type="character" w:customStyle="1" w:styleId="WW8Num6z2">
    <w:name w:val="WW8Num6z2"/>
    <w:rsid w:val="001E4F09"/>
    <w:rPr>
      <w:sz w:val="28"/>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1E4F09"/>
  </w:style>
  <w:style w:type="character" w:customStyle="1" w:styleId="WW8Num5z1">
    <w:name w:val="WW8Num5z1"/>
    <w:rsid w:val="001E4F09"/>
    <w:rPr>
      <w:rFonts w:ascii="Courier New" w:hAnsi="Courier New" w:cs="Courier New"/>
    </w:rPr>
  </w:style>
  <w:style w:type="character" w:customStyle="1" w:styleId="WW8Num5z2">
    <w:name w:val="WW8Num5z2"/>
    <w:rsid w:val="001E4F09"/>
    <w:rPr>
      <w:rFonts w:ascii="Wingdings" w:hAnsi="Wingdings"/>
    </w:rPr>
  </w:style>
  <w:style w:type="character" w:customStyle="1" w:styleId="WW-Absatz-Standardschriftart111111111111111111111111111111111111111111111111111111111111111111111111111">
    <w:name w:val="WW-Absatz-Standardschriftart111111111111111111111111111111111111111111111111111111111111111111111111111"/>
    <w:rsid w:val="001E4F09"/>
  </w:style>
  <w:style w:type="character" w:customStyle="1" w:styleId="WW8Num4z1">
    <w:name w:val="WW8Num4z1"/>
    <w:rsid w:val="001E4F09"/>
    <w:rPr>
      <w:b/>
      <w:color w:val="auto"/>
      <w:sz w:val="20"/>
      <w:szCs w:val="20"/>
    </w:rPr>
  </w:style>
  <w:style w:type="character" w:customStyle="1" w:styleId="WW8Num4z2">
    <w:name w:val="WW8Num4z2"/>
    <w:rsid w:val="001E4F09"/>
    <w:rPr>
      <w:sz w:val="20"/>
      <w:szCs w:val="20"/>
    </w:rPr>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E4F0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E4F0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E4F0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E4F0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E4F0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E4F0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E4F0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E4F0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E4F0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E4F0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1E4F0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1E4F0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1E4F0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1E4F0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1E4F0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1E4F09"/>
  </w:style>
  <w:style w:type="character" w:customStyle="1" w:styleId="WW8Num20z2">
    <w:name w:val="WW8Num20z2"/>
    <w:rsid w:val="001E4F09"/>
    <w:rPr>
      <w:b/>
      <w:bCs/>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1E4F09"/>
  </w:style>
  <w:style w:type="character" w:customStyle="1" w:styleId="WW8Num6z3">
    <w:name w:val="WW8Num6z3"/>
    <w:rsid w:val="001E4F0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1E4F09"/>
  </w:style>
  <w:style w:type="character" w:customStyle="1" w:styleId="WW8Num5z3">
    <w:name w:val="WW8Num5z3"/>
    <w:rsid w:val="001E4F0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1E4F09"/>
  </w:style>
  <w:style w:type="character" w:customStyle="1" w:styleId="WW8Num1z0">
    <w:name w:val="WW8Num1z0"/>
    <w:rsid w:val="001E4F09"/>
    <w:rPr>
      <w:b/>
      <w:i w:val="0"/>
      <w:color w:val="auto"/>
    </w:rPr>
  </w:style>
  <w:style w:type="character" w:customStyle="1" w:styleId="WW8Num1z1">
    <w:name w:val="WW8Num1z1"/>
    <w:rsid w:val="001E4F09"/>
    <w:rPr>
      <w:rFonts w:ascii="Symbol" w:hAnsi="Symbol"/>
      <w:b/>
    </w:rPr>
  </w:style>
  <w:style w:type="character" w:customStyle="1" w:styleId="WW8Num2z1">
    <w:name w:val="WW8Num2z1"/>
    <w:rsid w:val="001E4F09"/>
    <w:rPr>
      <w:rFonts w:ascii="Courier New" w:hAnsi="Courier New" w:cs="Courier New"/>
    </w:rPr>
  </w:style>
  <w:style w:type="character" w:customStyle="1" w:styleId="WW8Num2z2">
    <w:name w:val="WW8Num2z2"/>
    <w:rsid w:val="001E4F09"/>
    <w:rPr>
      <w:rFonts w:ascii="Wingdings" w:hAnsi="Wingdings"/>
    </w:rPr>
  </w:style>
  <w:style w:type="character" w:customStyle="1" w:styleId="WW8Num2z3">
    <w:name w:val="WW8Num2z3"/>
    <w:rsid w:val="001E4F09"/>
    <w:rPr>
      <w:rFonts w:ascii="Symbol" w:hAnsi="Symbol"/>
    </w:rPr>
  </w:style>
  <w:style w:type="character" w:customStyle="1" w:styleId="WW8Num4z3">
    <w:name w:val="WW8Num4z3"/>
    <w:rsid w:val="001E4F09"/>
    <w:rPr>
      <w:b/>
      <w:sz w:val="20"/>
      <w:szCs w:val="20"/>
    </w:rPr>
  </w:style>
  <w:style w:type="character" w:customStyle="1" w:styleId="WW8Num7z3">
    <w:name w:val="WW8Num7z3"/>
    <w:rsid w:val="001E4F09"/>
    <w:rPr>
      <w:rFonts w:ascii="Symbol" w:hAnsi="Symbol"/>
    </w:rPr>
  </w:style>
  <w:style w:type="character" w:customStyle="1" w:styleId="WW8Num13z1">
    <w:name w:val="WW8Num13z1"/>
    <w:rsid w:val="001E4F09"/>
    <w:rPr>
      <w:rFonts w:ascii="Courier New" w:hAnsi="Courier New" w:cs="Courier New"/>
    </w:rPr>
  </w:style>
  <w:style w:type="character" w:customStyle="1" w:styleId="WW8Num13z2">
    <w:name w:val="WW8Num13z2"/>
    <w:rsid w:val="001E4F09"/>
    <w:rPr>
      <w:rFonts w:ascii="Wingdings" w:hAnsi="Wingdings"/>
    </w:rPr>
  </w:style>
  <w:style w:type="character" w:customStyle="1" w:styleId="WW8Num13z3">
    <w:name w:val="WW8Num13z3"/>
    <w:rsid w:val="001E4F09"/>
    <w:rPr>
      <w:rFonts w:ascii="Symbol" w:hAnsi="Symbol"/>
    </w:rPr>
  </w:style>
  <w:style w:type="character" w:customStyle="1" w:styleId="WW8Num14z1">
    <w:name w:val="WW8Num14z1"/>
    <w:rsid w:val="001E4F09"/>
    <w:rPr>
      <w:rFonts w:ascii="Courier New" w:hAnsi="Courier New" w:cs="Courier New"/>
    </w:rPr>
  </w:style>
  <w:style w:type="character" w:customStyle="1" w:styleId="WW8Num14z2">
    <w:name w:val="WW8Num14z2"/>
    <w:rsid w:val="001E4F09"/>
    <w:rPr>
      <w:rFonts w:ascii="Wingdings" w:hAnsi="Wingdings"/>
    </w:rPr>
  </w:style>
  <w:style w:type="character" w:customStyle="1" w:styleId="WW8Num14z3">
    <w:name w:val="WW8Num14z3"/>
    <w:rsid w:val="001E4F09"/>
    <w:rPr>
      <w:rFonts w:ascii="Symbol" w:hAnsi="Symbol"/>
    </w:rPr>
  </w:style>
  <w:style w:type="character" w:customStyle="1" w:styleId="WW8Num16z2">
    <w:name w:val="WW8Num16z2"/>
    <w:rsid w:val="001E4F09"/>
    <w:rPr>
      <w:rFonts w:ascii="Wingdings" w:hAnsi="Wingdings"/>
    </w:rPr>
  </w:style>
  <w:style w:type="character" w:customStyle="1" w:styleId="WW8Num18z2">
    <w:name w:val="WW8Num18z2"/>
    <w:rsid w:val="001E4F09"/>
    <w:rPr>
      <w:rFonts w:ascii="Wingdings" w:hAnsi="Wingdings"/>
    </w:rPr>
  </w:style>
  <w:style w:type="character" w:customStyle="1" w:styleId="WW8Num18z3">
    <w:name w:val="WW8Num18z3"/>
    <w:rsid w:val="001E4F09"/>
    <w:rPr>
      <w:rFonts w:ascii="Symbol" w:hAnsi="Symbol"/>
    </w:rPr>
  </w:style>
  <w:style w:type="character" w:styleId="PageNumber">
    <w:name w:val="page number"/>
    <w:basedOn w:val="DefaultParagraphFont"/>
    <w:rsid w:val="001E4F09"/>
  </w:style>
  <w:style w:type="character" w:styleId="Hyperlink">
    <w:name w:val="Hyperlink"/>
    <w:rsid w:val="001E4F09"/>
    <w:rPr>
      <w:color w:val="0000FF"/>
      <w:u w:val="single"/>
    </w:rPr>
  </w:style>
  <w:style w:type="character" w:customStyle="1" w:styleId="CharChar3">
    <w:name w:val="Char Char3"/>
    <w:rsid w:val="001E4F09"/>
    <w:rPr>
      <w:b/>
      <w:bCs/>
      <w:sz w:val="24"/>
      <w:szCs w:val="24"/>
      <w:lang w:val="sr-Latn-CS"/>
    </w:rPr>
  </w:style>
  <w:style w:type="character" w:customStyle="1" w:styleId="CharChar2">
    <w:name w:val="Char Char2"/>
    <w:rsid w:val="001E4F09"/>
    <w:rPr>
      <w:b/>
      <w:bCs/>
      <w:sz w:val="24"/>
      <w:szCs w:val="24"/>
      <w:lang w:val="sr-Latn-CS"/>
    </w:rPr>
  </w:style>
  <w:style w:type="character" w:customStyle="1" w:styleId="CharChar1">
    <w:name w:val="Char Char1"/>
    <w:rsid w:val="001E4F09"/>
    <w:rPr>
      <w:b/>
      <w:bCs/>
      <w:sz w:val="24"/>
      <w:szCs w:val="24"/>
      <w:lang w:val="sr-Latn-CS"/>
    </w:rPr>
  </w:style>
  <w:style w:type="character" w:customStyle="1" w:styleId="CharChar">
    <w:name w:val="Char Char"/>
    <w:rsid w:val="001E4F09"/>
    <w:rPr>
      <w:lang w:val="sv-SE"/>
    </w:rPr>
  </w:style>
  <w:style w:type="character" w:customStyle="1" w:styleId="NumberingSymbols">
    <w:name w:val="Numbering Symbols"/>
    <w:rsid w:val="001E4F09"/>
    <w:rPr>
      <w:b w:val="0"/>
      <w:bCs w:val="0"/>
      <w:lang w:val="sr-Cyrl-CS"/>
    </w:rPr>
  </w:style>
  <w:style w:type="character" w:customStyle="1" w:styleId="Bullets">
    <w:name w:val="Bullets"/>
    <w:rsid w:val="001E4F09"/>
    <w:rPr>
      <w:rFonts w:ascii="OpenSymbol" w:eastAsia="OpenSymbol" w:hAnsi="OpenSymbol" w:cs="OpenSymbol"/>
      <w:sz w:val="32"/>
      <w:szCs w:val="32"/>
    </w:rPr>
  </w:style>
  <w:style w:type="paragraph" w:customStyle="1" w:styleId="Heading">
    <w:name w:val="Heading"/>
    <w:basedOn w:val="Normal"/>
    <w:next w:val="BodyText"/>
    <w:rsid w:val="001E4F09"/>
    <w:pPr>
      <w:keepNext/>
      <w:suppressAutoHyphens/>
      <w:spacing w:before="240" w:after="120" w:line="240" w:lineRule="auto"/>
    </w:pPr>
    <w:rPr>
      <w:rFonts w:ascii="Arial" w:eastAsia="Lucida Sans Unicode" w:hAnsi="Arial" w:cs="Mangal"/>
      <w:kern w:val="1"/>
      <w:sz w:val="28"/>
      <w:szCs w:val="28"/>
      <w:lang w:val="sr-Cyrl-CS" w:eastAsia="ar-SA"/>
    </w:rPr>
  </w:style>
  <w:style w:type="paragraph" w:styleId="BodyText">
    <w:name w:val="Body Text"/>
    <w:basedOn w:val="Normal"/>
    <w:link w:val="BodyTextChar"/>
    <w:rsid w:val="001E4F09"/>
    <w:pPr>
      <w:suppressAutoHyphens/>
      <w:spacing w:after="0" w:line="240" w:lineRule="auto"/>
    </w:pPr>
    <w:rPr>
      <w:rFonts w:ascii="Arial" w:eastAsia="Times New Roman" w:hAnsi="Arial" w:cs="Times New Roman"/>
      <w:kern w:val="1"/>
      <w:sz w:val="28"/>
      <w:szCs w:val="24"/>
      <w:lang w:val="sl-SI" w:eastAsia="ar-SA"/>
    </w:rPr>
  </w:style>
  <w:style w:type="character" w:customStyle="1" w:styleId="BodyTextChar">
    <w:name w:val="Body Text Char"/>
    <w:basedOn w:val="DefaultParagraphFont"/>
    <w:link w:val="BodyText"/>
    <w:rsid w:val="001E4F09"/>
    <w:rPr>
      <w:rFonts w:ascii="Arial" w:eastAsia="Times New Roman" w:hAnsi="Arial" w:cs="Times New Roman"/>
      <w:kern w:val="1"/>
      <w:sz w:val="28"/>
      <w:szCs w:val="24"/>
      <w:lang w:val="sl-SI" w:eastAsia="ar-SA"/>
    </w:rPr>
  </w:style>
  <w:style w:type="paragraph" w:styleId="List">
    <w:name w:val="List"/>
    <w:basedOn w:val="BodyText"/>
    <w:rsid w:val="001E4F09"/>
    <w:rPr>
      <w:rFonts w:cs="Mangal"/>
    </w:rPr>
  </w:style>
  <w:style w:type="paragraph" w:styleId="Caption">
    <w:name w:val="caption"/>
    <w:basedOn w:val="Normal"/>
    <w:qFormat/>
    <w:rsid w:val="001E4F09"/>
    <w:pPr>
      <w:suppressLineNumbers/>
      <w:suppressAutoHyphens/>
      <w:spacing w:before="120" w:after="120" w:line="240" w:lineRule="auto"/>
    </w:pPr>
    <w:rPr>
      <w:rFonts w:ascii="Times New Roman" w:eastAsia="Times New Roman" w:hAnsi="Times New Roman" w:cs="Mangal"/>
      <w:i/>
      <w:iCs/>
      <w:kern w:val="1"/>
      <w:sz w:val="24"/>
      <w:szCs w:val="24"/>
      <w:lang w:val="sr-Cyrl-CS" w:eastAsia="ar-SA"/>
    </w:rPr>
  </w:style>
  <w:style w:type="paragraph" w:customStyle="1" w:styleId="Index">
    <w:name w:val="Index"/>
    <w:basedOn w:val="Normal"/>
    <w:rsid w:val="001E4F09"/>
    <w:pPr>
      <w:suppressLineNumbers/>
      <w:suppressAutoHyphens/>
      <w:spacing w:after="0" w:line="240" w:lineRule="auto"/>
    </w:pPr>
    <w:rPr>
      <w:rFonts w:ascii="Times New Roman" w:eastAsia="Times New Roman" w:hAnsi="Times New Roman" w:cs="Mangal"/>
      <w:kern w:val="1"/>
      <w:sz w:val="24"/>
      <w:szCs w:val="24"/>
      <w:lang w:val="sr-Cyrl-CS" w:eastAsia="ar-SA"/>
    </w:rPr>
  </w:style>
  <w:style w:type="paragraph" w:styleId="Header">
    <w:name w:val="header"/>
    <w:basedOn w:val="Normal"/>
    <w:link w:val="HeaderChar"/>
    <w:uiPriority w:val="99"/>
    <w:rsid w:val="001E4F09"/>
    <w:pPr>
      <w:tabs>
        <w:tab w:val="center" w:pos="4320"/>
        <w:tab w:val="right" w:pos="8640"/>
      </w:tabs>
      <w:suppressAutoHyphens/>
      <w:spacing w:after="0" w:line="240" w:lineRule="auto"/>
    </w:pPr>
    <w:rPr>
      <w:rFonts w:ascii="Times New Roman" w:eastAsia="Times New Roman" w:hAnsi="Times New Roman" w:cs="Times New Roman"/>
      <w:kern w:val="1"/>
      <w:sz w:val="20"/>
      <w:szCs w:val="20"/>
      <w:lang w:val="sv-SE" w:eastAsia="ar-SA"/>
    </w:rPr>
  </w:style>
  <w:style w:type="character" w:customStyle="1" w:styleId="HeaderChar">
    <w:name w:val="Header Char"/>
    <w:basedOn w:val="DefaultParagraphFont"/>
    <w:link w:val="Header"/>
    <w:uiPriority w:val="99"/>
    <w:rsid w:val="001E4F09"/>
    <w:rPr>
      <w:rFonts w:ascii="Times New Roman" w:eastAsia="Times New Roman" w:hAnsi="Times New Roman" w:cs="Times New Roman"/>
      <w:kern w:val="1"/>
      <w:sz w:val="20"/>
      <w:szCs w:val="20"/>
      <w:lang w:val="sv-SE" w:eastAsia="ar-SA"/>
    </w:rPr>
  </w:style>
  <w:style w:type="paragraph" w:styleId="Subtitle">
    <w:name w:val="Subtitle"/>
    <w:basedOn w:val="Normal"/>
    <w:next w:val="BodyText"/>
    <w:link w:val="SubtitleChar"/>
    <w:qFormat/>
    <w:rsid w:val="001E4F09"/>
    <w:pPr>
      <w:suppressAutoHyphens/>
      <w:spacing w:after="0" w:line="240" w:lineRule="auto"/>
      <w:jc w:val="center"/>
    </w:pPr>
    <w:rPr>
      <w:rFonts w:ascii="Times New Roman" w:eastAsia="Times New Roman" w:hAnsi="Times New Roman" w:cs="Times New Roman"/>
      <w:b/>
      <w:kern w:val="1"/>
      <w:sz w:val="28"/>
      <w:szCs w:val="20"/>
      <w:lang w:val="fr-BE" w:eastAsia="ar-SA"/>
    </w:rPr>
  </w:style>
  <w:style w:type="character" w:customStyle="1" w:styleId="SubtitleChar">
    <w:name w:val="Subtitle Char"/>
    <w:basedOn w:val="DefaultParagraphFont"/>
    <w:link w:val="Subtitle"/>
    <w:rsid w:val="001E4F09"/>
    <w:rPr>
      <w:rFonts w:ascii="Times New Roman" w:eastAsia="Times New Roman" w:hAnsi="Times New Roman" w:cs="Times New Roman"/>
      <w:b/>
      <w:kern w:val="1"/>
      <w:sz w:val="28"/>
      <w:szCs w:val="20"/>
      <w:lang w:val="fr-BE" w:eastAsia="ar-SA"/>
    </w:rPr>
  </w:style>
  <w:style w:type="paragraph" w:styleId="Title">
    <w:name w:val="Title"/>
    <w:basedOn w:val="Normal"/>
    <w:next w:val="Subtitle"/>
    <w:link w:val="TitleChar"/>
    <w:qFormat/>
    <w:rsid w:val="001E4F09"/>
    <w:pPr>
      <w:suppressAutoHyphens/>
      <w:spacing w:after="0" w:line="240" w:lineRule="auto"/>
      <w:jc w:val="center"/>
    </w:pPr>
    <w:rPr>
      <w:rFonts w:ascii="Arial" w:eastAsia="Times New Roman" w:hAnsi="Arial" w:cs="Times New Roman"/>
      <w:kern w:val="1"/>
      <w:sz w:val="28"/>
      <w:szCs w:val="24"/>
      <w:lang w:val="sl-SI" w:eastAsia="ar-SA"/>
    </w:rPr>
  </w:style>
  <w:style w:type="character" w:customStyle="1" w:styleId="TitleChar">
    <w:name w:val="Title Char"/>
    <w:basedOn w:val="DefaultParagraphFont"/>
    <w:link w:val="Title"/>
    <w:rsid w:val="001E4F09"/>
    <w:rPr>
      <w:rFonts w:ascii="Arial" w:eastAsia="Times New Roman" w:hAnsi="Arial" w:cs="Times New Roman"/>
      <w:kern w:val="1"/>
      <w:sz w:val="28"/>
      <w:szCs w:val="24"/>
      <w:lang w:val="sl-SI" w:eastAsia="ar-SA"/>
    </w:rPr>
  </w:style>
  <w:style w:type="paragraph" w:styleId="BodyText2">
    <w:name w:val="Body Text 2"/>
    <w:basedOn w:val="Normal"/>
    <w:link w:val="BodyText2Char"/>
    <w:rsid w:val="001E4F09"/>
    <w:pPr>
      <w:suppressAutoHyphens/>
      <w:spacing w:after="120" w:line="480" w:lineRule="auto"/>
    </w:pPr>
    <w:rPr>
      <w:rFonts w:ascii="Times New Roman" w:eastAsia="Times New Roman" w:hAnsi="Times New Roman" w:cs="Times New Roman"/>
      <w:kern w:val="1"/>
      <w:sz w:val="24"/>
      <w:szCs w:val="24"/>
      <w:lang w:val="sl-SI" w:eastAsia="ar-SA"/>
    </w:rPr>
  </w:style>
  <w:style w:type="character" w:customStyle="1" w:styleId="BodyText2Char">
    <w:name w:val="Body Text 2 Char"/>
    <w:basedOn w:val="DefaultParagraphFont"/>
    <w:link w:val="BodyText2"/>
    <w:rsid w:val="001E4F09"/>
    <w:rPr>
      <w:rFonts w:ascii="Times New Roman" w:eastAsia="Times New Roman" w:hAnsi="Times New Roman" w:cs="Times New Roman"/>
      <w:kern w:val="1"/>
      <w:sz w:val="24"/>
      <w:szCs w:val="24"/>
      <w:lang w:val="sl-SI" w:eastAsia="ar-SA"/>
    </w:rPr>
  </w:style>
  <w:style w:type="paragraph" w:styleId="BlockText">
    <w:name w:val="Block Text"/>
    <w:basedOn w:val="Normal"/>
    <w:rsid w:val="001E4F09"/>
    <w:pPr>
      <w:widowControl w:val="0"/>
      <w:suppressAutoHyphens/>
      <w:autoSpaceDE w:val="0"/>
      <w:spacing w:before="177" w:after="0" w:line="254" w:lineRule="exact"/>
      <w:ind w:left="423" w:right="110" w:hanging="336"/>
    </w:pPr>
    <w:rPr>
      <w:rFonts w:ascii="Times New Roman" w:eastAsia="Times New Roman" w:hAnsi="Times New Roman" w:cs="Times New Roman"/>
      <w:kern w:val="1"/>
      <w:szCs w:val="20"/>
      <w:lang w:val="en-US" w:eastAsia="ar-SA"/>
    </w:rPr>
  </w:style>
  <w:style w:type="paragraph" w:styleId="BodyText3">
    <w:name w:val="Body Text 3"/>
    <w:basedOn w:val="Normal"/>
    <w:link w:val="BodyText3Char"/>
    <w:rsid w:val="001E4F09"/>
    <w:pPr>
      <w:suppressAutoHyphens/>
      <w:spacing w:after="120" w:line="240" w:lineRule="auto"/>
      <w:jc w:val="both"/>
    </w:pPr>
    <w:rPr>
      <w:rFonts w:ascii="Times New Roman" w:eastAsia="Times New Roman" w:hAnsi="Times New Roman" w:cs="Times New Roman"/>
      <w:kern w:val="1"/>
      <w:sz w:val="24"/>
      <w:lang w:val="sr-Cyrl-CS" w:eastAsia="ar-SA"/>
    </w:rPr>
  </w:style>
  <w:style w:type="character" w:customStyle="1" w:styleId="BodyText3Char">
    <w:name w:val="Body Text 3 Char"/>
    <w:basedOn w:val="DefaultParagraphFont"/>
    <w:link w:val="BodyText3"/>
    <w:rsid w:val="001E4F09"/>
    <w:rPr>
      <w:rFonts w:ascii="Times New Roman" w:eastAsia="Times New Roman" w:hAnsi="Times New Roman" w:cs="Times New Roman"/>
      <w:kern w:val="1"/>
      <w:sz w:val="24"/>
      <w:lang w:val="sr-Cyrl-CS" w:eastAsia="ar-SA"/>
    </w:rPr>
  </w:style>
  <w:style w:type="paragraph" w:customStyle="1" w:styleId="Kaya">
    <w:name w:val="Kaya"/>
    <w:basedOn w:val="Normal"/>
    <w:rsid w:val="001E4F09"/>
    <w:pPr>
      <w:suppressAutoHyphens/>
      <w:spacing w:after="0" w:line="360" w:lineRule="auto"/>
      <w:jc w:val="both"/>
    </w:pPr>
    <w:rPr>
      <w:rFonts w:ascii="Arial" w:eastAsia="Times New Roman" w:hAnsi="Arial" w:cs="Times New Roman"/>
      <w:kern w:val="1"/>
      <w:sz w:val="24"/>
      <w:szCs w:val="20"/>
      <w:lang w:val="en-GB" w:eastAsia="ar-SA"/>
    </w:rPr>
  </w:style>
  <w:style w:type="paragraph" w:customStyle="1" w:styleId="Podnaslov2">
    <w:name w:val="Podnaslov2"/>
    <w:basedOn w:val="Normal"/>
    <w:rsid w:val="001E4F09"/>
    <w:pPr>
      <w:keepNext/>
      <w:tabs>
        <w:tab w:val="left" w:pos="1080"/>
      </w:tabs>
      <w:suppressAutoHyphens/>
      <w:spacing w:before="120" w:after="120" w:line="240" w:lineRule="auto"/>
      <w:ind w:left="144" w:right="144"/>
    </w:pPr>
    <w:rPr>
      <w:rFonts w:ascii="Arial" w:eastAsia="Times New Roman" w:hAnsi="Arial" w:cs="Times New Roman"/>
      <w:b/>
      <w:i/>
      <w:kern w:val="1"/>
      <w:szCs w:val="20"/>
      <w:lang w:val="ru-RU" w:eastAsia="ar-SA"/>
    </w:rPr>
  </w:style>
  <w:style w:type="paragraph" w:styleId="Footer">
    <w:name w:val="footer"/>
    <w:basedOn w:val="Normal"/>
    <w:link w:val="FooterChar"/>
    <w:uiPriority w:val="99"/>
    <w:rsid w:val="001E4F09"/>
    <w:pPr>
      <w:tabs>
        <w:tab w:val="center" w:pos="4320"/>
        <w:tab w:val="right" w:pos="8640"/>
      </w:tabs>
      <w:suppressAutoHyphens/>
      <w:spacing w:after="0" w:line="240" w:lineRule="auto"/>
    </w:pPr>
    <w:rPr>
      <w:rFonts w:ascii="Times New Roman" w:eastAsia="Times New Roman" w:hAnsi="Times New Roman" w:cs="Times New Roman"/>
      <w:kern w:val="1"/>
      <w:sz w:val="24"/>
      <w:szCs w:val="24"/>
      <w:lang w:val="sr-Cyrl-CS" w:eastAsia="ar-SA"/>
    </w:rPr>
  </w:style>
  <w:style w:type="character" w:customStyle="1" w:styleId="FooterChar">
    <w:name w:val="Footer Char"/>
    <w:basedOn w:val="DefaultParagraphFont"/>
    <w:link w:val="Footer"/>
    <w:uiPriority w:val="99"/>
    <w:rsid w:val="001E4F09"/>
    <w:rPr>
      <w:rFonts w:ascii="Times New Roman" w:eastAsia="Times New Roman" w:hAnsi="Times New Roman" w:cs="Times New Roman"/>
      <w:kern w:val="1"/>
      <w:sz w:val="24"/>
      <w:szCs w:val="24"/>
      <w:lang w:val="sr-Cyrl-CS" w:eastAsia="ar-SA"/>
    </w:rPr>
  </w:style>
  <w:style w:type="paragraph" w:styleId="BalloonText">
    <w:name w:val="Balloon Text"/>
    <w:basedOn w:val="Normal"/>
    <w:link w:val="BalloonTextChar"/>
    <w:rsid w:val="001E4F09"/>
    <w:pPr>
      <w:suppressAutoHyphens/>
      <w:spacing w:after="0" w:line="240" w:lineRule="auto"/>
    </w:pPr>
    <w:rPr>
      <w:rFonts w:ascii="Tahoma" w:eastAsia="Times New Roman" w:hAnsi="Tahoma" w:cs="Tahoma"/>
      <w:kern w:val="1"/>
      <w:sz w:val="16"/>
      <w:szCs w:val="16"/>
      <w:lang w:val="sr-Cyrl-CS" w:eastAsia="ar-SA"/>
    </w:rPr>
  </w:style>
  <w:style w:type="character" w:customStyle="1" w:styleId="BalloonTextChar">
    <w:name w:val="Balloon Text Char"/>
    <w:basedOn w:val="DefaultParagraphFont"/>
    <w:link w:val="BalloonText"/>
    <w:rsid w:val="001E4F09"/>
    <w:rPr>
      <w:rFonts w:ascii="Tahoma" w:eastAsia="Times New Roman" w:hAnsi="Tahoma" w:cs="Tahoma"/>
      <w:kern w:val="1"/>
      <w:sz w:val="16"/>
      <w:szCs w:val="16"/>
      <w:lang w:val="sr-Cyrl-CS" w:eastAsia="ar-SA"/>
    </w:rPr>
  </w:style>
  <w:style w:type="paragraph" w:customStyle="1" w:styleId="TableContents">
    <w:name w:val="Table Contents"/>
    <w:basedOn w:val="Normal"/>
    <w:rsid w:val="001E4F09"/>
    <w:pPr>
      <w:suppressLineNumbers/>
      <w:suppressAutoHyphens/>
      <w:spacing w:after="0" w:line="240" w:lineRule="auto"/>
    </w:pPr>
    <w:rPr>
      <w:rFonts w:ascii="Times New Roman" w:eastAsia="Times New Roman" w:hAnsi="Times New Roman" w:cs="Times New Roman"/>
      <w:kern w:val="1"/>
      <w:sz w:val="24"/>
      <w:szCs w:val="24"/>
      <w:lang w:val="sr-Cyrl-CS" w:eastAsia="ar-SA"/>
    </w:rPr>
  </w:style>
  <w:style w:type="paragraph" w:customStyle="1" w:styleId="TableHeading">
    <w:name w:val="Table Heading"/>
    <w:basedOn w:val="TableContents"/>
    <w:rsid w:val="001E4F09"/>
    <w:pPr>
      <w:jc w:val="center"/>
    </w:pPr>
    <w:rPr>
      <w:b/>
      <w:bCs/>
    </w:rPr>
  </w:style>
  <w:style w:type="paragraph" w:styleId="NormalWeb">
    <w:name w:val="Normal (Web)"/>
    <w:basedOn w:val="Normal"/>
    <w:uiPriority w:val="99"/>
    <w:rsid w:val="001E4F09"/>
    <w:pPr>
      <w:suppressAutoHyphens/>
      <w:spacing w:after="0" w:line="240" w:lineRule="auto"/>
    </w:pPr>
    <w:rPr>
      <w:rFonts w:ascii="Times New Roman" w:eastAsia="Times New Roman" w:hAnsi="Times New Roman" w:cs="Times New Roman"/>
      <w:kern w:val="1"/>
      <w:sz w:val="24"/>
      <w:szCs w:val="24"/>
      <w:lang w:val="sr-Cyrl-CS" w:eastAsia="ar-SA"/>
    </w:rPr>
  </w:style>
  <w:style w:type="paragraph" w:styleId="ListParagraph">
    <w:name w:val="List Paragraph"/>
    <w:basedOn w:val="Normal"/>
    <w:qFormat/>
    <w:rsid w:val="001E4F09"/>
    <w:pPr>
      <w:suppressAutoHyphens/>
      <w:spacing w:after="0" w:line="240" w:lineRule="auto"/>
      <w:ind w:left="720"/>
    </w:pPr>
    <w:rPr>
      <w:rFonts w:ascii="Times New Roman" w:eastAsia="Times New Roman" w:hAnsi="Times New Roman" w:cs="Times New Roman"/>
      <w:kern w:val="1"/>
      <w:sz w:val="24"/>
      <w:szCs w:val="24"/>
      <w:lang w:val="sr-Cyrl-CS" w:eastAsia="ar-SA"/>
    </w:rPr>
  </w:style>
  <w:style w:type="character" w:customStyle="1" w:styleId="WW8Num1z2">
    <w:name w:val="WW8Num1z2"/>
    <w:rsid w:val="001E4F09"/>
  </w:style>
  <w:style w:type="character" w:customStyle="1" w:styleId="WW8Num1z3">
    <w:name w:val="WW8Num1z3"/>
    <w:rsid w:val="001E4F09"/>
    <w:rPr>
      <w:b/>
      <w:bCs/>
      <w:lang w:val="sr-Latn-CS"/>
    </w:rPr>
  </w:style>
  <w:style w:type="character" w:customStyle="1" w:styleId="WW8Num1z4">
    <w:name w:val="WW8Num1z4"/>
    <w:rsid w:val="001E4F09"/>
  </w:style>
  <w:style w:type="character" w:customStyle="1" w:styleId="WW8Num1z5">
    <w:name w:val="WW8Num1z5"/>
    <w:rsid w:val="001E4F09"/>
  </w:style>
  <w:style w:type="character" w:customStyle="1" w:styleId="WW8Num1z6">
    <w:name w:val="WW8Num1z6"/>
    <w:rsid w:val="001E4F09"/>
  </w:style>
  <w:style w:type="character" w:customStyle="1" w:styleId="WW8Num1z7">
    <w:name w:val="WW8Num1z7"/>
    <w:rsid w:val="001E4F09"/>
  </w:style>
  <w:style w:type="character" w:customStyle="1" w:styleId="WW8Num1z8">
    <w:name w:val="WW8Num1z8"/>
    <w:rsid w:val="001E4F09"/>
  </w:style>
  <w:style w:type="character" w:customStyle="1" w:styleId="WW8Num2z4">
    <w:name w:val="WW8Num2z4"/>
    <w:rsid w:val="001E4F09"/>
    <w:rPr>
      <w:rFonts w:ascii="Arial" w:hAnsi="Arial" w:cs="Arial"/>
      <w:b/>
      <w:sz w:val="20"/>
      <w:szCs w:val="20"/>
      <w:lang w:val="ru-RU"/>
    </w:rPr>
  </w:style>
  <w:style w:type="character" w:customStyle="1" w:styleId="WW8Num2z5">
    <w:name w:val="WW8Num2z5"/>
    <w:rsid w:val="001E4F09"/>
  </w:style>
  <w:style w:type="character" w:customStyle="1" w:styleId="WW8Num2z6">
    <w:name w:val="WW8Num2z6"/>
    <w:rsid w:val="001E4F09"/>
  </w:style>
  <w:style w:type="character" w:customStyle="1" w:styleId="WW8Num2z7">
    <w:name w:val="WW8Num2z7"/>
    <w:rsid w:val="001E4F09"/>
  </w:style>
  <w:style w:type="character" w:customStyle="1" w:styleId="WW8Num2z8">
    <w:name w:val="WW8Num2z8"/>
    <w:rsid w:val="001E4F09"/>
  </w:style>
  <w:style w:type="character" w:customStyle="1" w:styleId="WW8Num3z4">
    <w:name w:val="WW8Num3z4"/>
    <w:rsid w:val="001E4F09"/>
  </w:style>
  <w:style w:type="character" w:customStyle="1" w:styleId="WW8Num3z5">
    <w:name w:val="WW8Num3z5"/>
    <w:rsid w:val="001E4F09"/>
  </w:style>
  <w:style w:type="character" w:customStyle="1" w:styleId="WW8Num3z6">
    <w:name w:val="WW8Num3z6"/>
    <w:rsid w:val="001E4F09"/>
  </w:style>
  <w:style w:type="character" w:customStyle="1" w:styleId="WW8Num3z7">
    <w:name w:val="WW8Num3z7"/>
    <w:rsid w:val="001E4F09"/>
  </w:style>
  <w:style w:type="character" w:customStyle="1" w:styleId="WW8Num3z8">
    <w:name w:val="WW8Num3z8"/>
    <w:rsid w:val="001E4F09"/>
  </w:style>
  <w:style w:type="character" w:customStyle="1" w:styleId="WW8Num4z4">
    <w:name w:val="WW8Num4z4"/>
    <w:rsid w:val="001E4F09"/>
  </w:style>
  <w:style w:type="character" w:customStyle="1" w:styleId="WW8Num4z5">
    <w:name w:val="WW8Num4z5"/>
    <w:rsid w:val="001E4F09"/>
  </w:style>
  <w:style w:type="character" w:customStyle="1" w:styleId="WW8Num4z6">
    <w:name w:val="WW8Num4z6"/>
    <w:rsid w:val="001E4F09"/>
  </w:style>
  <w:style w:type="character" w:customStyle="1" w:styleId="WW8Num4z7">
    <w:name w:val="WW8Num4z7"/>
    <w:rsid w:val="001E4F09"/>
  </w:style>
  <w:style w:type="character" w:customStyle="1" w:styleId="WW8Num4z8">
    <w:name w:val="WW8Num4z8"/>
    <w:rsid w:val="001E4F09"/>
  </w:style>
  <w:style w:type="character" w:customStyle="1" w:styleId="WW8Num5z4">
    <w:name w:val="WW8Num5z4"/>
    <w:rsid w:val="001E4F09"/>
  </w:style>
  <w:style w:type="character" w:customStyle="1" w:styleId="WW8Num5z5">
    <w:name w:val="WW8Num5z5"/>
    <w:rsid w:val="001E4F09"/>
  </w:style>
  <w:style w:type="character" w:customStyle="1" w:styleId="WW8Num5z6">
    <w:name w:val="WW8Num5z6"/>
    <w:rsid w:val="001E4F09"/>
  </w:style>
  <w:style w:type="character" w:customStyle="1" w:styleId="WW8Num5z7">
    <w:name w:val="WW8Num5z7"/>
    <w:rsid w:val="001E4F09"/>
  </w:style>
  <w:style w:type="character" w:customStyle="1" w:styleId="WW8Num5z8">
    <w:name w:val="WW8Num5z8"/>
    <w:rsid w:val="001E4F09"/>
  </w:style>
  <w:style w:type="character" w:customStyle="1" w:styleId="WW8Num13z4">
    <w:name w:val="WW8Num13z4"/>
    <w:rsid w:val="001E4F09"/>
  </w:style>
  <w:style w:type="character" w:customStyle="1" w:styleId="WW8Num13z5">
    <w:name w:val="WW8Num13z5"/>
    <w:rsid w:val="001E4F09"/>
  </w:style>
  <w:style w:type="character" w:customStyle="1" w:styleId="WW8Num13z6">
    <w:name w:val="WW8Num13z6"/>
    <w:rsid w:val="001E4F09"/>
  </w:style>
  <w:style w:type="character" w:customStyle="1" w:styleId="WW8Num13z7">
    <w:name w:val="WW8Num13z7"/>
    <w:rsid w:val="001E4F09"/>
  </w:style>
  <w:style w:type="character" w:customStyle="1" w:styleId="WW8Num13z8">
    <w:name w:val="WW8Num13z8"/>
    <w:rsid w:val="001E4F09"/>
  </w:style>
  <w:style w:type="character" w:customStyle="1" w:styleId="WW8Num14z4">
    <w:name w:val="WW8Num14z4"/>
    <w:rsid w:val="001E4F09"/>
  </w:style>
  <w:style w:type="character" w:customStyle="1" w:styleId="WW8Num14z5">
    <w:name w:val="WW8Num14z5"/>
    <w:rsid w:val="001E4F09"/>
  </w:style>
  <w:style w:type="character" w:customStyle="1" w:styleId="WW8Num14z6">
    <w:name w:val="WW8Num14z6"/>
    <w:rsid w:val="001E4F09"/>
  </w:style>
  <w:style w:type="character" w:customStyle="1" w:styleId="WW8Num14z7">
    <w:name w:val="WW8Num14z7"/>
    <w:rsid w:val="001E4F09"/>
  </w:style>
  <w:style w:type="character" w:customStyle="1" w:styleId="WW8Num14z8">
    <w:name w:val="WW8Num14z8"/>
    <w:rsid w:val="001E4F09"/>
  </w:style>
  <w:style w:type="character" w:customStyle="1" w:styleId="WW8Num15z1">
    <w:name w:val="WW8Num15z1"/>
    <w:rsid w:val="001E4F09"/>
  </w:style>
  <w:style w:type="character" w:customStyle="1" w:styleId="WW8Num15z2">
    <w:name w:val="WW8Num15z2"/>
    <w:rsid w:val="001E4F09"/>
  </w:style>
  <w:style w:type="character" w:customStyle="1" w:styleId="WW8Num15z3">
    <w:name w:val="WW8Num15z3"/>
    <w:rsid w:val="001E4F09"/>
  </w:style>
  <w:style w:type="character" w:customStyle="1" w:styleId="WW8Num15z4">
    <w:name w:val="WW8Num15z4"/>
    <w:rsid w:val="001E4F09"/>
  </w:style>
  <w:style w:type="character" w:customStyle="1" w:styleId="WW8Num15z5">
    <w:name w:val="WW8Num15z5"/>
    <w:rsid w:val="001E4F09"/>
  </w:style>
  <w:style w:type="character" w:customStyle="1" w:styleId="WW8Num15z6">
    <w:name w:val="WW8Num15z6"/>
    <w:rsid w:val="001E4F09"/>
  </w:style>
  <w:style w:type="character" w:customStyle="1" w:styleId="WW8Num15z7">
    <w:name w:val="WW8Num15z7"/>
    <w:rsid w:val="001E4F09"/>
  </w:style>
  <w:style w:type="character" w:customStyle="1" w:styleId="WW8Num15z8">
    <w:name w:val="WW8Num15z8"/>
    <w:rsid w:val="001E4F09"/>
  </w:style>
  <w:style w:type="character" w:customStyle="1" w:styleId="WW8Num28z1">
    <w:name w:val="WW8Num28z1"/>
    <w:rsid w:val="001E4F09"/>
  </w:style>
  <w:style w:type="character" w:customStyle="1" w:styleId="WW8Num28z2">
    <w:name w:val="WW8Num28z2"/>
    <w:rsid w:val="001E4F09"/>
  </w:style>
  <w:style w:type="character" w:customStyle="1" w:styleId="WW8Num28z3">
    <w:name w:val="WW8Num28z3"/>
    <w:rsid w:val="001E4F09"/>
  </w:style>
  <w:style w:type="character" w:customStyle="1" w:styleId="WW8Num28z4">
    <w:name w:val="WW8Num28z4"/>
    <w:rsid w:val="001E4F09"/>
  </w:style>
  <w:style w:type="character" w:customStyle="1" w:styleId="WW8Num28z5">
    <w:name w:val="WW8Num28z5"/>
    <w:rsid w:val="001E4F09"/>
  </w:style>
  <w:style w:type="character" w:customStyle="1" w:styleId="WW8Num28z6">
    <w:name w:val="WW8Num28z6"/>
    <w:rsid w:val="001E4F09"/>
  </w:style>
  <w:style w:type="character" w:customStyle="1" w:styleId="WW8Num28z7">
    <w:name w:val="WW8Num28z7"/>
    <w:rsid w:val="001E4F09"/>
  </w:style>
  <w:style w:type="character" w:customStyle="1" w:styleId="WW8Num28z8">
    <w:name w:val="WW8Num28z8"/>
    <w:rsid w:val="001E4F09"/>
  </w:style>
  <w:style w:type="character" w:customStyle="1" w:styleId="WW8Num29z1">
    <w:name w:val="WW8Num29z1"/>
    <w:rsid w:val="001E4F09"/>
  </w:style>
  <w:style w:type="character" w:customStyle="1" w:styleId="WW8Num29z2">
    <w:name w:val="WW8Num29z2"/>
    <w:rsid w:val="001E4F09"/>
  </w:style>
  <w:style w:type="character" w:customStyle="1" w:styleId="WW8Num29z3">
    <w:name w:val="WW8Num29z3"/>
    <w:rsid w:val="001E4F09"/>
  </w:style>
  <w:style w:type="character" w:customStyle="1" w:styleId="WW8Num29z4">
    <w:name w:val="WW8Num29z4"/>
    <w:rsid w:val="001E4F09"/>
  </w:style>
  <w:style w:type="character" w:customStyle="1" w:styleId="WW8Num29z5">
    <w:name w:val="WW8Num29z5"/>
    <w:rsid w:val="001E4F09"/>
  </w:style>
  <w:style w:type="character" w:customStyle="1" w:styleId="WW8Num29z6">
    <w:name w:val="WW8Num29z6"/>
    <w:rsid w:val="001E4F09"/>
  </w:style>
  <w:style w:type="character" w:customStyle="1" w:styleId="WW8Num29z7">
    <w:name w:val="WW8Num29z7"/>
    <w:rsid w:val="001E4F09"/>
  </w:style>
  <w:style w:type="character" w:customStyle="1" w:styleId="WW8Num29z8">
    <w:name w:val="WW8Num29z8"/>
    <w:rsid w:val="001E4F09"/>
  </w:style>
  <w:style w:type="character" w:customStyle="1" w:styleId="WW8Num30z0">
    <w:name w:val="WW8Num30z0"/>
    <w:rsid w:val="001E4F09"/>
    <w:rPr>
      <w:rFonts w:hint="default"/>
    </w:rPr>
  </w:style>
  <w:style w:type="character" w:customStyle="1" w:styleId="WW8Num30z1">
    <w:name w:val="WW8Num30z1"/>
    <w:rsid w:val="001E4F09"/>
  </w:style>
  <w:style w:type="character" w:customStyle="1" w:styleId="WW8Num30z2">
    <w:name w:val="WW8Num30z2"/>
    <w:rsid w:val="001E4F09"/>
  </w:style>
  <w:style w:type="character" w:customStyle="1" w:styleId="WW8Num30z3">
    <w:name w:val="WW8Num30z3"/>
    <w:rsid w:val="001E4F09"/>
  </w:style>
  <w:style w:type="character" w:customStyle="1" w:styleId="WW8Num30z4">
    <w:name w:val="WW8Num30z4"/>
    <w:rsid w:val="001E4F09"/>
  </w:style>
  <w:style w:type="character" w:customStyle="1" w:styleId="WW8Num30z5">
    <w:name w:val="WW8Num30z5"/>
    <w:rsid w:val="001E4F09"/>
  </w:style>
  <w:style w:type="character" w:customStyle="1" w:styleId="WW8Num30z6">
    <w:name w:val="WW8Num30z6"/>
    <w:rsid w:val="001E4F09"/>
  </w:style>
  <w:style w:type="character" w:customStyle="1" w:styleId="WW8Num30z7">
    <w:name w:val="WW8Num30z7"/>
    <w:rsid w:val="001E4F09"/>
  </w:style>
  <w:style w:type="character" w:customStyle="1" w:styleId="WW8Num30z8">
    <w:name w:val="WW8Num30z8"/>
    <w:rsid w:val="001E4F09"/>
  </w:style>
  <w:style w:type="character" w:customStyle="1" w:styleId="WW8Num31z0">
    <w:name w:val="WW8Num31z0"/>
    <w:rsid w:val="001E4F09"/>
    <w:rPr>
      <w:rFonts w:ascii="Symbol" w:hAnsi="Symbol" w:cs="Symbol" w:hint="default"/>
      <w:sz w:val="20"/>
    </w:rPr>
  </w:style>
  <w:style w:type="character" w:customStyle="1" w:styleId="WW8Num31z1">
    <w:name w:val="WW8Num31z1"/>
    <w:rsid w:val="001E4F09"/>
    <w:rPr>
      <w:rFonts w:ascii="Courier New" w:hAnsi="Courier New" w:cs="Courier New" w:hint="default"/>
      <w:sz w:val="20"/>
    </w:rPr>
  </w:style>
  <w:style w:type="character" w:customStyle="1" w:styleId="WW8Num31z2">
    <w:name w:val="WW8Num31z2"/>
    <w:rsid w:val="001E4F09"/>
    <w:rPr>
      <w:rFonts w:ascii="Wingdings" w:hAnsi="Wingdings" w:cs="Wingdings" w:hint="default"/>
      <w:sz w:val="20"/>
    </w:rPr>
  </w:style>
  <w:style w:type="character" w:customStyle="1" w:styleId="WW8Num32z0">
    <w:name w:val="WW8Num32z0"/>
    <w:rsid w:val="001E4F09"/>
    <w:rPr>
      <w:rFonts w:ascii="Symbol" w:hAnsi="Symbol" w:cs="Symbol" w:hint="default"/>
      <w:lang w:val="es-ES"/>
    </w:rPr>
  </w:style>
  <w:style w:type="character" w:customStyle="1" w:styleId="WW8Num32z1">
    <w:name w:val="WW8Num32z1"/>
    <w:rsid w:val="001E4F09"/>
  </w:style>
  <w:style w:type="character" w:customStyle="1" w:styleId="WW8Num32z2">
    <w:name w:val="WW8Num32z2"/>
    <w:rsid w:val="001E4F09"/>
  </w:style>
  <w:style w:type="character" w:customStyle="1" w:styleId="WW8Num32z3">
    <w:name w:val="WW8Num32z3"/>
    <w:rsid w:val="001E4F09"/>
  </w:style>
  <w:style w:type="character" w:customStyle="1" w:styleId="WW8Num32z4">
    <w:name w:val="WW8Num32z4"/>
    <w:rsid w:val="001E4F09"/>
  </w:style>
  <w:style w:type="character" w:customStyle="1" w:styleId="WW8Num32z5">
    <w:name w:val="WW8Num32z5"/>
    <w:rsid w:val="001E4F09"/>
  </w:style>
  <w:style w:type="character" w:customStyle="1" w:styleId="WW8Num32z6">
    <w:name w:val="WW8Num32z6"/>
    <w:rsid w:val="001E4F09"/>
  </w:style>
  <w:style w:type="character" w:customStyle="1" w:styleId="WW8Num32z7">
    <w:name w:val="WW8Num32z7"/>
    <w:rsid w:val="001E4F09"/>
  </w:style>
  <w:style w:type="character" w:customStyle="1" w:styleId="WW8Num32z8">
    <w:name w:val="WW8Num32z8"/>
    <w:rsid w:val="001E4F09"/>
  </w:style>
  <w:style w:type="character" w:customStyle="1" w:styleId="WW8Num33z0">
    <w:name w:val="WW8Num33z0"/>
    <w:rsid w:val="001E4F09"/>
    <w:rPr>
      <w:rFonts w:ascii="Wingdings" w:hAnsi="Wingdings" w:cs="Wingdings" w:hint="default"/>
    </w:rPr>
  </w:style>
  <w:style w:type="character" w:customStyle="1" w:styleId="WW8Num33z1">
    <w:name w:val="WW8Num33z1"/>
    <w:rsid w:val="001E4F09"/>
    <w:rPr>
      <w:rFonts w:ascii="Courier New" w:hAnsi="Courier New" w:cs="Courier New" w:hint="default"/>
    </w:rPr>
  </w:style>
  <w:style w:type="character" w:customStyle="1" w:styleId="WW8Num33z3">
    <w:name w:val="WW8Num33z3"/>
    <w:rsid w:val="001E4F09"/>
    <w:rPr>
      <w:rFonts w:ascii="Symbol" w:hAnsi="Symbol" w:cs="Symbol" w:hint="default"/>
    </w:rPr>
  </w:style>
  <w:style w:type="character" w:customStyle="1" w:styleId="WW8Num34z0">
    <w:name w:val="WW8Num34z0"/>
    <w:rsid w:val="001E4F09"/>
    <w:rPr>
      <w:rFonts w:ascii="Symbol" w:hAnsi="Symbol" w:cs="Symbol" w:hint="default"/>
    </w:rPr>
  </w:style>
  <w:style w:type="character" w:customStyle="1" w:styleId="WW8Num34z2">
    <w:name w:val="WW8Num34z2"/>
    <w:rsid w:val="001E4F09"/>
    <w:rPr>
      <w:rFonts w:ascii="Wingdings" w:hAnsi="Wingdings" w:cs="Wingdings" w:hint="default"/>
    </w:rPr>
  </w:style>
  <w:style w:type="character" w:customStyle="1" w:styleId="WW8Num34z4">
    <w:name w:val="WW8Num34z4"/>
    <w:rsid w:val="001E4F09"/>
    <w:rPr>
      <w:rFonts w:ascii="Courier New" w:hAnsi="Courier New" w:cs="Courier New" w:hint="default"/>
    </w:rPr>
  </w:style>
  <w:style w:type="character" w:customStyle="1" w:styleId="WW8Num35z0">
    <w:name w:val="WW8Num35z0"/>
    <w:rsid w:val="001E4F09"/>
    <w:rPr>
      <w:rFonts w:ascii="Symbol" w:hAnsi="Symbol" w:cs="Symbol" w:hint="default"/>
    </w:rPr>
  </w:style>
  <w:style w:type="character" w:customStyle="1" w:styleId="WW8Num35z1">
    <w:name w:val="WW8Num35z1"/>
    <w:rsid w:val="001E4F09"/>
    <w:rPr>
      <w:rFonts w:ascii="Courier New" w:hAnsi="Courier New" w:cs="Courier New" w:hint="default"/>
    </w:rPr>
  </w:style>
  <w:style w:type="character" w:customStyle="1" w:styleId="WW8Num35z2">
    <w:name w:val="WW8Num35z2"/>
    <w:rsid w:val="001E4F09"/>
    <w:rPr>
      <w:rFonts w:ascii="Wingdings" w:hAnsi="Wingdings" w:cs="Wingdings" w:hint="default"/>
    </w:rPr>
  </w:style>
  <w:style w:type="character" w:customStyle="1" w:styleId="WW8Num36z0">
    <w:name w:val="WW8Num36z0"/>
    <w:rsid w:val="001E4F09"/>
    <w:rPr>
      <w:rFonts w:ascii="Wingdings" w:hAnsi="Wingdings" w:cs="Wingdings" w:hint="default"/>
    </w:rPr>
  </w:style>
  <w:style w:type="character" w:customStyle="1" w:styleId="WW8Num36z1">
    <w:name w:val="WW8Num36z1"/>
    <w:rsid w:val="001E4F09"/>
    <w:rPr>
      <w:rFonts w:ascii="Arial" w:eastAsia="TimesNewRomanPSMT" w:hAnsi="Arial" w:cs="Arial" w:hint="default"/>
    </w:rPr>
  </w:style>
  <w:style w:type="character" w:customStyle="1" w:styleId="WW8Num36z3">
    <w:name w:val="WW8Num36z3"/>
    <w:rsid w:val="001E4F09"/>
    <w:rPr>
      <w:rFonts w:ascii="Symbol" w:hAnsi="Symbol" w:cs="Symbol" w:hint="default"/>
    </w:rPr>
  </w:style>
  <w:style w:type="character" w:customStyle="1" w:styleId="WW8Num36z4">
    <w:name w:val="WW8Num36z4"/>
    <w:rsid w:val="001E4F09"/>
    <w:rPr>
      <w:rFonts w:ascii="Courier New" w:hAnsi="Courier New" w:cs="Courier New" w:hint="default"/>
    </w:rPr>
  </w:style>
  <w:style w:type="character" w:customStyle="1" w:styleId="WW8Num37z0">
    <w:name w:val="WW8Num37z0"/>
    <w:rsid w:val="001E4F09"/>
    <w:rPr>
      <w:rFonts w:ascii="Symbol" w:hAnsi="Symbol" w:cs="Symbol" w:hint="default"/>
    </w:rPr>
  </w:style>
  <w:style w:type="character" w:customStyle="1" w:styleId="WW8Num37z1">
    <w:name w:val="WW8Num37z1"/>
    <w:rsid w:val="001E4F09"/>
    <w:rPr>
      <w:rFonts w:ascii="Courier New" w:hAnsi="Courier New" w:cs="Courier New" w:hint="default"/>
    </w:rPr>
  </w:style>
  <w:style w:type="character" w:customStyle="1" w:styleId="WW8Num37z2">
    <w:name w:val="WW8Num37z2"/>
    <w:rsid w:val="001E4F09"/>
    <w:rPr>
      <w:rFonts w:ascii="Wingdings" w:hAnsi="Wingdings" w:cs="Wingdings" w:hint="default"/>
    </w:rPr>
  </w:style>
  <w:style w:type="character" w:customStyle="1" w:styleId="WW8Num38z0">
    <w:name w:val="WW8Num38z0"/>
    <w:rsid w:val="001E4F09"/>
    <w:rPr>
      <w:rFonts w:ascii="Symbol" w:hAnsi="Symbol" w:cs="Symbol" w:hint="default"/>
    </w:rPr>
  </w:style>
  <w:style w:type="character" w:customStyle="1" w:styleId="WW8Num38z1">
    <w:name w:val="WW8Num38z1"/>
    <w:rsid w:val="001E4F09"/>
    <w:rPr>
      <w:rFonts w:ascii="Courier New" w:hAnsi="Courier New" w:cs="Courier New" w:hint="default"/>
    </w:rPr>
  </w:style>
  <w:style w:type="character" w:customStyle="1" w:styleId="WW8Num38z2">
    <w:name w:val="WW8Num38z2"/>
    <w:rsid w:val="001E4F09"/>
    <w:rPr>
      <w:rFonts w:ascii="Wingdings" w:hAnsi="Wingdings" w:cs="Wingdings" w:hint="default"/>
    </w:rPr>
  </w:style>
  <w:style w:type="character" w:customStyle="1" w:styleId="WW8Num39z0">
    <w:name w:val="WW8Num39z0"/>
    <w:rsid w:val="001E4F09"/>
    <w:rPr>
      <w:rFonts w:ascii="Symbol" w:hAnsi="Symbol" w:cs="Symbol" w:hint="default"/>
      <w:sz w:val="20"/>
    </w:rPr>
  </w:style>
  <w:style w:type="character" w:customStyle="1" w:styleId="WW8Num39z1">
    <w:name w:val="WW8Num39z1"/>
    <w:rsid w:val="001E4F09"/>
    <w:rPr>
      <w:rFonts w:ascii="Courier New" w:hAnsi="Courier New" w:cs="Courier New" w:hint="default"/>
      <w:sz w:val="20"/>
    </w:rPr>
  </w:style>
  <w:style w:type="character" w:customStyle="1" w:styleId="WW8Num39z2">
    <w:name w:val="WW8Num39z2"/>
    <w:rsid w:val="001E4F09"/>
    <w:rPr>
      <w:rFonts w:ascii="Wingdings" w:hAnsi="Wingdings" w:cs="Wingdings" w:hint="default"/>
      <w:sz w:val="20"/>
    </w:rPr>
  </w:style>
  <w:style w:type="character" w:customStyle="1" w:styleId="WW8Num40z0">
    <w:name w:val="WW8Num40z0"/>
    <w:rsid w:val="001E4F09"/>
    <w:rPr>
      <w:rFonts w:ascii="Symbol" w:hAnsi="Symbol" w:cs="Symbol" w:hint="default"/>
    </w:rPr>
  </w:style>
  <w:style w:type="character" w:customStyle="1" w:styleId="WW8Num40z1">
    <w:name w:val="WW8Num40z1"/>
    <w:rsid w:val="001E4F09"/>
    <w:rPr>
      <w:rFonts w:ascii="Courier New" w:hAnsi="Courier New" w:cs="Courier New" w:hint="default"/>
    </w:rPr>
  </w:style>
  <w:style w:type="character" w:customStyle="1" w:styleId="WW8Num40z2">
    <w:name w:val="WW8Num40z2"/>
    <w:rsid w:val="001E4F09"/>
    <w:rPr>
      <w:rFonts w:ascii="Wingdings" w:hAnsi="Wingdings" w:cs="Wingdings" w:hint="default"/>
    </w:rPr>
  </w:style>
  <w:style w:type="character" w:customStyle="1" w:styleId="WW-DefaultParagraphFont">
    <w:name w:val="WW-Default Paragraph Font"/>
    <w:rsid w:val="001E4F09"/>
  </w:style>
  <w:style w:type="character" w:customStyle="1" w:styleId="a">
    <w:name w:val="Ознаке за набрајање"/>
    <w:rsid w:val="001E4F09"/>
    <w:rPr>
      <w:rFonts w:ascii="OpenSymbol" w:eastAsia="OpenSymbol" w:hAnsi="OpenSymbol" w:cs="OpenSymbol"/>
    </w:rPr>
  </w:style>
  <w:style w:type="paragraph" w:customStyle="1" w:styleId="a0">
    <w:name w:val="Заглавље"/>
    <w:basedOn w:val="Normal"/>
    <w:next w:val="BodyText"/>
    <w:rsid w:val="001E4F09"/>
    <w:pPr>
      <w:keepNext/>
      <w:suppressAutoHyphens/>
      <w:spacing w:before="240" w:after="120" w:line="240" w:lineRule="auto"/>
    </w:pPr>
    <w:rPr>
      <w:rFonts w:ascii="Arial" w:eastAsia="Microsoft YaHei" w:hAnsi="Arial" w:cs="Mangal"/>
      <w:kern w:val="1"/>
      <w:sz w:val="28"/>
      <w:szCs w:val="28"/>
      <w:lang w:val="sr-Cyrl-CS" w:eastAsia="ar-SA"/>
    </w:rPr>
  </w:style>
  <w:style w:type="paragraph" w:customStyle="1" w:styleId="a1">
    <w:name w:val="Наслов"/>
    <w:basedOn w:val="Normal"/>
    <w:rsid w:val="001E4F09"/>
    <w:pPr>
      <w:suppressLineNumbers/>
      <w:suppressAutoHyphens/>
      <w:spacing w:before="120" w:after="120" w:line="240" w:lineRule="auto"/>
    </w:pPr>
    <w:rPr>
      <w:rFonts w:ascii="Times New Roman" w:eastAsia="Times New Roman" w:hAnsi="Times New Roman" w:cs="Mangal"/>
      <w:i/>
      <w:iCs/>
      <w:kern w:val="1"/>
      <w:sz w:val="24"/>
      <w:szCs w:val="24"/>
      <w:lang w:val="sr-Cyrl-CS" w:eastAsia="ar-SA"/>
    </w:rPr>
  </w:style>
  <w:style w:type="paragraph" w:customStyle="1" w:styleId="a2">
    <w:name w:val="Индекс"/>
    <w:basedOn w:val="Normal"/>
    <w:rsid w:val="001E4F09"/>
    <w:pPr>
      <w:suppressLineNumbers/>
      <w:suppressAutoHyphens/>
      <w:spacing w:after="0" w:line="240" w:lineRule="auto"/>
    </w:pPr>
    <w:rPr>
      <w:rFonts w:ascii="Times New Roman" w:eastAsia="Times New Roman" w:hAnsi="Times New Roman" w:cs="Mangal"/>
      <w:kern w:val="1"/>
      <w:sz w:val="24"/>
      <w:szCs w:val="24"/>
      <w:lang w:val="sr-Cyrl-CS" w:eastAsia="ar-SA"/>
    </w:rPr>
  </w:style>
  <w:style w:type="paragraph" w:customStyle="1" w:styleId="a3">
    <w:name w:val="Садржај табеле"/>
    <w:basedOn w:val="Normal"/>
    <w:rsid w:val="001E4F09"/>
    <w:pPr>
      <w:suppressLineNumbers/>
      <w:suppressAutoHyphens/>
      <w:spacing w:after="0" w:line="240" w:lineRule="auto"/>
    </w:pPr>
    <w:rPr>
      <w:rFonts w:ascii="Times New Roman" w:eastAsia="Times New Roman" w:hAnsi="Times New Roman" w:cs="Times New Roman"/>
      <w:kern w:val="1"/>
      <w:sz w:val="24"/>
      <w:szCs w:val="24"/>
      <w:lang w:val="sr-Cyrl-CS" w:eastAsia="ar-SA"/>
    </w:rPr>
  </w:style>
  <w:style w:type="paragraph" w:customStyle="1" w:styleId="a4">
    <w:name w:val="Заглавље табеле"/>
    <w:basedOn w:val="a3"/>
    <w:rsid w:val="001E4F09"/>
    <w:pPr>
      <w:jc w:val="center"/>
    </w:pPr>
    <w:rPr>
      <w:b/>
      <w:bCs/>
    </w:rPr>
  </w:style>
  <w:style w:type="paragraph" w:customStyle="1" w:styleId="a5">
    <w:name w:val="Садржај оквира"/>
    <w:basedOn w:val="BodyText"/>
    <w:rsid w:val="001E4F0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8B8"/>
  </w:style>
  <w:style w:type="paragraph" w:styleId="Heading1">
    <w:name w:val="heading 1"/>
    <w:basedOn w:val="Normal"/>
    <w:next w:val="Normal"/>
    <w:link w:val="Heading1Char"/>
    <w:qFormat/>
    <w:rsid w:val="001E4F09"/>
    <w:pPr>
      <w:keepNext/>
      <w:tabs>
        <w:tab w:val="num" w:pos="0"/>
      </w:tabs>
      <w:suppressAutoHyphens/>
      <w:spacing w:after="0" w:line="240" w:lineRule="auto"/>
      <w:ind w:left="432" w:hanging="432"/>
      <w:jc w:val="center"/>
      <w:outlineLvl w:val="0"/>
    </w:pPr>
    <w:rPr>
      <w:rFonts w:ascii="Times New Roman" w:eastAsia="Times New Roman" w:hAnsi="Times New Roman" w:cs="Times New Roman"/>
      <w:b/>
      <w:bCs/>
      <w:kern w:val="1"/>
      <w:sz w:val="24"/>
      <w:szCs w:val="24"/>
      <w:lang w:eastAsia="ar-SA"/>
    </w:rPr>
  </w:style>
  <w:style w:type="paragraph" w:styleId="Heading2">
    <w:name w:val="heading 2"/>
    <w:basedOn w:val="Normal"/>
    <w:next w:val="Normal"/>
    <w:link w:val="Heading2Char"/>
    <w:qFormat/>
    <w:rsid w:val="001E4F09"/>
    <w:pPr>
      <w:keepNext/>
      <w:tabs>
        <w:tab w:val="num" w:pos="0"/>
      </w:tabs>
      <w:suppressAutoHyphens/>
      <w:spacing w:after="0" w:line="240" w:lineRule="auto"/>
      <w:ind w:left="576" w:hanging="576"/>
      <w:outlineLvl w:val="1"/>
    </w:pPr>
    <w:rPr>
      <w:rFonts w:ascii="Times New Roman" w:eastAsia="Times New Roman" w:hAnsi="Times New Roman" w:cs="Times New Roman"/>
      <w:b/>
      <w:bCs/>
      <w:kern w:val="1"/>
      <w:sz w:val="24"/>
      <w:szCs w:val="24"/>
      <w:lang w:eastAsia="ar-SA"/>
    </w:rPr>
  </w:style>
  <w:style w:type="paragraph" w:styleId="Heading3">
    <w:name w:val="heading 3"/>
    <w:basedOn w:val="Normal"/>
    <w:next w:val="Normal"/>
    <w:link w:val="Heading3Char"/>
    <w:qFormat/>
    <w:rsid w:val="001E4F09"/>
    <w:pPr>
      <w:keepNext/>
      <w:tabs>
        <w:tab w:val="num" w:pos="0"/>
      </w:tabs>
      <w:suppressAutoHyphens/>
      <w:spacing w:after="0" w:line="240" w:lineRule="auto"/>
      <w:ind w:right="-1149"/>
      <w:jc w:val="center"/>
      <w:outlineLvl w:val="2"/>
    </w:pPr>
    <w:rPr>
      <w:rFonts w:ascii="Times New Roman" w:eastAsia="Times New Roman" w:hAnsi="Times New Roman" w:cs="Times New Roman"/>
      <w:b/>
      <w:kern w:val="1"/>
      <w:sz w:val="28"/>
      <w:szCs w:val="28"/>
      <w:lang w:eastAsia="ar-SA"/>
    </w:rPr>
  </w:style>
  <w:style w:type="paragraph" w:styleId="Heading4">
    <w:name w:val="heading 4"/>
    <w:basedOn w:val="Normal"/>
    <w:next w:val="Normal"/>
    <w:link w:val="Heading4Char"/>
    <w:qFormat/>
    <w:rsid w:val="001E4F09"/>
    <w:pPr>
      <w:keepNext/>
      <w:tabs>
        <w:tab w:val="num" w:pos="0"/>
      </w:tabs>
      <w:suppressAutoHyphens/>
      <w:spacing w:after="0" w:line="240" w:lineRule="auto"/>
      <w:ind w:left="864" w:hanging="864"/>
      <w:jc w:val="center"/>
      <w:outlineLvl w:val="3"/>
    </w:pPr>
    <w:rPr>
      <w:rFonts w:ascii="Times New Roman" w:eastAsia="Times New Roman" w:hAnsi="Times New Roman" w:cs="Times New Roman"/>
      <w:b/>
      <w:bCs/>
      <w:kern w:val="1"/>
      <w:sz w:val="24"/>
      <w:szCs w:val="24"/>
      <w:lang w:eastAsia="ar-SA"/>
    </w:rPr>
  </w:style>
  <w:style w:type="paragraph" w:styleId="Heading5">
    <w:name w:val="heading 5"/>
    <w:basedOn w:val="Normal"/>
    <w:next w:val="Normal"/>
    <w:link w:val="Heading5Char"/>
    <w:qFormat/>
    <w:rsid w:val="001E4F09"/>
    <w:pPr>
      <w:keepNext/>
      <w:tabs>
        <w:tab w:val="num" w:pos="0"/>
      </w:tabs>
      <w:suppressAutoHyphens/>
      <w:spacing w:after="0" w:line="240" w:lineRule="auto"/>
      <w:ind w:left="360"/>
      <w:outlineLvl w:val="4"/>
    </w:pPr>
    <w:rPr>
      <w:rFonts w:ascii="Times New Roman" w:eastAsia="Times New Roman" w:hAnsi="Times New Roman" w:cs="Times New Roman"/>
      <w:b/>
      <w:bCs/>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F09"/>
    <w:rPr>
      <w:rFonts w:ascii="Times New Roman" w:eastAsia="Times New Roman" w:hAnsi="Times New Roman" w:cs="Times New Roman"/>
      <w:b/>
      <w:bCs/>
      <w:kern w:val="1"/>
      <w:sz w:val="24"/>
      <w:szCs w:val="24"/>
      <w:lang w:eastAsia="ar-SA"/>
    </w:rPr>
  </w:style>
  <w:style w:type="character" w:customStyle="1" w:styleId="Heading2Char">
    <w:name w:val="Heading 2 Char"/>
    <w:basedOn w:val="DefaultParagraphFont"/>
    <w:link w:val="Heading2"/>
    <w:rsid w:val="001E4F09"/>
    <w:rPr>
      <w:rFonts w:ascii="Times New Roman" w:eastAsia="Times New Roman" w:hAnsi="Times New Roman" w:cs="Times New Roman"/>
      <w:b/>
      <w:bCs/>
      <w:kern w:val="1"/>
      <w:sz w:val="24"/>
      <w:szCs w:val="24"/>
      <w:lang w:eastAsia="ar-SA"/>
    </w:rPr>
  </w:style>
  <w:style w:type="character" w:customStyle="1" w:styleId="Heading3Char">
    <w:name w:val="Heading 3 Char"/>
    <w:basedOn w:val="DefaultParagraphFont"/>
    <w:link w:val="Heading3"/>
    <w:rsid w:val="001E4F09"/>
    <w:rPr>
      <w:rFonts w:ascii="Times New Roman" w:eastAsia="Times New Roman" w:hAnsi="Times New Roman" w:cs="Times New Roman"/>
      <w:b/>
      <w:kern w:val="1"/>
      <w:sz w:val="28"/>
      <w:szCs w:val="28"/>
      <w:lang w:eastAsia="ar-SA"/>
    </w:rPr>
  </w:style>
  <w:style w:type="character" w:customStyle="1" w:styleId="Heading4Char">
    <w:name w:val="Heading 4 Char"/>
    <w:basedOn w:val="DefaultParagraphFont"/>
    <w:link w:val="Heading4"/>
    <w:rsid w:val="001E4F09"/>
    <w:rPr>
      <w:rFonts w:ascii="Times New Roman" w:eastAsia="Times New Roman" w:hAnsi="Times New Roman" w:cs="Times New Roman"/>
      <w:b/>
      <w:bCs/>
      <w:kern w:val="1"/>
      <w:sz w:val="24"/>
      <w:szCs w:val="24"/>
      <w:lang w:eastAsia="ar-SA"/>
    </w:rPr>
  </w:style>
  <w:style w:type="character" w:customStyle="1" w:styleId="Heading5Char">
    <w:name w:val="Heading 5 Char"/>
    <w:basedOn w:val="DefaultParagraphFont"/>
    <w:link w:val="Heading5"/>
    <w:rsid w:val="001E4F09"/>
    <w:rPr>
      <w:rFonts w:ascii="Times New Roman" w:eastAsia="Times New Roman" w:hAnsi="Times New Roman" w:cs="Times New Roman"/>
      <w:b/>
      <w:bCs/>
      <w:kern w:val="1"/>
      <w:sz w:val="24"/>
      <w:szCs w:val="24"/>
      <w:lang w:val="en-US" w:eastAsia="ar-SA"/>
    </w:rPr>
  </w:style>
  <w:style w:type="numbering" w:customStyle="1" w:styleId="NoList1">
    <w:name w:val="No List1"/>
    <w:next w:val="NoList"/>
    <w:uiPriority w:val="99"/>
    <w:semiHidden/>
    <w:unhideWhenUsed/>
    <w:rsid w:val="001E4F09"/>
  </w:style>
  <w:style w:type="character" w:customStyle="1" w:styleId="WW8Num2z0">
    <w:name w:val="WW8Num2z0"/>
    <w:rsid w:val="001E4F09"/>
    <w:rPr>
      <w:rFonts w:ascii="Symbol" w:hAnsi="Symbol"/>
      <w:color w:val="auto"/>
      <w:lang w:val="sr-Cyrl-CS"/>
    </w:rPr>
  </w:style>
  <w:style w:type="character" w:customStyle="1" w:styleId="WW8Num3z0">
    <w:name w:val="WW8Num3z0"/>
    <w:rsid w:val="001E4F09"/>
    <w:rPr>
      <w:b w:val="0"/>
      <w:i w:val="0"/>
    </w:rPr>
  </w:style>
  <w:style w:type="character" w:customStyle="1" w:styleId="WW8Num3z1">
    <w:name w:val="WW8Num3z1"/>
    <w:rsid w:val="001E4F09"/>
    <w:rPr>
      <w:rFonts w:ascii="Symbol" w:hAnsi="Symbol"/>
    </w:rPr>
  </w:style>
  <w:style w:type="character" w:customStyle="1" w:styleId="WW8Num3z2">
    <w:name w:val="WW8Num3z2"/>
    <w:rsid w:val="001E4F09"/>
    <w:rPr>
      <w:sz w:val="20"/>
      <w:szCs w:val="20"/>
    </w:rPr>
  </w:style>
  <w:style w:type="character" w:customStyle="1" w:styleId="WW8Num4z0">
    <w:name w:val="WW8Num4z0"/>
    <w:rsid w:val="001E4F09"/>
    <w:rPr>
      <w:sz w:val="22"/>
      <w:szCs w:val="22"/>
    </w:rPr>
  </w:style>
  <w:style w:type="character" w:customStyle="1" w:styleId="WW8Num5z0">
    <w:name w:val="WW8Num5z0"/>
    <w:rsid w:val="001E4F09"/>
    <w:rPr>
      <w:rFonts w:ascii="Times New Roman" w:eastAsia="Times New Roman" w:hAnsi="Times New Roman" w:cs="Times New Roman"/>
    </w:rPr>
  </w:style>
  <w:style w:type="character" w:customStyle="1" w:styleId="WW8Num6z0">
    <w:name w:val="WW8Num6z0"/>
    <w:rsid w:val="001E4F09"/>
    <w:rPr>
      <w:rFonts w:ascii="Symbol" w:hAnsi="Symbol"/>
      <w:b w:val="0"/>
      <w:i w:val="0"/>
    </w:rPr>
  </w:style>
  <w:style w:type="character" w:customStyle="1" w:styleId="WW8Num8z0">
    <w:name w:val="WW8Num8z0"/>
    <w:rsid w:val="001E4F09"/>
    <w:rPr>
      <w:rFonts w:ascii="Symbol" w:hAnsi="Symbol"/>
    </w:rPr>
  </w:style>
  <w:style w:type="character" w:customStyle="1" w:styleId="WW8Num10z0">
    <w:name w:val="WW8Num10z0"/>
    <w:rsid w:val="001E4F09"/>
    <w:rPr>
      <w:rFonts w:ascii="Symbol" w:hAnsi="Symbol"/>
    </w:rPr>
  </w:style>
  <w:style w:type="character" w:customStyle="1" w:styleId="WW8Num11z0">
    <w:name w:val="WW8Num11z0"/>
    <w:rsid w:val="001E4F09"/>
    <w:rPr>
      <w:rFonts w:ascii="Symbol" w:hAnsi="Symbol"/>
    </w:rPr>
  </w:style>
  <w:style w:type="character" w:customStyle="1" w:styleId="WW8Num12z0">
    <w:name w:val="WW8Num12z0"/>
    <w:rsid w:val="001E4F09"/>
    <w:rPr>
      <w:rFonts w:ascii="Symbol" w:hAnsi="Symbol"/>
      <w:b w:val="0"/>
      <w:i w:val="0"/>
    </w:rPr>
  </w:style>
  <w:style w:type="character" w:customStyle="1" w:styleId="WW8Num13z0">
    <w:name w:val="WW8Num13z0"/>
    <w:rsid w:val="001E4F09"/>
    <w:rPr>
      <w:rFonts w:ascii="Times New Roman" w:eastAsia="Times New Roman" w:hAnsi="Times New Roman" w:cs="Times New Roman"/>
    </w:rPr>
  </w:style>
  <w:style w:type="character" w:customStyle="1" w:styleId="WW8Num14z0">
    <w:name w:val="WW8Num14z0"/>
    <w:rsid w:val="001E4F09"/>
    <w:rPr>
      <w:rFonts w:ascii="Symbol" w:hAnsi="Symbol"/>
      <w:color w:val="auto"/>
    </w:rPr>
  </w:style>
  <w:style w:type="character" w:customStyle="1" w:styleId="WW8Num15z0">
    <w:name w:val="WW8Num15z0"/>
    <w:rsid w:val="001E4F09"/>
    <w:rPr>
      <w:rFonts w:ascii="Symbol" w:hAnsi="Symbol"/>
      <w:color w:val="auto"/>
    </w:rPr>
  </w:style>
  <w:style w:type="character" w:customStyle="1" w:styleId="WW8Num16z0">
    <w:name w:val="WW8Num16z0"/>
    <w:rsid w:val="001E4F09"/>
    <w:rPr>
      <w:rFonts w:ascii="Symbol" w:hAnsi="Symbol"/>
      <w:lang w:val="sr-Cyrl-CS"/>
    </w:rPr>
  </w:style>
  <w:style w:type="character" w:customStyle="1" w:styleId="WW8Num16z1">
    <w:name w:val="WW8Num16z1"/>
    <w:rsid w:val="001E4F09"/>
    <w:rPr>
      <w:rFonts w:ascii="Courier New" w:hAnsi="Courier New" w:cs="Courier New"/>
    </w:rPr>
  </w:style>
  <w:style w:type="character" w:customStyle="1" w:styleId="WW8Num17z0">
    <w:name w:val="WW8Num17z0"/>
    <w:rsid w:val="001E4F09"/>
    <w:rPr>
      <w:rFonts w:ascii="Symbol" w:hAnsi="Symbol"/>
    </w:rPr>
  </w:style>
  <w:style w:type="character" w:customStyle="1" w:styleId="WW8Num17z1">
    <w:name w:val="WW8Num17z1"/>
    <w:rsid w:val="001E4F09"/>
    <w:rPr>
      <w:rFonts w:ascii="Courier New" w:hAnsi="Courier New" w:cs="Courier New"/>
    </w:rPr>
  </w:style>
  <w:style w:type="character" w:customStyle="1" w:styleId="WW8Num18z0">
    <w:name w:val="WW8Num18z0"/>
    <w:rsid w:val="001E4F09"/>
    <w:rPr>
      <w:rFonts w:ascii="Times New Roman" w:eastAsia="Times New Roman" w:hAnsi="Times New Roman" w:cs="Times New Roman"/>
    </w:rPr>
  </w:style>
  <w:style w:type="character" w:customStyle="1" w:styleId="WW8Num18z1">
    <w:name w:val="WW8Num18z1"/>
    <w:rsid w:val="001E4F09"/>
    <w:rPr>
      <w:rFonts w:ascii="Courier New" w:hAnsi="Courier New" w:cs="Courier New"/>
    </w:rPr>
  </w:style>
  <w:style w:type="character" w:customStyle="1" w:styleId="WW8Num19z0">
    <w:name w:val="WW8Num19z0"/>
    <w:rsid w:val="001E4F09"/>
    <w:rPr>
      <w:b w:val="0"/>
      <w:bCs w:val="0"/>
    </w:rPr>
  </w:style>
  <w:style w:type="character" w:customStyle="1" w:styleId="WW8Num19z1">
    <w:name w:val="WW8Num19z1"/>
    <w:rsid w:val="001E4F09"/>
    <w:rPr>
      <w:b/>
      <w:bCs/>
    </w:rPr>
  </w:style>
  <w:style w:type="character" w:customStyle="1" w:styleId="WW8Num20z0">
    <w:name w:val="WW8Num20z0"/>
    <w:rsid w:val="001E4F09"/>
    <w:rPr>
      <w:b w:val="0"/>
      <w:bCs w:val="0"/>
    </w:rPr>
  </w:style>
  <w:style w:type="character" w:customStyle="1" w:styleId="WW8Num20z1">
    <w:name w:val="WW8Num20z1"/>
    <w:rsid w:val="001E4F09"/>
    <w:rPr>
      <w:rFonts w:ascii="OpenSymbol" w:hAnsi="OpenSymbol" w:cs="OpenSymbol"/>
      <w:sz w:val="32"/>
      <w:szCs w:val="32"/>
    </w:rPr>
  </w:style>
  <w:style w:type="character" w:customStyle="1" w:styleId="WW8Num21z0">
    <w:name w:val="WW8Num21z0"/>
    <w:rsid w:val="001E4F09"/>
    <w:rPr>
      <w:b w:val="0"/>
      <w:bCs w:val="0"/>
      <w:lang w:val="sr-Cyrl-CS"/>
    </w:rPr>
  </w:style>
  <w:style w:type="character" w:customStyle="1" w:styleId="WW8Num21z1">
    <w:name w:val="WW8Num21z1"/>
    <w:rsid w:val="001E4F09"/>
    <w:rPr>
      <w:rFonts w:ascii="OpenSymbol" w:hAnsi="OpenSymbol" w:cs="OpenSymbol"/>
      <w:sz w:val="32"/>
      <w:szCs w:val="32"/>
    </w:rPr>
  </w:style>
  <w:style w:type="character" w:customStyle="1" w:styleId="WW8Num22z0">
    <w:name w:val="WW8Num22z0"/>
    <w:rsid w:val="001E4F09"/>
    <w:rPr>
      <w:b w:val="0"/>
      <w:bCs w:val="0"/>
      <w:lang w:val="sr-Cyrl-CS"/>
    </w:rPr>
  </w:style>
  <w:style w:type="character" w:customStyle="1" w:styleId="WW8Num22z1">
    <w:name w:val="WW8Num22z1"/>
    <w:rsid w:val="001E4F09"/>
    <w:rPr>
      <w:rFonts w:ascii="OpenSymbol" w:hAnsi="OpenSymbol" w:cs="OpenSymbol"/>
      <w:sz w:val="32"/>
      <w:szCs w:val="32"/>
    </w:rPr>
  </w:style>
  <w:style w:type="character" w:customStyle="1" w:styleId="WW8Num23z0">
    <w:name w:val="WW8Num23z0"/>
    <w:rsid w:val="001E4F09"/>
    <w:rPr>
      <w:rFonts w:ascii="Symbol" w:hAnsi="Symbol" w:cs="OpenSymbol"/>
      <w:sz w:val="32"/>
      <w:szCs w:val="32"/>
    </w:rPr>
  </w:style>
  <w:style w:type="character" w:customStyle="1" w:styleId="WW8Num23z1">
    <w:name w:val="WW8Num23z1"/>
    <w:rsid w:val="001E4F09"/>
    <w:rPr>
      <w:rFonts w:ascii="OpenSymbol" w:hAnsi="OpenSymbol" w:cs="OpenSymbol"/>
      <w:sz w:val="32"/>
      <w:szCs w:val="32"/>
    </w:rPr>
  </w:style>
  <w:style w:type="character" w:customStyle="1" w:styleId="WW8Num24z0">
    <w:name w:val="WW8Num24z0"/>
    <w:rsid w:val="001E4F09"/>
    <w:rPr>
      <w:rFonts w:ascii="Symbol" w:hAnsi="Symbol" w:cs="OpenSymbol"/>
      <w:sz w:val="24"/>
      <w:szCs w:val="24"/>
    </w:rPr>
  </w:style>
  <w:style w:type="character" w:customStyle="1" w:styleId="WW8Num25z0">
    <w:name w:val="WW8Num25z0"/>
    <w:rsid w:val="001E4F09"/>
    <w:rPr>
      <w:b w:val="0"/>
      <w:bCs w:val="0"/>
      <w:lang w:val="sr-Cyrl-CS"/>
    </w:rPr>
  </w:style>
  <w:style w:type="character" w:customStyle="1" w:styleId="WW8Num26z0">
    <w:name w:val="WW8Num26z0"/>
    <w:rsid w:val="001E4F09"/>
    <w:rPr>
      <w:b w:val="0"/>
      <w:bCs w:val="0"/>
      <w:lang w:val="sr-Cyrl-CS"/>
    </w:rPr>
  </w:style>
  <w:style w:type="character" w:customStyle="1" w:styleId="Absatz-Standardschriftart">
    <w:name w:val="Absatz-Standardschriftart"/>
    <w:rsid w:val="001E4F09"/>
  </w:style>
  <w:style w:type="character" w:customStyle="1" w:styleId="WW8Num27z2">
    <w:name w:val="WW8Num27z2"/>
    <w:rsid w:val="001E4F09"/>
    <w:rPr>
      <w:b w:val="0"/>
      <w:bCs w:val="0"/>
      <w:lang w:val="sr-Cyrl-CS"/>
    </w:rPr>
  </w:style>
  <w:style w:type="character" w:customStyle="1" w:styleId="WW-Absatz-Standardschriftart">
    <w:name w:val="WW-Absatz-Standardschriftart"/>
    <w:rsid w:val="001E4F09"/>
  </w:style>
  <w:style w:type="character" w:customStyle="1" w:styleId="WW8Num24z1">
    <w:name w:val="WW8Num24z1"/>
    <w:rsid w:val="001E4F09"/>
    <w:rPr>
      <w:rFonts w:ascii="OpenSymbol" w:hAnsi="OpenSymbol" w:cs="OpenSymbol"/>
      <w:sz w:val="32"/>
      <w:szCs w:val="32"/>
    </w:rPr>
  </w:style>
  <w:style w:type="character" w:customStyle="1" w:styleId="WW8Num27z0">
    <w:name w:val="WW8Num27z0"/>
    <w:rsid w:val="001E4F09"/>
    <w:rPr>
      <w:b w:val="0"/>
      <w:bCs w:val="0"/>
      <w:lang w:val="sr-Cyrl-CS"/>
    </w:rPr>
  </w:style>
  <w:style w:type="character" w:customStyle="1" w:styleId="WW-Absatz-Standardschriftart1">
    <w:name w:val="WW-Absatz-Standardschriftart1"/>
    <w:rsid w:val="001E4F09"/>
  </w:style>
  <w:style w:type="character" w:customStyle="1" w:styleId="WW-Absatz-Standardschriftart11">
    <w:name w:val="WW-Absatz-Standardschriftart11"/>
    <w:rsid w:val="001E4F09"/>
  </w:style>
  <w:style w:type="character" w:customStyle="1" w:styleId="WW8Num25z1">
    <w:name w:val="WW8Num25z1"/>
    <w:rsid w:val="001E4F09"/>
    <w:rPr>
      <w:rFonts w:ascii="OpenSymbol" w:hAnsi="OpenSymbol" w:cs="OpenSymbol"/>
      <w:sz w:val="32"/>
      <w:szCs w:val="32"/>
    </w:rPr>
  </w:style>
  <w:style w:type="character" w:customStyle="1" w:styleId="WW8Num28z0">
    <w:name w:val="WW8Num28z0"/>
    <w:rsid w:val="001E4F09"/>
    <w:rPr>
      <w:b w:val="0"/>
      <w:bCs w:val="0"/>
      <w:lang w:val="sr-Cyrl-CS"/>
    </w:rPr>
  </w:style>
  <w:style w:type="character" w:customStyle="1" w:styleId="WW-Absatz-Standardschriftart111">
    <w:name w:val="WW-Absatz-Standardschriftart111"/>
    <w:rsid w:val="001E4F09"/>
  </w:style>
  <w:style w:type="character" w:customStyle="1" w:styleId="WW-Absatz-Standardschriftart1111">
    <w:name w:val="WW-Absatz-Standardschriftart1111"/>
    <w:rsid w:val="001E4F09"/>
  </w:style>
  <w:style w:type="character" w:customStyle="1" w:styleId="WW-Absatz-Standardschriftart11111">
    <w:name w:val="WW-Absatz-Standardschriftart11111"/>
    <w:rsid w:val="001E4F09"/>
  </w:style>
  <w:style w:type="character" w:customStyle="1" w:styleId="WW-Absatz-Standardschriftart111111">
    <w:name w:val="WW-Absatz-Standardschriftart111111"/>
    <w:rsid w:val="001E4F09"/>
  </w:style>
  <w:style w:type="character" w:customStyle="1" w:styleId="WW-Absatz-Standardschriftart1111111">
    <w:name w:val="WW-Absatz-Standardschriftart1111111"/>
    <w:rsid w:val="001E4F09"/>
  </w:style>
  <w:style w:type="character" w:customStyle="1" w:styleId="WW-Absatz-Standardschriftart11111111">
    <w:name w:val="WW-Absatz-Standardschriftart11111111"/>
    <w:rsid w:val="001E4F09"/>
  </w:style>
  <w:style w:type="character" w:customStyle="1" w:styleId="WW-Absatz-Standardschriftart111111111">
    <w:name w:val="WW-Absatz-Standardschriftart111111111"/>
    <w:rsid w:val="001E4F09"/>
  </w:style>
  <w:style w:type="character" w:customStyle="1" w:styleId="WW-Absatz-Standardschriftart1111111111">
    <w:name w:val="WW-Absatz-Standardschriftart1111111111"/>
    <w:rsid w:val="001E4F09"/>
  </w:style>
  <w:style w:type="character" w:customStyle="1" w:styleId="WW-Absatz-Standardschriftart11111111111">
    <w:name w:val="WW-Absatz-Standardschriftart11111111111"/>
    <w:rsid w:val="001E4F09"/>
  </w:style>
  <w:style w:type="character" w:customStyle="1" w:styleId="WW8Num12z1">
    <w:name w:val="WW8Num12z1"/>
    <w:rsid w:val="001E4F09"/>
    <w:rPr>
      <w:rFonts w:ascii="Symbol" w:hAnsi="Symbol"/>
    </w:rPr>
  </w:style>
  <w:style w:type="character" w:customStyle="1" w:styleId="WW8Num12z2">
    <w:name w:val="WW8Num12z2"/>
    <w:rsid w:val="001E4F09"/>
    <w:rPr>
      <w:rFonts w:ascii="Wingdings" w:hAnsi="Wingdings"/>
    </w:rPr>
  </w:style>
  <w:style w:type="character" w:customStyle="1" w:styleId="WW-Absatz-Standardschriftart111111111111">
    <w:name w:val="WW-Absatz-Standardschriftart111111111111"/>
    <w:rsid w:val="001E4F09"/>
  </w:style>
  <w:style w:type="character" w:customStyle="1" w:styleId="WW-Absatz-Standardschriftart1111111111111">
    <w:name w:val="WW-Absatz-Standardschriftart1111111111111"/>
    <w:rsid w:val="001E4F09"/>
  </w:style>
  <w:style w:type="character" w:customStyle="1" w:styleId="WW-Absatz-Standardschriftart11111111111111">
    <w:name w:val="WW-Absatz-Standardschriftart11111111111111"/>
    <w:rsid w:val="001E4F09"/>
  </w:style>
  <w:style w:type="character" w:customStyle="1" w:styleId="WW-Absatz-Standardschriftart111111111111111">
    <w:name w:val="WW-Absatz-Standardschriftart111111111111111"/>
    <w:rsid w:val="001E4F09"/>
  </w:style>
  <w:style w:type="character" w:customStyle="1" w:styleId="WW-Absatz-Standardschriftart1111111111111111">
    <w:name w:val="WW-Absatz-Standardschriftart1111111111111111"/>
    <w:rsid w:val="001E4F09"/>
  </w:style>
  <w:style w:type="character" w:customStyle="1" w:styleId="WW-Absatz-Standardschriftart11111111111111111">
    <w:name w:val="WW-Absatz-Standardschriftart11111111111111111"/>
    <w:rsid w:val="001E4F09"/>
  </w:style>
  <w:style w:type="character" w:customStyle="1" w:styleId="WW-Absatz-Standardschriftart111111111111111111">
    <w:name w:val="WW-Absatz-Standardschriftart111111111111111111"/>
    <w:rsid w:val="001E4F09"/>
  </w:style>
  <w:style w:type="character" w:customStyle="1" w:styleId="WW-Absatz-Standardschriftart1111111111111111111">
    <w:name w:val="WW-Absatz-Standardschriftart1111111111111111111"/>
    <w:rsid w:val="001E4F09"/>
  </w:style>
  <w:style w:type="character" w:customStyle="1" w:styleId="WW-Absatz-Standardschriftart11111111111111111111">
    <w:name w:val="WW-Absatz-Standardschriftart11111111111111111111"/>
    <w:rsid w:val="001E4F09"/>
  </w:style>
  <w:style w:type="character" w:customStyle="1" w:styleId="WW-Absatz-Standardschriftart111111111111111111111">
    <w:name w:val="WW-Absatz-Standardschriftart111111111111111111111"/>
    <w:rsid w:val="001E4F09"/>
  </w:style>
  <w:style w:type="character" w:customStyle="1" w:styleId="WW-Absatz-Standardschriftart1111111111111111111111">
    <w:name w:val="WW-Absatz-Standardschriftart1111111111111111111111"/>
    <w:rsid w:val="001E4F09"/>
  </w:style>
  <w:style w:type="character" w:customStyle="1" w:styleId="WW-Absatz-Standardschriftart11111111111111111111111">
    <w:name w:val="WW-Absatz-Standardschriftart11111111111111111111111"/>
    <w:rsid w:val="001E4F09"/>
  </w:style>
  <w:style w:type="character" w:customStyle="1" w:styleId="WW-Absatz-Standardschriftart111111111111111111111111">
    <w:name w:val="WW-Absatz-Standardschriftart111111111111111111111111"/>
    <w:rsid w:val="001E4F09"/>
  </w:style>
  <w:style w:type="character" w:customStyle="1" w:styleId="WW-Absatz-Standardschriftart1111111111111111111111111">
    <w:name w:val="WW-Absatz-Standardschriftart1111111111111111111111111"/>
    <w:rsid w:val="001E4F09"/>
  </w:style>
  <w:style w:type="character" w:customStyle="1" w:styleId="WW-Absatz-Standardschriftart11111111111111111111111111">
    <w:name w:val="WW-Absatz-Standardschriftart11111111111111111111111111"/>
    <w:rsid w:val="001E4F09"/>
  </w:style>
  <w:style w:type="character" w:customStyle="1" w:styleId="WW8Num29z0">
    <w:name w:val="WW8Num29z0"/>
    <w:rsid w:val="001E4F09"/>
    <w:rPr>
      <w:b w:val="0"/>
      <w:bCs w:val="0"/>
      <w:lang w:val="sr-Cyrl-CS"/>
    </w:rPr>
  </w:style>
  <w:style w:type="character" w:customStyle="1" w:styleId="WW-Absatz-Standardschriftart111111111111111111111111111">
    <w:name w:val="WW-Absatz-Standardschriftart111111111111111111111111111"/>
    <w:rsid w:val="001E4F09"/>
  </w:style>
  <w:style w:type="character" w:customStyle="1" w:styleId="WW-Absatz-Standardschriftart1111111111111111111111111111">
    <w:name w:val="WW-Absatz-Standardschriftart1111111111111111111111111111"/>
    <w:rsid w:val="001E4F09"/>
  </w:style>
  <w:style w:type="character" w:customStyle="1" w:styleId="WW-Absatz-Standardschriftart11111111111111111111111111111">
    <w:name w:val="WW-Absatz-Standardschriftart11111111111111111111111111111"/>
    <w:rsid w:val="001E4F09"/>
  </w:style>
  <w:style w:type="character" w:customStyle="1" w:styleId="WW-Absatz-Standardschriftart111111111111111111111111111111">
    <w:name w:val="WW-Absatz-Standardschriftart111111111111111111111111111111"/>
    <w:rsid w:val="001E4F09"/>
  </w:style>
  <w:style w:type="character" w:customStyle="1" w:styleId="WW-Absatz-Standardschriftart1111111111111111111111111111111">
    <w:name w:val="WW-Absatz-Standardschriftart1111111111111111111111111111111"/>
    <w:rsid w:val="001E4F09"/>
  </w:style>
  <w:style w:type="character" w:customStyle="1" w:styleId="WW-Absatz-Standardschriftart11111111111111111111111111111111">
    <w:name w:val="WW-Absatz-Standardschriftart11111111111111111111111111111111"/>
    <w:rsid w:val="001E4F09"/>
  </w:style>
  <w:style w:type="character" w:customStyle="1" w:styleId="WW-Absatz-Standardschriftart111111111111111111111111111111111">
    <w:name w:val="WW-Absatz-Standardschriftart111111111111111111111111111111111"/>
    <w:rsid w:val="001E4F09"/>
  </w:style>
  <w:style w:type="character" w:customStyle="1" w:styleId="WW8Num11z1">
    <w:name w:val="WW8Num11z1"/>
    <w:rsid w:val="001E4F09"/>
    <w:rPr>
      <w:rFonts w:ascii="Courier New" w:hAnsi="Courier New" w:cs="Courier New"/>
    </w:rPr>
  </w:style>
  <w:style w:type="character" w:customStyle="1" w:styleId="WW8Num11z2">
    <w:name w:val="WW8Num11z2"/>
    <w:rsid w:val="001E4F09"/>
    <w:rPr>
      <w:rFonts w:ascii="Wingdings" w:hAnsi="Wingdings"/>
    </w:rPr>
  </w:style>
  <w:style w:type="character" w:customStyle="1" w:styleId="WW-Absatz-Standardschriftart1111111111111111111111111111111111">
    <w:name w:val="WW-Absatz-Standardschriftart1111111111111111111111111111111111"/>
    <w:rsid w:val="001E4F09"/>
  </w:style>
  <w:style w:type="character" w:customStyle="1" w:styleId="WW-Absatz-Standardschriftart11111111111111111111111111111111111">
    <w:name w:val="WW-Absatz-Standardschriftart11111111111111111111111111111111111"/>
    <w:rsid w:val="001E4F09"/>
  </w:style>
  <w:style w:type="character" w:customStyle="1" w:styleId="WW8Num9z0">
    <w:name w:val="WW8Num9z0"/>
    <w:rsid w:val="001E4F09"/>
    <w:rPr>
      <w:rFonts w:ascii="Symbol" w:hAnsi="Symbol"/>
    </w:rPr>
  </w:style>
  <w:style w:type="character" w:customStyle="1" w:styleId="WW8Num10z1">
    <w:name w:val="WW8Num10z1"/>
    <w:rsid w:val="001E4F09"/>
    <w:rPr>
      <w:rFonts w:ascii="Courier New" w:hAnsi="Courier New" w:cs="Courier New"/>
    </w:rPr>
  </w:style>
  <w:style w:type="character" w:customStyle="1" w:styleId="WW8Num10z2">
    <w:name w:val="WW8Num10z2"/>
    <w:rsid w:val="001E4F09"/>
    <w:rPr>
      <w:rFonts w:ascii="Wingdings" w:hAnsi="Wingdings"/>
    </w:rPr>
  </w:style>
  <w:style w:type="character" w:customStyle="1" w:styleId="WW-Absatz-Standardschriftart111111111111111111111111111111111111">
    <w:name w:val="WW-Absatz-Standardschriftart111111111111111111111111111111111111"/>
    <w:rsid w:val="001E4F09"/>
  </w:style>
  <w:style w:type="character" w:customStyle="1" w:styleId="WW8Num9z1">
    <w:name w:val="WW8Num9z1"/>
    <w:rsid w:val="001E4F09"/>
    <w:rPr>
      <w:rFonts w:ascii="Courier New" w:hAnsi="Courier New" w:cs="Courier New"/>
    </w:rPr>
  </w:style>
  <w:style w:type="character" w:customStyle="1" w:styleId="WW8Num9z2">
    <w:name w:val="WW8Num9z2"/>
    <w:rsid w:val="001E4F09"/>
    <w:rPr>
      <w:rFonts w:ascii="Wingdings" w:hAnsi="Wingdings"/>
    </w:rPr>
  </w:style>
  <w:style w:type="character" w:customStyle="1" w:styleId="WW-Absatz-Standardschriftart1111111111111111111111111111111111111">
    <w:name w:val="WW-Absatz-Standardschriftart1111111111111111111111111111111111111"/>
    <w:rsid w:val="001E4F09"/>
  </w:style>
  <w:style w:type="character" w:customStyle="1" w:styleId="WW8Num7z0">
    <w:name w:val="WW8Num7z0"/>
    <w:rsid w:val="001E4F09"/>
    <w:rPr>
      <w:rFonts w:ascii="Times New Roman" w:eastAsia="Times New Roman" w:hAnsi="Times New Roman" w:cs="Times New Roman"/>
      <w:color w:val="auto"/>
    </w:rPr>
  </w:style>
  <w:style w:type="character" w:customStyle="1" w:styleId="WW8Num8z1">
    <w:name w:val="WW8Num8z1"/>
    <w:rsid w:val="001E4F09"/>
    <w:rPr>
      <w:rFonts w:ascii="Courier New" w:hAnsi="Courier New" w:cs="Courier New"/>
    </w:rPr>
  </w:style>
  <w:style w:type="character" w:customStyle="1" w:styleId="WW8Num8z2">
    <w:name w:val="WW8Num8z2"/>
    <w:rsid w:val="001E4F09"/>
    <w:rPr>
      <w:rFonts w:ascii="Wingdings" w:hAnsi="Wingdings"/>
    </w:rPr>
  </w:style>
  <w:style w:type="character" w:customStyle="1" w:styleId="WW-Absatz-Standardschriftart11111111111111111111111111111111111111">
    <w:name w:val="WW-Absatz-Standardschriftart11111111111111111111111111111111111111"/>
    <w:rsid w:val="001E4F09"/>
  </w:style>
  <w:style w:type="character" w:customStyle="1" w:styleId="WW8Num26z1">
    <w:name w:val="WW8Num26z1"/>
    <w:rsid w:val="001E4F09"/>
    <w:rPr>
      <w:b w:val="0"/>
      <w:bCs w:val="0"/>
      <w:lang w:val="sr-Cyrl-CS"/>
    </w:rPr>
  </w:style>
  <w:style w:type="character" w:customStyle="1" w:styleId="WW-Absatz-Standardschriftart111111111111111111111111111111111111111">
    <w:name w:val="WW-Absatz-Standardschriftart111111111111111111111111111111111111111"/>
    <w:rsid w:val="001E4F09"/>
  </w:style>
  <w:style w:type="character" w:customStyle="1" w:styleId="WW-Absatz-Standardschriftart1111111111111111111111111111111111111111">
    <w:name w:val="WW-Absatz-Standardschriftart1111111111111111111111111111111111111111"/>
    <w:rsid w:val="001E4F09"/>
  </w:style>
  <w:style w:type="character" w:customStyle="1" w:styleId="WW-Absatz-Standardschriftart11111111111111111111111111111111111111111">
    <w:name w:val="WW-Absatz-Standardschriftart11111111111111111111111111111111111111111"/>
    <w:rsid w:val="001E4F09"/>
  </w:style>
  <w:style w:type="character" w:customStyle="1" w:styleId="WW-Absatz-Standardschriftart111111111111111111111111111111111111111111">
    <w:name w:val="WW-Absatz-Standardschriftart111111111111111111111111111111111111111111"/>
    <w:rsid w:val="001E4F09"/>
  </w:style>
  <w:style w:type="character" w:customStyle="1" w:styleId="WW-Absatz-Standardschriftart1111111111111111111111111111111111111111111">
    <w:name w:val="WW-Absatz-Standardschriftart1111111111111111111111111111111111111111111"/>
    <w:rsid w:val="001E4F09"/>
  </w:style>
  <w:style w:type="character" w:customStyle="1" w:styleId="WW-Absatz-Standardschriftart11111111111111111111111111111111111111111111">
    <w:name w:val="WW-Absatz-Standardschriftart11111111111111111111111111111111111111111111"/>
    <w:rsid w:val="001E4F09"/>
  </w:style>
  <w:style w:type="character" w:customStyle="1" w:styleId="WW-Absatz-Standardschriftart111111111111111111111111111111111111111111111">
    <w:name w:val="WW-Absatz-Standardschriftart111111111111111111111111111111111111111111111"/>
    <w:rsid w:val="001E4F09"/>
  </w:style>
  <w:style w:type="character" w:customStyle="1" w:styleId="WW-Absatz-Standardschriftart1111111111111111111111111111111111111111111111">
    <w:name w:val="WW-Absatz-Standardschriftart1111111111111111111111111111111111111111111111"/>
    <w:rsid w:val="001E4F09"/>
  </w:style>
  <w:style w:type="character" w:customStyle="1" w:styleId="WW-Absatz-Standardschriftart11111111111111111111111111111111111111111111111">
    <w:name w:val="WW-Absatz-Standardschriftart11111111111111111111111111111111111111111111111"/>
    <w:rsid w:val="001E4F09"/>
  </w:style>
  <w:style w:type="character" w:customStyle="1" w:styleId="WW-Absatz-Standardschriftart111111111111111111111111111111111111111111111111">
    <w:name w:val="WW-Absatz-Standardschriftart111111111111111111111111111111111111111111111111"/>
    <w:rsid w:val="001E4F09"/>
  </w:style>
  <w:style w:type="character" w:customStyle="1" w:styleId="WW-Absatz-Standardschriftart1111111111111111111111111111111111111111111111111">
    <w:name w:val="WW-Absatz-Standardschriftart1111111111111111111111111111111111111111111111111"/>
    <w:rsid w:val="001E4F09"/>
  </w:style>
  <w:style w:type="character" w:customStyle="1" w:styleId="WW-Absatz-Standardschriftart11111111111111111111111111111111111111111111111111">
    <w:name w:val="WW-Absatz-Standardschriftart11111111111111111111111111111111111111111111111111"/>
    <w:rsid w:val="001E4F09"/>
  </w:style>
  <w:style w:type="character" w:customStyle="1" w:styleId="WW-Absatz-Standardschriftart111111111111111111111111111111111111111111111111111">
    <w:name w:val="WW-Absatz-Standardschriftart111111111111111111111111111111111111111111111111111"/>
    <w:rsid w:val="001E4F09"/>
  </w:style>
  <w:style w:type="character" w:customStyle="1" w:styleId="WW-Absatz-Standardschriftart1111111111111111111111111111111111111111111111111111">
    <w:name w:val="WW-Absatz-Standardschriftart1111111111111111111111111111111111111111111111111111"/>
    <w:rsid w:val="001E4F09"/>
  </w:style>
  <w:style w:type="character" w:customStyle="1" w:styleId="WW-Absatz-Standardschriftart11111111111111111111111111111111111111111111111111111">
    <w:name w:val="WW-Absatz-Standardschriftart11111111111111111111111111111111111111111111111111111"/>
    <w:rsid w:val="001E4F09"/>
  </w:style>
  <w:style w:type="character" w:customStyle="1" w:styleId="WW-Absatz-Standardschriftart111111111111111111111111111111111111111111111111111111">
    <w:name w:val="WW-Absatz-Standardschriftart111111111111111111111111111111111111111111111111111111"/>
    <w:rsid w:val="001E4F09"/>
  </w:style>
  <w:style w:type="character" w:customStyle="1" w:styleId="WW-Absatz-Standardschriftart1111111111111111111111111111111111111111111111111111111">
    <w:name w:val="WW-Absatz-Standardschriftart1111111111111111111111111111111111111111111111111111111"/>
    <w:rsid w:val="001E4F09"/>
  </w:style>
  <w:style w:type="character" w:customStyle="1" w:styleId="WW-Absatz-Standardschriftart11111111111111111111111111111111111111111111111111111111">
    <w:name w:val="WW-Absatz-Standardschriftart11111111111111111111111111111111111111111111111111111111"/>
    <w:rsid w:val="001E4F09"/>
  </w:style>
  <w:style w:type="character" w:customStyle="1" w:styleId="WW-Absatz-Standardschriftart111111111111111111111111111111111111111111111111111111111">
    <w:name w:val="WW-Absatz-Standardschriftart111111111111111111111111111111111111111111111111111111111"/>
    <w:rsid w:val="001E4F09"/>
  </w:style>
  <w:style w:type="character" w:customStyle="1" w:styleId="WW-Absatz-Standardschriftart1111111111111111111111111111111111111111111111111111111111">
    <w:name w:val="WW-Absatz-Standardschriftart1111111111111111111111111111111111111111111111111111111111"/>
    <w:rsid w:val="001E4F09"/>
  </w:style>
  <w:style w:type="character" w:customStyle="1" w:styleId="WW-Absatz-Standardschriftart11111111111111111111111111111111111111111111111111111111111">
    <w:name w:val="WW-Absatz-Standardschriftart11111111111111111111111111111111111111111111111111111111111"/>
    <w:rsid w:val="001E4F09"/>
  </w:style>
  <w:style w:type="character" w:customStyle="1" w:styleId="WW-Absatz-Standardschriftart111111111111111111111111111111111111111111111111111111111111">
    <w:name w:val="WW-Absatz-Standardschriftart111111111111111111111111111111111111111111111111111111111111"/>
    <w:rsid w:val="001E4F09"/>
  </w:style>
  <w:style w:type="character" w:customStyle="1" w:styleId="WW-Absatz-Standardschriftart1111111111111111111111111111111111111111111111111111111111111">
    <w:name w:val="WW-Absatz-Standardschriftart1111111111111111111111111111111111111111111111111111111111111"/>
    <w:rsid w:val="001E4F09"/>
  </w:style>
  <w:style w:type="character" w:customStyle="1" w:styleId="WW-Absatz-Standardschriftart11111111111111111111111111111111111111111111111111111111111111">
    <w:name w:val="WW-Absatz-Standardschriftart11111111111111111111111111111111111111111111111111111111111111"/>
    <w:rsid w:val="001E4F09"/>
  </w:style>
  <w:style w:type="character" w:customStyle="1" w:styleId="WW-Absatz-Standardschriftart111111111111111111111111111111111111111111111111111111111111111">
    <w:name w:val="WW-Absatz-Standardschriftart111111111111111111111111111111111111111111111111111111111111111"/>
    <w:rsid w:val="001E4F09"/>
  </w:style>
  <w:style w:type="character" w:customStyle="1" w:styleId="WW-Absatz-Standardschriftart1111111111111111111111111111111111111111111111111111111111111111">
    <w:name w:val="WW-Absatz-Standardschriftart1111111111111111111111111111111111111111111111111111111111111111"/>
    <w:rsid w:val="001E4F09"/>
  </w:style>
  <w:style w:type="character" w:customStyle="1" w:styleId="WW-Absatz-Standardschriftart11111111111111111111111111111111111111111111111111111111111111111">
    <w:name w:val="WW-Absatz-Standardschriftart11111111111111111111111111111111111111111111111111111111111111111"/>
    <w:rsid w:val="001E4F09"/>
  </w:style>
  <w:style w:type="character" w:customStyle="1" w:styleId="WW-Absatz-Standardschriftart111111111111111111111111111111111111111111111111111111111111111111">
    <w:name w:val="WW-Absatz-Standardschriftart111111111111111111111111111111111111111111111111111111111111111111"/>
    <w:rsid w:val="001E4F09"/>
  </w:style>
  <w:style w:type="character" w:customStyle="1" w:styleId="WW-Absatz-Standardschriftart1111111111111111111111111111111111111111111111111111111111111111111">
    <w:name w:val="WW-Absatz-Standardschriftart1111111111111111111111111111111111111111111111111111111111111111111"/>
    <w:rsid w:val="001E4F09"/>
  </w:style>
  <w:style w:type="character" w:customStyle="1" w:styleId="WW-Absatz-Standardschriftart11111111111111111111111111111111111111111111111111111111111111111111">
    <w:name w:val="WW-Absatz-Standardschriftart11111111111111111111111111111111111111111111111111111111111111111111"/>
    <w:rsid w:val="001E4F09"/>
  </w:style>
  <w:style w:type="character" w:customStyle="1" w:styleId="WW-Absatz-Standardschriftart111111111111111111111111111111111111111111111111111111111111111111111">
    <w:name w:val="WW-Absatz-Standardschriftart111111111111111111111111111111111111111111111111111111111111111111111"/>
    <w:rsid w:val="001E4F09"/>
  </w:style>
  <w:style w:type="character" w:customStyle="1" w:styleId="WW-Absatz-Standardschriftart1111111111111111111111111111111111111111111111111111111111111111111111">
    <w:name w:val="WW-Absatz-Standardschriftart1111111111111111111111111111111111111111111111111111111111111111111111"/>
    <w:rsid w:val="001E4F09"/>
  </w:style>
  <w:style w:type="character" w:customStyle="1" w:styleId="WW-Absatz-Standardschriftart11111111111111111111111111111111111111111111111111111111111111111111111">
    <w:name w:val="WW-Absatz-Standardschriftart11111111111111111111111111111111111111111111111111111111111111111111111"/>
    <w:rsid w:val="001E4F09"/>
  </w:style>
  <w:style w:type="character" w:customStyle="1" w:styleId="WW-Absatz-Standardschriftart111111111111111111111111111111111111111111111111111111111111111111111111">
    <w:name w:val="WW-Absatz-Standardschriftart111111111111111111111111111111111111111111111111111111111111111111111111"/>
    <w:rsid w:val="001E4F09"/>
  </w:style>
  <w:style w:type="character" w:customStyle="1" w:styleId="WW8Num7z1">
    <w:name w:val="WW8Num7z1"/>
    <w:rsid w:val="001E4F09"/>
    <w:rPr>
      <w:rFonts w:ascii="Courier New" w:hAnsi="Courier New" w:cs="Courier New"/>
    </w:rPr>
  </w:style>
  <w:style w:type="character" w:customStyle="1" w:styleId="WW8Num7z2">
    <w:name w:val="WW8Num7z2"/>
    <w:rsid w:val="001E4F09"/>
    <w:rPr>
      <w:rFonts w:ascii="Wingdings" w:hAnsi="Wingdings"/>
    </w:rPr>
  </w:style>
  <w:style w:type="character" w:customStyle="1" w:styleId="WW-Absatz-Standardschriftart1111111111111111111111111111111111111111111111111111111111111111111111111">
    <w:name w:val="WW-Absatz-Standardschriftart1111111111111111111111111111111111111111111111111111111111111111111111111"/>
    <w:rsid w:val="001E4F09"/>
  </w:style>
  <w:style w:type="character" w:customStyle="1" w:styleId="WW8Num6z1">
    <w:name w:val="WW8Num6z1"/>
    <w:rsid w:val="001E4F09"/>
    <w:rPr>
      <w:rFonts w:ascii="Symbol" w:hAnsi="Symbol"/>
    </w:rPr>
  </w:style>
  <w:style w:type="character" w:customStyle="1" w:styleId="WW8Num6z2">
    <w:name w:val="WW8Num6z2"/>
    <w:rsid w:val="001E4F09"/>
    <w:rPr>
      <w:sz w:val="28"/>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1E4F09"/>
  </w:style>
  <w:style w:type="character" w:customStyle="1" w:styleId="WW8Num5z1">
    <w:name w:val="WW8Num5z1"/>
    <w:rsid w:val="001E4F09"/>
    <w:rPr>
      <w:rFonts w:ascii="Courier New" w:hAnsi="Courier New" w:cs="Courier New"/>
    </w:rPr>
  </w:style>
  <w:style w:type="character" w:customStyle="1" w:styleId="WW8Num5z2">
    <w:name w:val="WW8Num5z2"/>
    <w:rsid w:val="001E4F09"/>
    <w:rPr>
      <w:rFonts w:ascii="Wingdings" w:hAnsi="Wingdings"/>
    </w:rPr>
  </w:style>
  <w:style w:type="character" w:customStyle="1" w:styleId="WW-Absatz-Standardschriftart111111111111111111111111111111111111111111111111111111111111111111111111111">
    <w:name w:val="WW-Absatz-Standardschriftart111111111111111111111111111111111111111111111111111111111111111111111111111"/>
    <w:rsid w:val="001E4F09"/>
  </w:style>
  <w:style w:type="character" w:customStyle="1" w:styleId="WW8Num4z1">
    <w:name w:val="WW8Num4z1"/>
    <w:rsid w:val="001E4F09"/>
    <w:rPr>
      <w:b/>
      <w:color w:val="auto"/>
      <w:sz w:val="20"/>
      <w:szCs w:val="20"/>
    </w:rPr>
  </w:style>
  <w:style w:type="character" w:customStyle="1" w:styleId="WW8Num4z2">
    <w:name w:val="WW8Num4z2"/>
    <w:rsid w:val="001E4F09"/>
    <w:rPr>
      <w:sz w:val="20"/>
      <w:szCs w:val="20"/>
    </w:rPr>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E4F0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E4F0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E4F0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E4F0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E4F0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E4F0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E4F0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E4F0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E4F0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E4F0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1E4F0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1E4F0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1E4F0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1E4F0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1E4F0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1E4F09"/>
  </w:style>
  <w:style w:type="character" w:customStyle="1" w:styleId="WW8Num20z2">
    <w:name w:val="WW8Num20z2"/>
    <w:rsid w:val="001E4F09"/>
    <w:rPr>
      <w:b/>
      <w:bCs/>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1E4F09"/>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1E4F09"/>
  </w:style>
  <w:style w:type="character" w:customStyle="1" w:styleId="WW8Num6z3">
    <w:name w:val="WW8Num6z3"/>
    <w:rsid w:val="001E4F0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1E4F09"/>
  </w:style>
  <w:style w:type="character" w:customStyle="1" w:styleId="WW8Num5z3">
    <w:name w:val="WW8Num5z3"/>
    <w:rsid w:val="001E4F09"/>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1E4F09"/>
  </w:style>
  <w:style w:type="character" w:customStyle="1" w:styleId="WW8Num1z0">
    <w:name w:val="WW8Num1z0"/>
    <w:rsid w:val="001E4F09"/>
    <w:rPr>
      <w:b/>
      <w:i w:val="0"/>
      <w:color w:val="auto"/>
    </w:rPr>
  </w:style>
  <w:style w:type="character" w:customStyle="1" w:styleId="WW8Num1z1">
    <w:name w:val="WW8Num1z1"/>
    <w:rsid w:val="001E4F09"/>
    <w:rPr>
      <w:rFonts w:ascii="Symbol" w:hAnsi="Symbol"/>
      <w:b/>
    </w:rPr>
  </w:style>
  <w:style w:type="character" w:customStyle="1" w:styleId="WW8Num2z1">
    <w:name w:val="WW8Num2z1"/>
    <w:rsid w:val="001E4F09"/>
    <w:rPr>
      <w:rFonts w:ascii="Courier New" w:hAnsi="Courier New" w:cs="Courier New"/>
    </w:rPr>
  </w:style>
  <w:style w:type="character" w:customStyle="1" w:styleId="WW8Num2z2">
    <w:name w:val="WW8Num2z2"/>
    <w:rsid w:val="001E4F09"/>
    <w:rPr>
      <w:rFonts w:ascii="Wingdings" w:hAnsi="Wingdings"/>
    </w:rPr>
  </w:style>
  <w:style w:type="character" w:customStyle="1" w:styleId="WW8Num2z3">
    <w:name w:val="WW8Num2z3"/>
    <w:rsid w:val="001E4F09"/>
    <w:rPr>
      <w:rFonts w:ascii="Symbol" w:hAnsi="Symbol"/>
    </w:rPr>
  </w:style>
  <w:style w:type="character" w:customStyle="1" w:styleId="WW8Num4z3">
    <w:name w:val="WW8Num4z3"/>
    <w:rsid w:val="001E4F09"/>
    <w:rPr>
      <w:b/>
      <w:sz w:val="20"/>
      <w:szCs w:val="20"/>
    </w:rPr>
  </w:style>
  <w:style w:type="character" w:customStyle="1" w:styleId="WW8Num7z3">
    <w:name w:val="WW8Num7z3"/>
    <w:rsid w:val="001E4F09"/>
    <w:rPr>
      <w:rFonts w:ascii="Symbol" w:hAnsi="Symbol"/>
    </w:rPr>
  </w:style>
  <w:style w:type="character" w:customStyle="1" w:styleId="WW8Num13z1">
    <w:name w:val="WW8Num13z1"/>
    <w:rsid w:val="001E4F09"/>
    <w:rPr>
      <w:rFonts w:ascii="Courier New" w:hAnsi="Courier New" w:cs="Courier New"/>
    </w:rPr>
  </w:style>
  <w:style w:type="character" w:customStyle="1" w:styleId="WW8Num13z2">
    <w:name w:val="WW8Num13z2"/>
    <w:rsid w:val="001E4F09"/>
    <w:rPr>
      <w:rFonts w:ascii="Wingdings" w:hAnsi="Wingdings"/>
    </w:rPr>
  </w:style>
  <w:style w:type="character" w:customStyle="1" w:styleId="WW8Num13z3">
    <w:name w:val="WW8Num13z3"/>
    <w:rsid w:val="001E4F09"/>
    <w:rPr>
      <w:rFonts w:ascii="Symbol" w:hAnsi="Symbol"/>
    </w:rPr>
  </w:style>
  <w:style w:type="character" w:customStyle="1" w:styleId="WW8Num14z1">
    <w:name w:val="WW8Num14z1"/>
    <w:rsid w:val="001E4F09"/>
    <w:rPr>
      <w:rFonts w:ascii="Courier New" w:hAnsi="Courier New" w:cs="Courier New"/>
    </w:rPr>
  </w:style>
  <w:style w:type="character" w:customStyle="1" w:styleId="WW8Num14z2">
    <w:name w:val="WW8Num14z2"/>
    <w:rsid w:val="001E4F09"/>
    <w:rPr>
      <w:rFonts w:ascii="Wingdings" w:hAnsi="Wingdings"/>
    </w:rPr>
  </w:style>
  <w:style w:type="character" w:customStyle="1" w:styleId="WW8Num14z3">
    <w:name w:val="WW8Num14z3"/>
    <w:rsid w:val="001E4F09"/>
    <w:rPr>
      <w:rFonts w:ascii="Symbol" w:hAnsi="Symbol"/>
    </w:rPr>
  </w:style>
  <w:style w:type="character" w:customStyle="1" w:styleId="WW8Num16z2">
    <w:name w:val="WW8Num16z2"/>
    <w:rsid w:val="001E4F09"/>
    <w:rPr>
      <w:rFonts w:ascii="Wingdings" w:hAnsi="Wingdings"/>
    </w:rPr>
  </w:style>
  <w:style w:type="character" w:customStyle="1" w:styleId="WW8Num18z2">
    <w:name w:val="WW8Num18z2"/>
    <w:rsid w:val="001E4F09"/>
    <w:rPr>
      <w:rFonts w:ascii="Wingdings" w:hAnsi="Wingdings"/>
    </w:rPr>
  </w:style>
  <w:style w:type="character" w:customStyle="1" w:styleId="WW8Num18z3">
    <w:name w:val="WW8Num18z3"/>
    <w:rsid w:val="001E4F09"/>
    <w:rPr>
      <w:rFonts w:ascii="Symbol" w:hAnsi="Symbol"/>
    </w:rPr>
  </w:style>
  <w:style w:type="character" w:styleId="PageNumber">
    <w:name w:val="page number"/>
    <w:basedOn w:val="DefaultParagraphFont"/>
    <w:rsid w:val="001E4F09"/>
  </w:style>
  <w:style w:type="character" w:styleId="Hyperlink">
    <w:name w:val="Hyperlink"/>
    <w:rsid w:val="001E4F09"/>
    <w:rPr>
      <w:color w:val="0000FF"/>
      <w:u w:val="single"/>
    </w:rPr>
  </w:style>
  <w:style w:type="character" w:customStyle="1" w:styleId="CharChar3">
    <w:name w:val="Char Char3"/>
    <w:rsid w:val="001E4F09"/>
    <w:rPr>
      <w:b/>
      <w:bCs/>
      <w:sz w:val="24"/>
      <w:szCs w:val="24"/>
      <w:lang w:val="sr-Latn-CS"/>
    </w:rPr>
  </w:style>
  <w:style w:type="character" w:customStyle="1" w:styleId="CharChar2">
    <w:name w:val="Char Char2"/>
    <w:rsid w:val="001E4F09"/>
    <w:rPr>
      <w:b/>
      <w:bCs/>
      <w:sz w:val="24"/>
      <w:szCs w:val="24"/>
      <w:lang w:val="sr-Latn-CS"/>
    </w:rPr>
  </w:style>
  <w:style w:type="character" w:customStyle="1" w:styleId="CharChar1">
    <w:name w:val="Char Char1"/>
    <w:rsid w:val="001E4F09"/>
    <w:rPr>
      <w:b/>
      <w:bCs/>
      <w:sz w:val="24"/>
      <w:szCs w:val="24"/>
      <w:lang w:val="sr-Latn-CS"/>
    </w:rPr>
  </w:style>
  <w:style w:type="character" w:customStyle="1" w:styleId="CharChar">
    <w:name w:val="Char Char"/>
    <w:rsid w:val="001E4F09"/>
    <w:rPr>
      <w:lang w:val="sv-SE"/>
    </w:rPr>
  </w:style>
  <w:style w:type="character" w:customStyle="1" w:styleId="NumberingSymbols">
    <w:name w:val="Numbering Symbols"/>
    <w:rsid w:val="001E4F09"/>
    <w:rPr>
      <w:b w:val="0"/>
      <w:bCs w:val="0"/>
      <w:lang w:val="sr-Cyrl-CS"/>
    </w:rPr>
  </w:style>
  <w:style w:type="character" w:customStyle="1" w:styleId="Bullets">
    <w:name w:val="Bullets"/>
    <w:rsid w:val="001E4F09"/>
    <w:rPr>
      <w:rFonts w:ascii="OpenSymbol" w:eastAsia="OpenSymbol" w:hAnsi="OpenSymbol" w:cs="OpenSymbol"/>
      <w:sz w:val="32"/>
      <w:szCs w:val="32"/>
    </w:rPr>
  </w:style>
  <w:style w:type="paragraph" w:customStyle="1" w:styleId="Heading">
    <w:name w:val="Heading"/>
    <w:basedOn w:val="Normal"/>
    <w:next w:val="BodyText"/>
    <w:rsid w:val="001E4F09"/>
    <w:pPr>
      <w:keepNext/>
      <w:suppressAutoHyphens/>
      <w:spacing w:before="240" w:after="120" w:line="240" w:lineRule="auto"/>
    </w:pPr>
    <w:rPr>
      <w:rFonts w:ascii="Arial" w:eastAsia="Lucida Sans Unicode" w:hAnsi="Arial" w:cs="Mangal"/>
      <w:kern w:val="1"/>
      <w:sz w:val="28"/>
      <w:szCs w:val="28"/>
      <w:lang w:val="sr-Cyrl-CS" w:eastAsia="ar-SA"/>
    </w:rPr>
  </w:style>
  <w:style w:type="paragraph" w:styleId="BodyText">
    <w:name w:val="Body Text"/>
    <w:basedOn w:val="Normal"/>
    <w:link w:val="BodyTextChar"/>
    <w:rsid w:val="001E4F09"/>
    <w:pPr>
      <w:suppressAutoHyphens/>
      <w:spacing w:after="0" w:line="240" w:lineRule="auto"/>
    </w:pPr>
    <w:rPr>
      <w:rFonts w:ascii="Arial" w:eastAsia="Times New Roman" w:hAnsi="Arial" w:cs="Times New Roman"/>
      <w:kern w:val="1"/>
      <w:sz w:val="28"/>
      <w:szCs w:val="24"/>
      <w:lang w:val="sl-SI" w:eastAsia="ar-SA"/>
    </w:rPr>
  </w:style>
  <w:style w:type="character" w:customStyle="1" w:styleId="BodyTextChar">
    <w:name w:val="Body Text Char"/>
    <w:basedOn w:val="DefaultParagraphFont"/>
    <w:link w:val="BodyText"/>
    <w:rsid w:val="001E4F09"/>
    <w:rPr>
      <w:rFonts w:ascii="Arial" w:eastAsia="Times New Roman" w:hAnsi="Arial" w:cs="Times New Roman"/>
      <w:kern w:val="1"/>
      <w:sz w:val="28"/>
      <w:szCs w:val="24"/>
      <w:lang w:val="sl-SI" w:eastAsia="ar-SA"/>
    </w:rPr>
  </w:style>
  <w:style w:type="paragraph" w:styleId="List">
    <w:name w:val="List"/>
    <w:basedOn w:val="BodyText"/>
    <w:rsid w:val="001E4F09"/>
    <w:rPr>
      <w:rFonts w:cs="Mangal"/>
    </w:rPr>
  </w:style>
  <w:style w:type="paragraph" w:styleId="Caption">
    <w:name w:val="caption"/>
    <w:basedOn w:val="Normal"/>
    <w:qFormat/>
    <w:rsid w:val="001E4F09"/>
    <w:pPr>
      <w:suppressLineNumbers/>
      <w:suppressAutoHyphens/>
      <w:spacing w:before="120" w:after="120" w:line="240" w:lineRule="auto"/>
    </w:pPr>
    <w:rPr>
      <w:rFonts w:ascii="Times New Roman" w:eastAsia="Times New Roman" w:hAnsi="Times New Roman" w:cs="Mangal"/>
      <w:i/>
      <w:iCs/>
      <w:kern w:val="1"/>
      <w:sz w:val="24"/>
      <w:szCs w:val="24"/>
      <w:lang w:val="sr-Cyrl-CS" w:eastAsia="ar-SA"/>
    </w:rPr>
  </w:style>
  <w:style w:type="paragraph" w:customStyle="1" w:styleId="Index">
    <w:name w:val="Index"/>
    <w:basedOn w:val="Normal"/>
    <w:rsid w:val="001E4F09"/>
    <w:pPr>
      <w:suppressLineNumbers/>
      <w:suppressAutoHyphens/>
      <w:spacing w:after="0" w:line="240" w:lineRule="auto"/>
    </w:pPr>
    <w:rPr>
      <w:rFonts w:ascii="Times New Roman" w:eastAsia="Times New Roman" w:hAnsi="Times New Roman" w:cs="Mangal"/>
      <w:kern w:val="1"/>
      <w:sz w:val="24"/>
      <w:szCs w:val="24"/>
      <w:lang w:val="sr-Cyrl-CS" w:eastAsia="ar-SA"/>
    </w:rPr>
  </w:style>
  <w:style w:type="paragraph" w:styleId="Header">
    <w:name w:val="header"/>
    <w:basedOn w:val="Normal"/>
    <w:link w:val="HeaderChar"/>
    <w:uiPriority w:val="99"/>
    <w:rsid w:val="001E4F09"/>
    <w:pPr>
      <w:tabs>
        <w:tab w:val="center" w:pos="4320"/>
        <w:tab w:val="right" w:pos="8640"/>
      </w:tabs>
      <w:suppressAutoHyphens/>
      <w:spacing w:after="0" w:line="240" w:lineRule="auto"/>
    </w:pPr>
    <w:rPr>
      <w:rFonts w:ascii="Times New Roman" w:eastAsia="Times New Roman" w:hAnsi="Times New Roman" w:cs="Times New Roman"/>
      <w:kern w:val="1"/>
      <w:sz w:val="20"/>
      <w:szCs w:val="20"/>
      <w:lang w:val="sv-SE" w:eastAsia="ar-SA"/>
    </w:rPr>
  </w:style>
  <w:style w:type="character" w:customStyle="1" w:styleId="HeaderChar">
    <w:name w:val="Header Char"/>
    <w:basedOn w:val="DefaultParagraphFont"/>
    <w:link w:val="Header"/>
    <w:uiPriority w:val="99"/>
    <w:rsid w:val="001E4F09"/>
    <w:rPr>
      <w:rFonts w:ascii="Times New Roman" w:eastAsia="Times New Roman" w:hAnsi="Times New Roman" w:cs="Times New Roman"/>
      <w:kern w:val="1"/>
      <w:sz w:val="20"/>
      <w:szCs w:val="20"/>
      <w:lang w:val="sv-SE" w:eastAsia="ar-SA"/>
    </w:rPr>
  </w:style>
  <w:style w:type="paragraph" w:styleId="Subtitle">
    <w:name w:val="Subtitle"/>
    <w:basedOn w:val="Normal"/>
    <w:next w:val="BodyText"/>
    <w:link w:val="SubtitleChar"/>
    <w:qFormat/>
    <w:rsid w:val="001E4F09"/>
    <w:pPr>
      <w:suppressAutoHyphens/>
      <w:spacing w:after="0" w:line="240" w:lineRule="auto"/>
      <w:jc w:val="center"/>
    </w:pPr>
    <w:rPr>
      <w:rFonts w:ascii="Times New Roman" w:eastAsia="Times New Roman" w:hAnsi="Times New Roman" w:cs="Times New Roman"/>
      <w:b/>
      <w:kern w:val="1"/>
      <w:sz w:val="28"/>
      <w:szCs w:val="20"/>
      <w:lang w:val="fr-BE" w:eastAsia="ar-SA"/>
    </w:rPr>
  </w:style>
  <w:style w:type="character" w:customStyle="1" w:styleId="SubtitleChar">
    <w:name w:val="Subtitle Char"/>
    <w:basedOn w:val="DefaultParagraphFont"/>
    <w:link w:val="Subtitle"/>
    <w:rsid w:val="001E4F09"/>
    <w:rPr>
      <w:rFonts w:ascii="Times New Roman" w:eastAsia="Times New Roman" w:hAnsi="Times New Roman" w:cs="Times New Roman"/>
      <w:b/>
      <w:kern w:val="1"/>
      <w:sz w:val="28"/>
      <w:szCs w:val="20"/>
      <w:lang w:val="fr-BE" w:eastAsia="ar-SA"/>
    </w:rPr>
  </w:style>
  <w:style w:type="paragraph" w:styleId="Title">
    <w:name w:val="Title"/>
    <w:basedOn w:val="Normal"/>
    <w:next w:val="Subtitle"/>
    <w:link w:val="TitleChar"/>
    <w:qFormat/>
    <w:rsid w:val="001E4F09"/>
    <w:pPr>
      <w:suppressAutoHyphens/>
      <w:spacing w:after="0" w:line="240" w:lineRule="auto"/>
      <w:jc w:val="center"/>
    </w:pPr>
    <w:rPr>
      <w:rFonts w:ascii="Arial" w:eastAsia="Times New Roman" w:hAnsi="Arial" w:cs="Times New Roman"/>
      <w:kern w:val="1"/>
      <w:sz w:val="28"/>
      <w:szCs w:val="24"/>
      <w:lang w:val="sl-SI" w:eastAsia="ar-SA"/>
    </w:rPr>
  </w:style>
  <w:style w:type="character" w:customStyle="1" w:styleId="TitleChar">
    <w:name w:val="Title Char"/>
    <w:basedOn w:val="DefaultParagraphFont"/>
    <w:link w:val="Title"/>
    <w:rsid w:val="001E4F09"/>
    <w:rPr>
      <w:rFonts w:ascii="Arial" w:eastAsia="Times New Roman" w:hAnsi="Arial" w:cs="Times New Roman"/>
      <w:kern w:val="1"/>
      <w:sz w:val="28"/>
      <w:szCs w:val="24"/>
      <w:lang w:val="sl-SI" w:eastAsia="ar-SA"/>
    </w:rPr>
  </w:style>
  <w:style w:type="paragraph" w:styleId="BodyText2">
    <w:name w:val="Body Text 2"/>
    <w:basedOn w:val="Normal"/>
    <w:link w:val="BodyText2Char"/>
    <w:rsid w:val="001E4F09"/>
    <w:pPr>
      <w:suppressAutoHyphens/>
      <w:spacing w:after="120" w:line="480" w:lineRule="auto"/>
    </w:pPr>
    <w:rPr>
      <w:rFonts w:ascii="Times New Roman" w:eastAsia="Times New Roman" w:hAnsi="Times New Roman" w:cs="Times New Roman"/>
      <w:kern w:val="1"/>
      <w:sz w:val="24"/>
      <w:szCs w:val="24"/>
      <w:lang w:val="sl-SI" w:eastAsia="ar-SA"/>
    </w:rPr>
  </w:style>
  <w:style w:type="character" w:customStyle="1" w:styleId="BodyText2Char">
    <w:name w:val="Body Text 2 Char"/>
    <w:basedOn w:val="DefaultParagraphFont"/>
    <w:link w:val="BodyText2"/>
    <w:rsid w:val="001E4F09"/>
    <w:rPr>
      <w:rFonts w:ascii="Times New Roman" w:eastAsia="Times New Roman" w:hAnsi="Times New Roman" w:cs="Times New Roman"/>
      <w:kern w:val="1"/>
      <w:sz w:val="24"/>
      <w:szCs w:val="24"/>
      <w:lang w:val="sl-SI" w:eastAsia="ar-SA"/>
    </w:rPr>
  </w:style>
  <w:style w:type="paragraph" w:styleId="BlockText">
    <w:name w:val="Block Text"/>
    <w:basedOn w:val="Normal"/>
    <w:rsid w:val="001E4F09"/>
    <w:pPr>
      <w:widowControl w:val="0"/>
      <w:suppressAutoHyphens/>
      <w:autoSpaceDE w:val="0"/>
      <w:spacing w:before="177" w:after="0" w:line="254" w:lineRule="exact"/>
      <w:ind w:left="423" w:right="110" w:hanging="336"/>
    </w:pPr>
    <w:rPr>
      <w:rFonts w:ascii="Times New Roman" w:eastAsia="Times New Roman" w:hAnsi="Times New Roman" w:cs="Times New Roman"/>
      <w:kern w:val="1"/>
      <w:szCs w:val="20"/>
      <w:lang w:val="en-US" w:eastAsia="ar-SA"/>
    </w:rPr>
  </w:style>
  <w:style w:type="paragraph" w:styleId="BodyText3">
    <w:name w:val="Body Text 3"/>
    <w:basedOn w:val="Normal"/>
    <w:link w:val="BodyText3Char"/>
    <w:rsid w:val="001E4F09"/>
    <w:pPr>
      <w:suppressAutoHyphens/>
      <w:spacing w:after="120" w:line="240" w:lineRule="auto"/>
      <w:jc w:val="both"/>
    </w:pPr>
    <w:rPr>
      <w:rFonts w:ascii="Times New Roman" w:eastAsia="Times New Roman" w:hAnsi="Times New Roman" w:cs="Times New Roman"/>
      <w:kern w:val="1"/>
      <w:sz w:val="24"/>
      <w:lang w:val="sr-Cyrl-CS" w:eastAsia="ar-SA"/>
    </w:rPr>
  </w:style>
  <w:style w:type="character" w:customStyle="1" w:styleId="BodyText3Char">
    <w:name w:val="Body Text 3 Char"/>
    <w:basedOn w:val="DefaultParagraphFont"/>
    <w:link w:val="BodyText3"/>
    <w:rsid w:val="001E4F09"/>
    <w:rPr>
      <w:rFonts w:ascii="Times New Roman" w:eastAsia="Times New Roman" w:hAnsi="Times New Roman" w:cs="Times New Roman"/>
      <w:kern w:val="1"/>
      <w:sz w:val="24"/>
      <w:lang w:val="sr-Cyrl-CS" w:eastAsia="ar-SA"/>
    </w:rPr>
  </w:style>
  <w:style w:type="paragraph" w:customStyle="1" w:styleId="Kaya">
    <w:name w:val="Kaya"/>
    <w:basedOn w:val="Normal"/>
    <w:rsid w:val="001E4F09"/>
    <w:pPr>
      <w:suppressAutoHyphens/>
      <w:spacing w:after="0" w:line="360" w:lineRule="auto"/>
      <w:jc w:val="both"/>
    </w:pPr>
    <w:rPr>
      <w:rFonts w:ascii="Arial" w:eastAsia="Times New Roman" w:hAnsi="Arial" w:cs="Times New Roman"/>
      <w:kern w:val="1"/>
      <w:sz w:val="24"/>
      <w:szCs w:val="20"/>
      <w:lang w:val="en-GB" w:eastAsia="ar-SA"/>
    </w:rPr>
  </w:style>
  <w:style w:type="paragraph" w:customStyle="1" w:styleId="Podnaslov2">
    <w:name w:val="Podnaslov2"/>
    <w:basedOn w:val="Normal"/>
    <w:rsid w:val="001E4F09"/>
    <w:pPr>
      <w:keepNext/>
      <w:tabs>
        <w:tab w:val="left" w:pos="1080"/>
      </w:tabs>
      <w:suppressAutoHyphens/>
      <w:spacing w:before="120" w:after="120" w:line="240" w:lineRule="auto"/>
      <w:ind w:left="144" w:right="144"/>
    </w:pPr>
    <w:rPr>
      <w:rFonts w:ascii="Arial" w:eastAsia="Times New Roman" w:hAnsi="Arial" w:cs="Times New Roman"/>
      <w:b/>
      <w:i/>
      <w:kern w:val="1"/>
      <w:szCs w:val="20"/>
      <w:lang w:val="ru-RU" w:eastAsia="ar-SA"/>
    </w:rPr>
  </w:style>
  <w:style w:type="paragraph" w:styleId="Footer">
    <w:name w:val="footer"/>
    <w:basedOn w:val="Normal"/>
    <w:link w:val="FooterChar"/>
    <w:uiPriority w:val="99"/>
    <w:rsid w:val="001E4F09"/>
    <w:pPr>
      <w:tabs>
        <w:tab w:val="center" w:pos="4320"/>
        <w:tab w:val="right" w:pos="8640"/>
      </w:tabs>
      <w:suppressAutoHyphens/>
      <w:spacing w:after="0" w:line="240" w:lineRule="auto"/>
    </w:pPr>
    <w:rPr>
      <w:rFonts w:ascii="Times New Roman" w:eastAsia="Times New Roman" w:hAnsi="Times New Roman" w:cs="Times New Roman"/>
      <w:kern w:val="1"/>
      <w:sz w:val="24"/>
      <w:szCs w:val="24"/>
      <w:lang w:val="sr-Cyrl-CS" w:eastAsia="ar-SA"/>
    </w:rPr>
  </w:style>
  <w:style w:type="character" w:customStyle="1" w:styleId="FooterChar">
    <w:name w:val="Footer Char"/>
    <w:basedOn w:val="DefaultParagraphFont"/>
    <w:link w:val="Footer"/>
    <w:uiPriority w:val="99"/>
    <w:rsid w:val="001E4F09"/>
    <w:rPr>
      <w:rFonts w:ascii="Times New Roman" w:eastAsia="Times New Roman" w:hAnsi="Times New Roman" w:cs="Times New Roman"/>
      <w:kern w:val="1"/>
      <w:sz w:val="24"/>
      <w:szCs w:val="24"/>
      <w:lang w:val="sr-Cyrl-CS" w:eastAsia="ar-SA"/>
    </w:rPr>
  </w:style>
  <w:style w:type="paragraph" w:styleId="BalloonText">
    <w:name w:val="Balloon Text"/>
    <w:basedOn w:val="Normal"/>
    <w:link w:val="BalloonTextChar"/>
    <w:rsid w:val="001E4F09"/>
    <w:pPr>
      <w:suppressAutoHyphens/>
      <w:spacing w:after="0" w:line="240" w:lineRule="auto"/>
    </w:pPr>
    <w:rPr>
      <w:rFonts w:ascii="Tahoma" w:eastAsia="Times New Roman" w:hAnsi="Tahoma" w:cs="Tahoma"/>
      <w:kern w:val="1"/>
      <w:sz w:val="16"/>
      <w:szCs w:val="16"/>
      <w:lang w:val="sr-Cyrl-CS" w:eastAsia="ar-SA"/>
    </w:rPr>
  </w:style>
  <w:style w:type="character" w:customStyle="1" w:styleId="BalloonTextChar">
    <w:name w:val="Balloon Text Char"/>
    <w:basedOn w:val="DefaultParagraphFont"/>
    <w:link w:val="BalloonText"/>
    <w:rsid w:val="001E4F09"/>
    <w:rPr>
      <w:rFonts w:ascii="Tahoma" w:eastAsia="Times New Roman" w:hAnsi="Tahoma" w:cs="Tahoma"/>
      <w:kern w:val="1"/>
      <w:sz w:val="16"/>
      <w:szCs w:val="16"/>
      <w:lang w:val="sr-Cyrl-CS" w:eastAsia="ar-SA"/>
    </w:rPr>
  </w:style>
  <w:style w:type="paragraph" w:customStyle="1" w:styleId="TableContents">
    <w:name w:val="Table Contents"/>
    <w:basedOn w:val="Normal"/>
    <w:rsid w:val="001E4F09"/>
    <w:pPr>
      <w:suppressLineNumbers/>
      <w:suppressAutoHyphens/>
      <w:spacing w:after="0" w:line="240" w:lineRule="auto"/>
    </w:pPr>
    <w:rPr>
      <w:rFonts w:ascii="Times New Roman" w:eastAsia="Times New Roman" w:hAnsi="Times New Roman" w:cs="Times New Roman"/>
      <w:kern w:val="1"/>
      <w:sz w:val="24"/>
      <w:szCs w:val="24"/>
      <w:lang w:val="sr-Cyrl-CS" w:eastAsia="ar-SA"/>
    </w:rPr>
  </w:style>
  <w:style w:type="paragraph" w:customStyle="1" w:styleId="TableHeading">
    <w:name w:val="Table Heading"/>
    <w:basedOn w:val="TableContents"/>
    <w:rsid w:val="001E4F09"/>
    <w:pPr>
      <w:jc w:val="center"/>
    </w:pPr>
    <w:rPr>
      <w:b/>
      <w:bCs/>
    </w:rPr>
  </w:style>
  <w:style w:type="paragraph" w:styleId="NormalWeb">
    <w:name w:val="Normal (Web)"/>
    <w:basedOn w:val="Normal"/>
    <w:uiPriority w:val="99"/>
    <w:rsid w:val="001E4F09"/>
    <w:pPr>
      <w:suppressAutoHyphens/>
      <w:spacing w:after="0" w:line="240" w:lineRule="auto"/>
    </w:pPr>
    <w:rPr>
      <w:rFonts w:ascii="Times New Roman" w:eastAsia="Times New Roman" w:hAnsi="Times New Roman" w:cs="Times New Roman"/>
      <w:kern w:val="1"/>
      <w:sz w:val="24"/>
      <w:szCs w:val="24"/>
      <w:lang w:val="sr-Cyrl-CS" w:eastAsia="ar-SA"/>
    </w:rPr>
  </w:style>
  <w:style w:type="paragraph" w:styleId="ListParagraph">
    <w:name w:val="List Paragraph"/>
    <w:basedOn w:val="Normal"/>
    <w:qFormat/>
    <w:rsid w:val="001E4F09"/>
    <w:pPr>
      <w:suppressAutoHyphens/>
      <w:spacing w:after="0" w:line="240" w:lineRule="auto"/>
      <w:ind w:left="720"/>
    </w:pPr>
    <w:rPr>
      <w:rFonts w:ascii="Times New Roman" w:eastAsia="Times New Roman" w:hAnsi="Times New Roman" w:cs="Times New Roman"/>
      <w:kern w:val="1"/>
      <w:sz w:val="24"/>
      <w:szCs w:val="24"/>
      <w:lang w:val="sr-Cyrl-CS" w:eastAsia="ar-SA"/>
    </w:rPr>
  </w:style>
  <w:style w:type="character" w:customStyle="1" w:styleId="WW8Num1z2">
    <w:name w:val="WW8Num1z2"/>
    <w:rsid w:val="001E4F09"/>
  </w:style>
  <w:style w:type="character" w:customStyle="1" w:styleId="WW8Num1z3">
    <w:name w:val="WW8Num1z3"/>
    <w:rsid w:val="001E4F09"/>
    <w:rPr>
      <w:b/>
      <w:bCs/>
      <w:lang w:val="sr-Latn-CS"/>
    </w:rPr>
  </w:style>
  <w:style w:type="character" w:customStyle="1" w:styleId="WW8Num1z4">
    <w:name w:val="WW8Num1z4"/>
    <w:rsid w:val="001E4F09"/>
  </w:style>
  <w:style w:type="character" w:customStyle="1" w:styleId="WW8Num1z5">
    <w:name w:val="WW8Num1z5"/>
    <w:rsid w:val="001E4F09"/>
  </w:style>
  <w:style w:type="character" w:customStyle="1" w:styleId="WW8Num1z6">
    <w:name w:val="WW8Num1z6"/>
    <w:rsid w:val="001E4F09"/>
  </w:style>
  <w:style w:type="character" w:customStyle="1" w:styleId="WW8Num1z7">
    <w:name w:val="WW8Num1z7"/>
    <w:rsid w:val="001E4F09"/>
  </w:style>
  <w:style w:type="character" w:customStyle="1" w:styleId="WW8Num1z8">
    <w:name w:val="WW8Num1z8"/>
    <w:rsid w:val="001E4F09"/>
  </w:style>
  <w:style w:type="character" w:customStyle="1" w:styleId="WW8Num2z4">
    <w:name w:val="WW8Num2z4"/>
    <w:rsid w:val="001E4F09"/>
    <w:rPr>
      <w:rFonts w:ascii="Arial" w:hAnsi="Arial" w:cs="Arial"/>
      <w:b/>
      <w:sz w:val="20"/>
      <w:szCs w:val="20"/>
      <w:lang w:val="ru-RU"/>
    </w:rPr>
  </w:style>
  <w:style w:type="character" w:customStyle="1" w:styleId="WW8Num2z5">
    <w:name w:val="WW8Num2z5"/>
    <w:rsid w:val="001E4F09"/>
  </w:style>
  <w:style w:type="character" w:customStyle="1" w:styleId="WW8Num2z6">
    <w:name w:val="WW8Num2z6"/>
    <w:rsid w:val="001E4F09"/>
  </w:style>
  <w:style w:type="character" w:customStyle="1" w:styleId="WW8Num2z7">
    <w:name w:val="WW8Num2z7"/>
    <w:rsid w:val="001E4F09"/>
  </w:style>
  <w:style w:type="character" w:customStyle="1" w:styleId="WW8Num2z8">
    <w:name w:val="WW8Num2z8"/>
    <w:rsid w:val="001E4F09"/>
  </w:style>
  <w:style w:type="character" w:customStyle="1" w:styleId="WW8Num3z4">
    <w:name w:val="WW8Num3z4"/>
    <w:rsid w:val="001E4F09"/>
  </w:style>
  <w:style w:type="character" w:customStyle="1" w:styleId="WW8Num3z5">
    <w:name w:val="WW8Num3z5"/>
    <w:rsid w:val="001E4F09"/>
  </w:style>
  <w:style w:type="character" w:customStyle="1" w:styleId="WW8Num3z6">
    <w:name w:val="WW8Num3z6"/>
    <w:rsid w:val="001E4F09"/>
  </w:style>
  <w:style w:type="character" w:customStyle="1" w:styleId="WW8Num3z7">
    <w:name w:val="WW8Num3z7"/>
    <w:rsid w:val="001E4F09"/>
  </w:style>
  <w:style w:type="character" w:customStyle="1" w:styleId="WW8Num3z8">
    <w:name w:val="WW8Num3z8"/>
    <w:rsid w:val="001E4F09"/>
  </w:style>
  <w:style w:type="character" w:customStyle="1" w:styleId="WW8Num4z4">
    <w:name w:val="WW8Num4z4"/>
    <w:rsid w:val="001E4F09"/>
  </w:style>
  <w:style w:type="character" w:customStyle="1" w:styleId="WW8Num4z5">
    <w:name w:val="WW8Num4z5"/>
    <w:rsid w:val="001E4F09"/>
  </w:style>
  <w:style w:type="character" w:customStyle="1" w:styleId="WW8Num4z6">
    <w:name w:val="WW8Num4z6"/>
    <w:rsid w:val="001E4F09"/>
  </w:style>
  <w:style w:type="character" w:customStyle="1" w:styleId="WW8Num4z7">
    <w:name w:val="WW8Num4z7"/>
    <w:rsid w:val="001E4F09"/>
  </w:style>
  <w:style w:type="character" w:customStyle="1" w:styleId="WW8Num4z8">
    <w:name w:val="WW8Num4z8"/>
    <w:rsid w:val="001E4F09"/>
  </w:style>
  <w:style w:type="character" w:customStyle="1" w:styleId="WW8Num5z4">
    <w:name w:val="WW8Num5z4"/>
    <w:rsid w:val="001E4F09"/>
  </w:style>
  <w:style w:type="character" w:customStyle="1" w:styleId="WW8Num5z5">
    <w:name w:val="WW8Num5z5"/>
    <w:rsid w:val="001E4F09"/>
  </w:style>
  <w:style w:type="character" w:customStyle="1" w:styleId="WW8Num5z6">
    <w:name w:val="WW8Num5z6"/>
    <w:rsid w:val="001E4F09"/>
  </w:style>
  <w:style w:type="character" w:customStyle="1" w:styleId="WW8Num5z7">
    <w:name w:val="WW8Num5z7"/>
    <w:rsid w:val="001E4F09"/>
  </w:style>
  <w:style w:type="character" w:customStyle="1" w:styleId="WW8Num5z8">
    <w:name w:val="WW8Num5z8"/>
    <w:rsid w:val="001E4F09"/>
  </w:style>
  <w:style w:type="character" w:customStyle="1" w:styleId="WW8Num13z4">
    <w:name w:val="WW8Num13z4"/>
    <w:rsid w:val="001E4F09"/>
  </w:style>
  <w:style w:type="character" w:customStyle="1" w:styleId="WW8Num13z5">
    <w:name w:val="WW8Num13z5"/>
    <w:rsid w:val="001E4F09"/>
  </w:style>
  <w:style w:type="character" w:customStyle="1" w:styleId="WW8Num13z6">
    <w:name w:val="WW8Num13z6"/>
    <w:rsid w:val="001E4F09"/>
  </w:style>
  <w:style w:type="character" w:customStyle="1" w:styleId="WW8Num13z7">
    <w:name w:val="WW8Num13z7"/>
    <w:rsid w:val="001E4F09"/>
  </w:style>
  <w:style w:type="character" w:customStyle="1" w:styleId="WW8Num13z8">
    <w:name w:val="WW8Num13z8"/>
    <w:rsid w:val="001E4F09"/>
  </w:style>
  <w:style w:type="character" w:customStyle="1" w:styleId="WW8Num14z4">
    <w:name w:val="WW8Num14z4"/>
    <w:rsid w:val="001E4F09"/>
  </w:style>
  <w:style w:type="character" w:customStyle="1" w:styleId="WW8Num14z5">
    <w:name w:val="WW8Num14z5"/>
    <w:rsid w:val="001E4F09"/>
  </w:style>
  <w:style w:type="character" w:customStyle="1" w:styleId="WW8Num14z6">
    <w:name w:val="WW8Num14z6"/>
    <w:rsid w:val="001E4F09"/>
  </w:style>
  <w:style w:type="character" w:customStyle="1" w:styleId="WW8Num14z7">
    <w:name w:val="WW8Num14z7"/>
    <w:rsid w:val="001E4F09"/>
  </w:style>
  <w:style w:type="character" w:customStyle="1" w:styleId="WW8Num14z8">
    <w:name w:val="WW8Num14z8"/>
    <w:rsid w:val="001E4F09"/>
  </w:style>
  <w:style w:type="character" w:customStyle="1" w:styleId="WW8Num15z1">
    <w:name w:val="WW8Num15z1"/>
    <w:rsid w:val="001E4F09"/>
  </w:style>
  <w:style w:type="character" w:customStyle="1" w:styleId="WW8Num15z2">
    <w:name w:val="WW8Num15z2"/>
    <w:rsid w:val="001E4F09"/>
  </w:style>
  <w:style w:type="character" w:customStyle="1" w:styleId="WW8Num15z3">
    <w:name w:val="WW8Num15z3"/>
    <w:rsid w:val="001E4F09"/>
  </w:style>
  <w:style w:type="character" w:customStyle="1" w:styleId="WW8Num15z4">
    <w:name w:val="WW8Num15z4"/>
    <w:rsid w:val="001E4F09"/>
  </w:style>
  <w:style w:type="character" w:customStyle="1" w:styleId="WW8Num15z5">
    <w:name w:val="WW8Num15z5"/>
    <w:rsid w:val="001E4F09"/>
  </w:style>
  <w:style w:type="character" w:customStyle="1" w:styleId="WW8Num15z6">
    <w:name w:val="WW8Num15z6"/>
    <w:rsid w:val="001E4F09"/>
  </w:style>
  <w:style w:type="character" w:customStyle="1" w:styleId="WW8Num15z7">
    <w:name w:val="WW8Num15z7"/>
    <w:rsid w:val="001E4F09"/>
  </w:style>
  <w:style w:type="character" w:customStyle="1" w:styleId="WW8Num15z8">
    <w:name w:val="WW8Num15z8"/>
    <w:rsid w:val="001E4F09"/>
  </w:style>
  <w:style w:type="character" w:customStyle="1" w:styleId="WW8Num28z1">
    <w:name w:val="WW8Num28z1"/>
    <w:rsid w:val="001E4F09"/>
  </w:style>
  <w:style w:type="character" w:customStyle="1" w:styleId="WW8Num28z2">
    <w:name w:val="WW8Num28z2"/>
    <w:rsid w:val="001E4F09"/>
  </w:style>
  <w:style w:type="character" w:customStyle="1" w:styleId="WW8Num28z3">
    <w:name w:val="WW8Num28z3"/>
    <w:rsid w:val="001E4F09"/>
  </w:style>
  <w:style w:type="character" w:customStyle="1" w:styleId="WW8Num28z4">
    <w:name w:val="WW8Num28z4"/>
    <w:rsid w:val="001E4F09"/>
  </w:style>
  <w:style w:type="character" w:customStyle="1" w:styleId="WW8Num28z5">
    <w:name w:val="WW8Num28z5"/>
    <w:rsid w:val="001E4F09"/>
  </w:style>
  <w:style w:type="character" w:customStyle="1" w:styleId="WW8Num28z6">
    <w:name w:val="WW8Num28z6"/>
    <w:rsid w:val="001E4F09"/>
  </w:style>
  <w:style w:type="character" w:customStyle="1" w:styleId="WW8Num28z7">
    <w:name w:val="WW8Num28z7"/>
    <w:rsid w:val="001E4F09"/>
  </w:style>
  <w:style w:type="character" w:customStyle="1" w:styleId="WW8Num28z8">
    <w:name w:val="WW8Num28z8"/>
    <w:rsid w:val="001E4F09"/>
  </w:style>
  <w:style w:type="character" w:customStyle="1" w:styleId="WW8Num29z1">
    <w:name w:val="WW8Num29z1"/>
    <w:rsid w:val="001E4F09"/>
  </w:style>
  <w:style w:type="character" w:customStyle="1" w:styleId="WW8Num29z2">
    <w:name w:val="WW8Num29z2"/>
    <w:rsid w:val="001E4F09"/>
  </w:style>
  <w:style w:type="character" w:customStyle="1" w:styleId="WW8Num29z3">
    <w:name w:val="WW8Num29z3"/>
    <w:rsid w:val="001E4F09"/>
  </w:style>
  <w:style w:type="character" w:customStyle="1" w:styleId="WW8Num29z4">
    <w:name w:val="WW8Num29z4"/>
    <w:rsid w:val="001E4F09"/>
  </w:style>
  <w:style w:type="character" w:customStyle="1" w:styleId="WW8Num29z5">
    <w:name w:val="WW8Num29z5"/>
    <w:rsid w:val="001E4F09"/>
  </w:style>
  <w:style w:type="character" w:customStyle="1" w:styleId="WW8Num29z6">
    <w:name w:val="WW8Num29z6"/>
    <w:rsid w:val="001E4F09"/>
  </w:style>
  <w:style w:type="character" w:customStyle="1" w:styleId="WW8Num29z7">
    <w:name w:val="WW8Num29z7"/>
    <w:rsid w:val="001E4F09"/>
  </w:style>
  <w:style w:type="character" w:customStyle="1" w:styleId="WW8Num29z8">
    <w:name w:val="WW8Num29z8"/>
    <w:rsid w:val="001E4F09"/>
  </w:style>
  <w:style w:type="character" w:customStyle="1" w:styleId="WW8Num30z0">
    <w:name w:val="WW8Num30z0"/>
    <w:rsid w:val="001E4F09"/>
    <w:rPr>
      <w:rFonts w:hint="default"/>
    </w:rPr>
  </w:style>
  <w:style w:type="character" w:customStyle="1" w:styleId="WW8Num30z1">
    <w:name w:val="WW8Num30z1"/>
    <w:rsid w:val="001E4F09"/>
  </w:style>
  <w:style w:type="character" w:customStyle="1" w:styleId="WW8Num30z2">
    <w:name w:val="WW8Num30z2"/>
    <w:rsid w:val="001E4F09"/>
  </w:style>
  <w:style w:type="character" w:customStyle="1" w:styleId="WW8Num30z3">
    <w:name w:val="WW8Num30z3"/>
    <w:rsid w:val="001E4F09"/>
  </w:style>
  <w:style w:type="character" w:customStyle="1" w:styleId="WW8Num30z4">
    <w:name w:val="WW8Num30z4"/>
    <w:rsid w:val="001E4F09"/>
  </w:style>
  <w:style w:type="character" w:customStyle="1" w:styleId="WW8Num30z5">
    <w:name w:val="WW8Num30z5"/>
    <w:rsid w:val="001E4F09"/>
  </w:style>
  <w:style w:type="character" w:customStyle="1" w:styleId="WW8Num30z6">
    <w:name w:val="WW8Num30z6"/>
    <w:rsid w:val="001E4F09"/>
  </w:style>
  <w:style w:type="character" w:customStyle="1" w:styleId="WW8Num30z7">
    <w:name w:val="WW8Num30z7"/>
    <w:rsid w:val="001E4F09"/>
  </w:style>
  <w:style w:type="character" w:customStyle="1" w:styleId="WW8Num30z8">
    <w:name w:val="WW8Num30z8"/>
    <w:rsid w:val="001E4F09"/>
  </w:style>
  <w:style w:type="character" w:customStyle="1" w:styleId="WW8Num31z0">
    <w:name w:val="WW8Num31z0"/>
    <w:rsid w:val="001E4F09"/>
    <w:rPr>
      <w:rFonts w:ascii="Symbol" w:hAnsi="Symbol" w:cs="Symbol" w:hint="default"/>
      <w:sz w:val="20"/>
    </w:rPr>
  </w:style>
  <w:style w:type="character" w:customStyle="1" w:styleId="WW8Num31z1">
    <w:name w:val="WW8Num31z1"/>
    <w:rsid w:val="001E4F09"/>
    <w:rPr>
      <w:rFonts w:ascii="Courier New" w:hAnsi="Courier New" w:cs="Courier New" w:hint="default"/>
      <w:sz w:val="20"/>
    </w:rPr>
  </w:style>
  <w:style w:type="character" w:customStyle="1" w:styleId="WW8Num31z2">
    <w:name w:val="WW8Num31z2"/>
    <w:rsid w:val="001E4F09"/>
    <w:rPr>
      <w:rFonts w:ascii="Wingdings" w:hAnsi="Wingdings" w:cs="Wingdings" w:hint="default"/>
      <w:sz w:val="20"/>
    </w:rPr>
  </w:style>
  <w:style w:type="character" w:customStyle="1" w:styleId="WW8Num32z0">
    <w:name w:val="WW8Num32z0"/>
    <w:rsid w:val="001E4F09"/>
    <w:rPr>
      <w:rFonts w:ascii="Symbol" w:hAnsi="Symbol" w:cs="Symbol" w:hint="default"/>
      <w:lang w:val="es-ES"/>
    </w:rPr>
  </w:style>
  <w:style w:type="character" w:customStyle="1" w:styleId="WW8Num32z1">
    <w:name w:val="WW8Num32z1"/>
    <w:rsid w:val="001E4F09"/>
  </w:style>
  <w:style w:type="character" w:customStyle="1" w:styleId="WW8Num32z2">
    <w:name w:val="WW8Num32z2"/>
    <w:rsid w:val="001E4F09"/>
  </w:style>
  <w:style w:type="character" w:customStyle="1" w:styleId="WW8Num32z3">
    <w:name w:val="WW8Num32z3"/>
    <w:rsid w:val="001E4F09"/>
  </w:style>
  <w:style w:type="character" w:customStyle="1" w:styleId="WW8Num32z4">
    <w:name w:val="WW8Num32z4"/>
    <w:rsid w:val="001E4F09"/>
  </w:style>
  <w:style w:type="character" w:customStyle="1" w:styleId="WW8Num32z5">
    <w:name w:val="WW8Num32z5"/>
    <w:rsid w:val="001E4F09"/>
  </w:style>
  <w:style w:type="character" w:customStyle="1" w:styleId="WW8Num32z6">
    <w:name w:val="WW8Num32z6"/>
    <w:rsid w:val="001E4F09"/>
  </w:style>
  <w:style w:type="character" w:customStyle="1" w:styleId="WW8Num32z7">
    <w:name w:val="WW8Num32z7"/>
    <w:rsid w:val="001E4F09"/>
  </w:style>
  <w:style w:type="character" w:customStyle="1" w:styleId="WW8Num32z8">
    <w:name w:val="WW8Num32z8"/>
    <w:rsid w:val="001E4F09"/>
  </w:style>
  <w:style w:type="character" w:customStyle="1" w:styleId="WW8Num33z0">
    <w:name w:val="WW8Num33z0"/>
    <w:rsid w:val="001E4F09"/>
    <w:rPr>
      <w:rFonts w:ascii="Wingdings" w:hAnsi="Wingdings" w:cs="Wingdings" w:hint="default"/>
    </w:rPr>
  </w:style>
  <w:style w:type="character" w:customStyle="1" w:styleId="WW8Num33z1">
    <w:name w:val="WW8Num33z1"/>
    <w:rsid w:val="001E4F09"/>
    <w:rPr>
      <w:rFonts w:ascii="Courier New" w:hAnsi="Courier New" w:cs="Courier New" w:hint="default"/>
    </w:rPr>
  </w:style>
  <w:style w:type="character" w:customStyle="1" w:styleId="WW8Num33z3">
    <w:name w:val="WW8Num33z3"/>
    <w:rsid w:val="001E4F09"/>
    <w:rPr>
      <w:rFonts w:ascii="Symbol" w:hAnsi="Symbol" w:cs="Symbol" w:hint="default"/>
    </w:rPr>
  </w:style>
  <w:style w:type="character" w:customStyle="1" w:styleId="WW8Num34z0">
    <w:name w:val="WW8Num34z0"/>
    <w:rsid w:val="001E4F09"/>
    <w:rPr>
      <w:rFonts w:ascii="Symbol" w:hAnsi="Symbol" w:cs="Symbol" w:hint="default"/>
    </w:rPr>
  </w:style>
  <w:style w:type="character" w:customStyle="1" w:styleId="WW8Num34z2">
    <w:name w:val="WW8Num34z2"/>
    <w:rsid w:val="001E4F09"/>
    <w:rPr>
      <w:rFonts w:ascii="Wingdings" w:hAnsi="Wingdings" w:cs="Wingdings" w:hint="default"/>
    </w:rPr>
  </w:style>
  <w:style w:type="character" w:customStyle="1" w:styleId="WW8Num34z4">
    <w:name w:val="WW8Num34z4"/>
    <w:rsid w:val="001E4F09"/>
    <w:rPr>
      <w:rFonts w:ascii="Courier New" w:hAnsi="Courier New" w:cs="Courier New" w:hint="default"/>
    </w:rPr>
  </w:style>
  <w:style w:type="character" w:customStyle="1" w:styleId="WW8Num35z0">
    <w:name w:val="WW8Num35z0"/>
    <w:rsid w:val="001E4F09"/>
    <w:rPr>
      <w:rFonts w:ascii="Symbol" w:hAnsi="Symbol" w:cs="Symbol" w:hint="default"/>
    </w:rPr>
  </w:style>
  <w:style w:type="character" w:customStyle="1" w:styleId="WW8Num35z1">
    <w:name w:val="WW8Num35z1"/>
    <w:rsid w:val="001E4F09"/>
    <w:rPr>
      <w:rFonts w:ascii="Courier New" w:hAnsi="Courier New" w:cs="Courier New" w:hint="default"/>
    </w:rPr>
  </w:style>
  <w:style w:type="character" w:customStyle="1" w:styleId="WW8Num35z2">
    <w:name w:val="WW8Num35z2"/>
    <w:rsid w:val="001E4F09"/>
    <w:rPr>
      <w:rFonts w:ascii="Wingdings" w:hAnsi="Wingdings" w:cs="Wingdings" w:hint="default"/>
    </w:rPr>
  </w:style>
  <w:style w:type="character" w:customStyle="1" w:styleId="WW8Num36z0">
    <w:name w:val="WW8Num36z0"/>
    <w:rsid w:val="001E4F09"/>
    <w:rPr>
      <w:rFonts w:ascii="Wingdings" w:hAnsi="Wingdings" w:cs="Wingdings" w:hint="default"/>
    </w:rPr>
  </w:style>
  <w:style w:type="character" w:customStyle="1" w:styleId="WW8Num36z1">
    <w:name w:val="WW8Num36z1"/>
    <w:rsid w:val="001E4F09"/>
    <w:rPr>
      <w:rFonts w:ascii="Arial" w:eastAsia="TimesNewRomanPSMT" w:hAnsi="Arial" w:cs="Arial" w:hint="default"/>
    </w:rPr>
  </w:style>
  <w:style w:type="character" w:customStyle="1" w:styleId="WW8Num36z3">
    <w:name w:val="WW8Num36z3"/>
    <w:rsid w:val="001E4F09"/>
    <w:rPr>
      <w:rFonts w:ascii="Symbol" w:hAnsi="Symbol" w:cs="Symbol" w:hint="default"/>
    </w:rPr>
  </w:style>
  <w:style w:type="character" w:customStyle="1" w:styleId="WW8Num36z4">
    <w:name w:val="WW8Num36z4"/>
    <w:rsid w:val="001E4F09"/>
    <w:rPr>
      <w:rFonts w:ascii="Courier New" w:hAnsi="Courier New" w:cs="Courier New" w:hint="default"/>
    </w:rPr>
  </w:style>
  <w:style w:type="character" w:customStyle="1" w:styleId="WW8Num37z0">
    <w:name w:val="WW8Num37z0"/>
    <w:rsid w:val="001E4F09"/>
    <w:rPr>
      <w:rFonts w:ascii="Symbol" w:hAnsi="Symbol" w:cs="Symbol" w:hint="default"/>
    </w:rPr>
  </w:style>
  <w:style w:type="character" w:customStyle="1" w:styleId="WW8Num37z1">
    <w:name w:val="WW8Num37z1"/>
    <w:rsid w:val="001E4F09"/>
    <w:rPr>
      <w:rFonts w:ascii="Courier New" w:hAnsi="Courier New" w:cs="Courier New" w:hint="default"/>
    </w:rPr>
  </w:style>
  <w:style w:type="character" w:customStyle="1" w:styleId="WW8Num37z2">
    <w:name w:val="WW8Num37z2"/>
    <w:rsid w:val="001E4F09"/>
    <w:rPr>
      <w:rFonts w:ascii="Wingdings" w:hAnsi="Wingdings" w:cs="Wingdings" w:hint="default"/>
    </w:rPr>
  </w:style>
  <w:style w:type="character" w:customStyle="1" w:styleId="WW8Num38z0">
    <w:name w:val="WW8Num38z0"/>
    <w:rsid w:val="001E4F09"/>
    <w:rPr>
      <w:rFonts w:ascii="Symbol" w:hAnsi="Symbol" w:cs="Symbol" w:hint="default"/>
    </w:rPr>
  </w:style>
  <w:style w:type="character" w:customStyle="1" w:styleId="WW8Num38z1">
    <w:name w:val="WW8Num38z1"/>
    <w:rsid w:val="001E4F09"/>
    <w:rPr>
      <w:rFonts w:ascii="Courier New" w:hAnsi="Courier New" w:cs="Courier New" w:hint="default"/>
    </w:rPr>
  </w:style>
  <w:style w:type="character" w:customStyle="1" w:styleId="WW8Num38z2">
    <w:name w:val="WW8Num38z2"/>
    <w:rsid w:val="001E4F09"/>
    <w:rPr>
      <w:rFonts w:ascii="Wingdings" w:hAnsi="Wingdings" w:cs="Wingdings" w:hint="default"/>
    </w:rPr>
  </w:style>
  <w:style w:type="character" w:customStyle="1" w:styleId="WW8Num39z0">
    <w:name w:val="WW8Num39z0"/>
    <w:rsid w:val="001E4F09"/>
    <w:rPr>
      <w:rFonts w:ascii="Symbol" w:hAnsi="Symbol" w:cs="Symbol" w:hint="default"/>
      <w:sz w:val="20"/>
    </w:rPr>
  </w:style>
  <w:style w:type="character" w:customStyle="1" w:styleId="WW8Num39z1">
    <w:name w:val="WW8Num39z1"/>
    <w:rsid w:val="001E4F09"/>
    <w:rPr>
      <w:rFonts w:ascii="Courier New" w:hAnsi="Courier New" w:cs="Courier New" w:hint="default"/>
      <w:sz w:val="20"/>
    </w:rPr>
  </w:style>
  <w:style w:type="character" w:customStyle="1" w:styleId="WW8Num39z2">
    <w:name w:val="WW8Num39z2"/>
    <w:rsid w:val="001E4F09"/>
    <w:rPr>
      <w:rFonts w:ascii="Wingdings" w:hAnsi="Wingdings" w:cs="Wingdings" w:hint="default"/>
      <w:sz w:val="20"/>
    </w:rPr>
  </w:style>
  <w:style w:type="character" w:customStyle="1" w:styleId="WW8Num40z0">
    <w:name w:val="WW8Num40z0"/>
    <w:rsid w:val="001E4F09"/>
    <w:rPr>
      <w:rFonts w:ascii="Symbol" w:hAnsi="Symbol" w:cs="Symbol" w:hint="default"/>
    </w:rPr>
  </w:style>
  <w:style w:type="character" w:customStyle="1" w:styleId="WW8Num40z1">
    <w:name w:val="WW8Num40z1"/>
    <w:rsid w:val="001E4F09"/>
    <w:rPr>
      <w:rFonts w:ascii="Courier New" w:hAnsi="Courier New" w:cs="Courier New" w:hint="default"/>
    </w:rPr>
  </w:style>
  <w:style w:type="character" w:customStyle="1" w:styleId="WW8Num40z2">
    <w:name w:val="WW8Num40z2"/>
    <w:rsid w:val="001E4F09"/>
    <w:rPr>
      <w:rFonts w:ascii="Wingdings" w:hAnsi="Wingdings" w:cs="Wingdings" w:hint="default"/>
    </w:rPr>
  </w:style>
  <w:style w:type="character" w:customStyle="1" w:styleId="WW-DefaultParagraphFont">
    <w:name w:val="WW-Default Paragraph Font"/>
    <w:rsid w:val="001E4F09"/>
  </w:style>
  <w:style w:type="character" w:customStyle="1" w:styleId="a">
    <w:name w:val="Ознаке за набрајање"/>
    <w:rsid w:val="001E4F09"/>
    <w:rPr>
      <w:rFonts w:ascii="OpenSymbol" w:eastAsia="OpenSymbol" w:hAnsi="OpenSymbol" w:cs="OpenSymbol"/>
    </w:rPr>
  </w:style>
  <w:style w:type="paragraph" w:customStyle="1" w:styleId="a0">
    <w:name w:val="Заглавље"/>
    <w:basedOn w:val="Normal"/>
    <w:next w:val="BodyText"/>
    <w:rsid w:val="001E4F09"/>
    <w:pPr>
      <w:keepNext/>
      <w:suppressAutoHyphens/>
      <w:spacing w:before="240" w:after="120" w:line="240" w:lineRule="auto"/>
    </w:pPr>
    <w:rPr>
      <w:rFonts w:ascii="Arial" w:eastAsia="Microsoft YaHei" w:hAnsi="Arial" w:cs="Mangal"/>
      <w:kern w:val="1"/>
      <w:sz w:val="28"/>
      <w:szCs w:val="28"/>
      <w:lang w:val="sr-Cyrl-CS" w:eastAsia="ar-SA"/>
    </w:rPr>
  </w:style>
  <w:style w:type="paragraph" w:customStyle="1" w:styleId="a1">
    <w:name w:val="Наслов"/>
    <w:basedOn w:val="Normal"/>
    <w:rsid w:val="001E4F09"/>
    <w:pPr>
      <w:suppressLineNumbers/>
      <w:suppressAutoHyphens/>
      <w:spacing w:before="120" w:after="120" w:line="240" w:lineRule="auto"/>
    </w:pPr>
    <w:rPr>
      <w:rFonts w:ascii="Times New Roman" w:eastAsia="Times New Roman" w:hAnsi="Times New Roman" w:cs="Mangal"/>
      <w:i/>
      <w:iCs/>
      <w:kern w:val="1"/>
      <w:sz w:val="24"/>
      <w:szCs w:val="24"/>
      <w:lang w:val="sr-Cyrl-CS" w:eastAsia="ar-SA"/>
    </w:rPr>
  </w:style>
  <w:style w:type="paragraph" w:customStyle="1" w:styleId="a2">
    <w:name w:val="Индекс"/>
    <w:basedOn w:val="Normal"/>
    <w:rsid w:val="001E4F09"/>
    <w:pPr>
      <w:suppressLineNumbers/>
      <w:suppressAutoHyphens/>
      <w:spacing w:after="0" w:line="240" w:lineRule="auto"/>
    </w:pPr>
    <w:rPr>
      <w:rFonts w:ascii="Times New Roman" w:eastAsia="Times New Roman" w:hAnsi="Times New Roman" w:cs="Mangal"/>
      <w:kern w:val="1"/>
      <w:sz w:val="24"/>
      <w:szCs w:val="24"/>
      <w:lang w:val="sr-Cyrl-CS" w:eastAsia="ar-SA"/>
    </w:rPr>
  </w:style>
  <w:style w:type="paragraph" w:customStyle="1" w:styleId="a3">
    <w:name w:val="Садржај табеле"/>
    <w:basedOn w:val="Normal"/>
    <w:rsid w:val="001E4F09"/>
    <w:pPr>
      <w:suppressLineNumbers/>
      <w:suppressAutoHyphens/>
      <w:spacing w:after="0" w:line="240" w:lineRule="auto"/>
    </w:pPr>
    <w:rPr>
      <w:rFonts w:ascii="Times New Roman" w:eastAsia="Times New Roman" w:hAnsi="Times New Roman" w:cs="Times New Roman"/>
      <w:kern w:val="1"/>
      <w:sz w:val="24"/>
      <w:szCs w:val="24"/>
      <w:lang w:val="sr-Cyrl-CS" w:eastAsia="ar-SA"/>
    </w:rPr>
  </w:style>
  <w:style w:type="paragraph" w:customStyle="1" w:styleId="a4">
    <w:name w:val="Заглавље табеле"/>
    <w:basedOn w:val="a3"/>
    <w:rsid w:val="001E4F09"/>
    <w:pPr>
      <w:jc w:val="center"/>
    </w:pPr>
    <w:rPr>
      <w:b/>
      <w:bCs/>
    </w:rPr>
  </w:style>
  <w:style w:type="paragraph" w:customStyle="1" w:styleId="a5">
    <w:name w:val="Садржај оквира"/>
    <w:basedOn w:val="BodyText"/>
    <w:rsid w:val="001E4F0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1607">
      <w:bodyDiv w:val="1"/>
      <w:marLeft w:val="0"/>
      <w:marRight w:val="0"/>
      <w:marTop w:val="0"/>
      <w:marBottom w:val="0"/>
      <w:divBdr>
        <w:top w:val="none" w:sz="0" w:space="0" w:color="auto"/>
        <w:left w:val="none" w:sz="0" w:space="0" w:color="auto"/>
        <w:bottom w:val="none" w:sz="0" w:space="0" w:color="auto"/>
        <w:right w:val="none" w:sz="0" w:space="0" w:color="auto"/>
      </w:divBdr>
    </w:div>
    <w:div w:id="239949619">
      <w:bodyDiv w:val="1"/>
      <w:marLeft w:val="0"/>
      <w:marRight w:val="0"/>
      <w:marTop w:val="0"/>
      <w:marBottom w:val="0"/>
      <w:divBdr>
        <w:top w:val="none" w:sz="0" w:space="0" w:color="auto"/>
        <w:left w:val="none" w:sz="0" w:space="0" w:color="auto"/>
        <w:bottom w:val="none" w:sz="0" w:space="0" w:color="auto"/>
        <w:right w:val="none" w:sz="0" w:space="0" w:color="auto"/>
      </w:divBdr>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90354116">
      <w:bodyDiv w:val="1"/>
      <w:marLeft w:val="0"/>
      <w:marRight w:val="0"/>
      <w:marTop w:val="0"/>
      <w:marBottom w:val="0"/>
      <w:divBdr>
        <w:top w:val="none" w:sz="0" w:space="0" w:color="auto"/>
        <w:left w:val="none" w:sz="0" w:space="0" w:color="auto"/>
        <w:bottom w:val="none" w:sz="0" w:space="0" w:color="auto"/>
        <w:right w:val="none" w:sz="0" w:space="0" w:color="auto"/>
      </w:divBdr>
    </w:div>
    <w:div w:id="1074550105">
      <w:bodyDiv w:val="1"/>
      <w:marLeft w:val="0"/>
      <w:marRight w:val="0"/>
      <w:marTop w:val="0"/>
      <w:marBottom w:val="0"/>
      <w:divBdr>
        <w:top w:val="none" w:sz="0" w:space="0" w:color="auto"/>
        <w:left w:val="none" w:sz="0" w:space="0" w:color="auto"/>
        <w:bottom w:val="none" w:sz="0" w:space="0" w:color="auto"/>
        <w:right w:val="none" w:sz="0" w:space="0" w:color="auto"/>
      </w:divBdr>
    </w:div>
    <w:div w:id="1172142751">
      <w:bodyDiv w:val="1"/>
      <w:marLeft w:val="0"/>
      <w:marRight w:val="0"/>
      <w:marTop w:val="0"/>
      <w:marBottom w:val="0"/>
      <w:divBdr>
        <w:top w:val="none" w:sz="0" w:space="0" w:color="auto"/>
        <w:left w:val="none" w:sz="0" w:space="0" w:color="auto"/>
        <w:bottom w:val="none" w:sz="0" w:space="0" w:color="auto"/>
        <w:right w:val="none" w:sz="0" w:space="0" w:color="auto"/>
      </w:divBdr>
    </w:div>
    <w:div w:id="1219980106">
      <w:bodyDiv w:val="1"/>
      <w:marLeft w:val="0"/>
      <w:marRight w:val="0"/>
      <w:marTop w:val="0"/>
      <w:marBottom w:val="0"/>
      <w:divBdr>
        <w:top w:val="none" w:sz="0" w:space="0" w:color="auto"/>
        <w:left w:val="none" w:sz="0" w:space="0" w:color="auto"/>
        <w:bottom w:val="none" w:sz="0" w:space="0" w:color="auto"/>
        <w:right w:val="none" w:sz="0" w:space="0" w:color="auto"/>
      </w:divBdr>
    </w:div>
    <w:div w:id="1325551190">
      <w:bodyDiv w:val="1"/>
      <w:marLeft w:val="0"/>
      <w:marRight w:val="0"/>
      <w:marTop w:val="0"/>
      <w:marBottom w:val="0"/>
      <w:divBdr>
        <w:top w:val="none" w:sz="0" w:space="0" w:color="auto"/>
        <w:left w:val="none" w:sz="0" w:space="0" w:color="auto"/>
        <w:bottom w:val="none" w:sz="0" w:space="0" w:color="auto"/>
        <w:right w:val="none" w:sz="0" w:space="0" w:color="auto"/>
      </w:divBdr>
    </w:div>
    <w:div w:id="1496066002">
      <w:bodyDiv w:val="1"/>
      <w:marLeft w:val="0"/>
      <w:marRight w:val="0"/>
      <w:marTop w:val="0"/>
      <w:marBottom w:val="0"/>
      <w:divBdr>
        <w:top w:val="none" w:sz="0" w:space="0" w:color="auto"/>
        <w:left w:val="none" w:sz="0" w:space="0" w:color="auto"/>
        <w:bottom w:val="none" w:sz="0" w:space="0" w:color="auto"/>
        <w:right w:val="none" w:sz="0" w:space="0" w:color="auto"/>
      </w:divBdr>
    </w:div>
    <w:div w:id="1519928328">
      <w:bodyDiv w:val="1"/>
      <w:marLeft w:val="0"/>
      <w:marRight w:val="0"/>
      <w:marTop w:val="0"/>
      <w:marBottom w:val="0"/>
      <w:divBdr>
        <w:top w:val="none" w:sz="0" w:space="0" w:color="auto"/>
        <w:left w:val="none" w:sz="0" w:space="0" w:color="auto"/>
        <w:bottom w:val="none" w:sz="0" w:space="0" w:color="auto"/>
        <w:right w:val="none" w:sz="0" w:space="0" w:color="auto"/>
      </w:divBdr>
    </w:div>
    <w:div w:id="1524974696">
      <w:bodyDiv w:val="1"/>
      <w:marLeft w:val="0"/>
      <w:marRight w:val="0"/>
      <w:marTop w:val="0"/>
      <w:marBottom w:val="0"/>
      <w:divBdr>
        <w:top w:val="none" w:sz="0" w:space="0" w:color="auto"/>
        <w:left w:val="none" w:sz="0" w:space="0" w:color="auto"/>
        <w:bottom w:val="none" w:sz="0" w:space="0" w:color="auto"/>
        <w:right w:val="none" w:sz="0" w:space="0" w:color="auto"/>
      </w:divBdr>
    </w:div>
    <w:div w:id="1663195306">
      <w:bodyDiv w:val="1"/>
      <w:marLeft w:val="0"/>
      <w:marRight w:val="0"/>
      <w:marTop w:val="0"/>
      <w:marBottom w:val="0"/>
      <w:divBdr>
        <w:top w:val="none" w:sz="0" w:space="0" w:color="auto"/>
        <w:left w:val="none" w:sz="0" w:space="0" w:color="auto"/>
        <w:bottom w:val="none" w:sz="0" w:space="0" w:color="auto"/>
        <w:right w:val="none" w:sz="0" w:space="0" w:color="auto"/>
      </w:divBdr>
    </w:div>
    <w:div w:id="1907639607">
      <w:bodyDiv w:val="1"/>
      <w:marLeft w:val="0"/>
      <w:marRight w:val="0"/>
      <w:marTop w:val="0"/>
      <w:marBottom w:val="0"/>
      <w:divBdr>
        <w:top w:val="none" w:sz="0" w:space="0" w:color="auto"/>
        <w:left w:val="none" w:sz="0" w:space="0" w:color="auto"/>
        <w:bottom w:val="none" w:sz="0" w:space="0" w:color="auto"/>
        <w:right w:val="none" w:sz="0" w:space="0" w:color="auto"/>
      </w:divBdr>
    </w:div>
    <w:div w:id="212233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jan.ostojic@jppeu.rs"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mira.paljic@jppeu.rs" TargetMode="External"/><Relationship Id="rId7" Type="http://schemas.openxmlformats.org/officeDocument/2006/relationships/footnotes" Target="footnotes.xml"/><Relationship Id="rId12" Type="http://schemas.openxmlformats.org/officeDocument/2006/relationships/hyperlink" Target="mailto:dejan.ostojic@jppeu.rs" TargetMode="External"/><Relationship Id="rId17" Type="http://schemas.openxmlformats.org/officeDocument/2006/relationships/hyperlink" Target="mailto:dejan.ostojic@jppeu.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ejan.ostojic@jppeu.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jan.ostojic@jppeu.r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jppeu.rs/" TargetMode="External"/><Relationship Id="rId23" Type="http://schemas.openxmlformats.org/officeDocument/2006/relationships/hyperlink" Target="mailto:mira.paljic@jppeu.rs" TargetMode="External"/><Relationship Id="rId10" Type="http://schemas.openxmlformats.org/officeDocument/2006/relationships/hyperlink" Target="http://www.jppeu.rs/" TargetMode="External"/><Relationship Id="rId19" Type="http://schemas.openxmlformats.org/officeDocument/2006/relationships/hyperlink" Target="mailto:mira.paljic@jppeu.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ejan.ostojic@jppeu.rs" TargetMode="External"/><Relationship Id="rId22" Type="http://schemas.openxmlformats.org/officeDocument/2006/relationships/hyperlink" Target="mailto:mira.paljic@jppe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055FD2-A046-4FD0-B16D-BC785BCB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TotalTime>
  <Pages>1</Pages>
  <Words>11801</Words>
  <Characters>67270</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D-Javne nabavke</cp:lastModifiedBy>
  <cp:revision>133</cp:revision>
  <cp:lastPrinted>2018-12-04T12:35:00Z</cp:lastPrinted>
  <dcterms:created xsi:type="dcterms:W3CDTF">2017-08-31T10:58:00Z</dcterms:created>
  <dcterms:modified xsi:type="dcterms:W3CDTF">2019-01-25T10:07:00Z</dcterms:modified>
</cp:coreProperties>
</file>